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67" w:rsidRDefault="00414967" w:rsidP="00BB1520">
      <w:pPr>
        <w:pStyle w:val="ConsPlusNonformat"/>
        <w:framePr w:w="2821" w:h="1969" w:hRule="exact" w:hSpace="180" w:wrap="around" w:vAnchor="text" w:hAnchor="page" w:x="8197" w:y="5"/>
        <w:widowControl/>
        <w:rPr>
          <w:rFonts w:ascii="Times New Roman" w:hAnsi="Times New Roman" w:cs="Times New Roman"/>
          <w:sz w:val="22"/>
          <w:szCs w:val="22"/>
          <w:lang w:eastAsia="en-US"/>
        </w:rPr>
      </w:pPr>
    </w:p>
    <w:p w:rsidR="00BB1520" w:rsidRPr="00EA7272" w:rsidRDefault="00BB1520" w:rsidP="00BB1520">
      <w:pPr>
        <w:pStyle w:val="ConsPlusNonformat"/>
        <w:framePr w:w="2821" w:h="1969" w:hRule="exact" w:hSpace="180" w:wrap="around" w:vAnchor="text" w:hAnchor="page" w:x="8197" w:y="5"/>
        <w:widowControl/>
        <w:rPr>
          <w:rFonts w:ascii="Times New Roman" w:hAnsi="Times New Roman" w:cs="Times New Roman"/>
          <w:sz w:val="22"/>
          <w:szCs w:val="22"/>
          <w:lang w:eastAsia="en-US"/>
        </w:rPr>
      </w:pPr>
      <w:r w:rsidRPr="00EA7272">
        <w:rPr>
          <w:rFonts w:ascii="Times New Roman" w:hAnsi="Times New Roman" w:cs="Times New Roman"/>
          <w:sz w:val="22"/>
          <w:szCs w:val="22"/>
          <w:lang w:eastAsia="en-US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  <w:lang w:eastAsia="en-US"/>
        </w:rPr>
        <w:t>7</w:t>
      </w:r>
    </w:p>
    <w:p w:rsidR="00BB1520" w:rsidRPr="00EA7272" w:rsidRDefault="00952AFB" w:rsidP="00BB1520">
      <w:pPr>
        <w:pStyle w:val="a3"/>
        <w:framePr w:w="2821" w:h="1969" w:hRule="exact" w:hSpace="180" w:wrap="around" w:vAnchor="text" w:hAnchor="page" w:x="8197" w:y="5"/>
        <w:kinsoku w:val="0"/>
        <w:overflowPunct w:val="0"/>
        <w:spacing w:before="11"/>
        <w:ind w:left="0"/>
        <w:rPr>
          <w:rFonts w:ascii="Arial" w:hAnsi="Arial" w:cs="Arial"/>
          <w:b/>
          <w:bCs/>
        </w:rPr>
      </w:pPr>
      <w:r>
        <w:t xml:space="preserve">к </w:t>
      </w:r>
      <w:proofErr w:type="gramStart"/>
      <w:r>
        <w:t>П</w:t>
      </w:r>
      <w:r w:rsidR="00BB1520" w:rsidRPr="00EA7272">
        <w:t>рограмме  «</w:t>
      </w:r>
      <w:proofErr w:type="gramEnd"/>
      <w:r w:rsidR="00BB1520" w:rsidRPr="00EA7272">
        <w:t>Обеспечение жильем молодых семей Кавалеровского муниципального округа на 2025-2027 годы»</w:t>
      </w:r>
    </w:p>
    <w:p w:rsidR="00BB1520" w:rsidRPr="00EA7272" w:rsidRDefault="00BB1520" w:rsidP="00BB1520">
      <w:pPr>
        <w:pStyle w:val="ConsPlusNonformat"/>
        <w:framePr w:w="2821" w:h="1969" w:hRule="exact" w:hSpace="180" w:wrap="around" w:vAnchor="text" w:hAnchor="page" w:x="8197" w:y="5"/>
        <w:widowControl/>
        <w:rPr>
          <w:rFonts w:ascii="Times New Roman" w:hAnsi="Times New Roman" w:cs="Times New Roman"/>
          <w:sz w:val="22"/>
          <w:szCs w:val="22"/>
          <w:lang w:eastAsia="en-US"/>
        </w:rPr>
      </w:pPr>
    </w:p>
    <w:p w:rsidR="00161538" w:rsidRDefault="00BB1520" w:rsidP="00BB1520">
      <w:pPr>
        <w:tabs>
          <w:tab w:val="left" w:pos="6444"/>
        </w:tabs>
      </w:pPr>
      <w:r>
        <w:tab/>
      </w:r>
    </w:p>
    <w:p w:rsidR="00BB1520" w:rsidRDefault="00BB1520" w:rsidP="00BB1520">
      <w:pPr>
        <w:pStyle w:val="a3"/>
        <w:kinsoku w:val="0"/>
        <w:overflowPunct w:val="0"/>
        <w:spacing w:before="71" w:line="251" w:lineRule="exact"/>
        <w:ind w:left="333" w:right="390"/>
        <w:jc w:val="center"/>
        <w:rPr>
          <w:b/>
          <w:bCs/>
          <w:color w:val="26282D"/>
        </w:rPr>
      </w:pPr>
    </w:p>
    <w:p w:rsidR="00BB1520" w:rsidRPr="00414967" w:rsidRDefault="00BB1520" w:rsidP="00414967">
      <w:pPr>
        <w:pStyle w:val="a3"/>
        <w:kinsoku w:val="0"/>
        <w:overflowPunct w:val="0"/>
        <w:spacing w:before="71" w:line="276" w:lineRule="auto"/>
        <w:ind w:left="333" w:right="390"/>
        <w:jc w:val="center"/>
        <w:rPr>
          <w:sz w:val="28"/>
          <w:szCs w:val="28"/>
        </w:rPr>
      </w:pPr>
      <w:r w:rsidRPr="00414967">
        <w:rPr>
          <w:b/>
          <w:bCs/>
          <w:sz w:val="28"/>
          <w:szCs w:val="28"/>
        </w:rPr>
        <w:t>Порядок</w:t>
      </w:r>
    </w:p>
    <w:p w:rsidR="00BB1520" w:rsidRPr="00414967" w:rsidRDefault="00BB1520" w:rsidP="00414967">
      <w:pPr>
        <w:pStyle w:val="a3"/>
        <w:kinsoku w:val="0"/>
        <w:overflowPunct w:val="0"/>
        <w:spacing w:before="4" w:line="276" w:lineRule="auto"/>
        <w:ind w:left="333" w:right="391"/>
        <w:jc w:val="center"/>
        <w:rPr>
          <w:sz w:val="28"/>
          <w:szCs w:val="28"/>
        </w:rPr>
      </w:pPr>
      <w:r w:rsidRPr="00414967">
        <w:rPr>
          <w:b/>
          <w:bCs/>
          <w:sz w:val="28"/>
          <w:szCs w:val="28"/>
        </w:rPr>
        <w:t>формирования</w:t>
      </w:r>
      <w:r w:rsidRPr="00414967">
        <w:rPr>
          <w:b/>
          <w:bCs/>
          <w:spacing w:val="-12"/>
          <w:sz w:val="28"/>
          <w:szCs w:val="28"/>
        </w:rPr>
        <w:t xml:space="preserve"> </w:t>
      </w:r>
      <w:r w:rsidRPr="00414967">
        <w:rPr>
          <w:b/>
          <w:bCs/>
          <w:sz w:val="28"/>
          <w:szCs w:val="28"/>
        </w:rPr>
        <w:t>списка</w:t>
      </w:r>
      <w:r w:rsidRPr="00414967">
        <w:rPr>
          <w:b/>
          <w:bCs/>
          <w:spacing w:val="-11"/>
          <w:sz w:val="28"/>
          <w:szCs w:val="28"/>
        </w:rPr>
        <w:t xml:space="preserve"> </w:t>
      </w:r>
      <w:r w:rsidRPr="00414967">
        <w:rPr>
          <w:b/>
          <w:bCs/>
          <w:sz w:val="28"/>
          <w:szCs w:val="28"/>
        </w:rPr>
        <w:t>молодых</w:t>
      </w:r>
      <w:r w:rsidRPr="00414967">
        <w:rPr>
          <w:b/>
          <w:bCs/>
          <w:spacing w:val="-11"/>
          <w:sz w:val="28"/>
          <w:szCs w:val="28"/>
        </w:rPr>
        <w:t xml:space="preserve"> </w:t>
      </w:r>
      <w:r w:rsidRPr="00414967">
        <w:rPr>
          <w:b/>
          <w:bCs/>
          <w:sz w:val="28"/>
          <w:szCs w:val="28"/>
        </w:rPr>
        <w:t>семей</w:t>
      </w:r>
      <w:r w:rsidRPr="00414967">
        <w:rPr>
          <w:b/>
          <w:bCs/>
          <w:spacing w:val="-11"/>
          <w:sz w:val="28"/>
          <w:szCs w:val="28"/>
        </w:rPr>
        <w:t xml:space="preserve"> </w:t>
      </w:r>
      <w:r w:rsidRPr="00414967">
        <w:rPr>
          <w:b/>
          <w:bCs/>
          <w:sz w:val="28"/>
          <w:szCs w:val="28"/>
        </w:rPr>
        <w:t>-</w:t>
      </w:r>
      <w:r w:rsidRPr="00414967">
        <w:rPr>
          <w:b/>
          <w:bCs/>
          <w:spacing w:val="-11"/>
          <w:sz w:val="28"/>
          <w:szCs w:val="28"/>
        </w:rPr>
        <w:t xml:space="preserve"> </w:t>
      </w:r>
      <w:r w:rsidRPr="00414967">
        <w:rPr>
          <w:b/>
          <w:bCs/>
          <w:sz w:val="28"/>
          <w:szCs w:val="28"/>
        </w:rPr>
        <w:t>участников</w:t>
      </w:r>
      <w:r w:rsidRPr="00414967">
        <w:rPr>
          <w:b/>
          <w:bCs/>
          <w:spacing w:val="-11"/>
          <w:sz w:val="28"/>
          <w:szCs w:val="28"/>
        </w:rPr>
        <w:t xml:space="preserve"> </w:t>
      </w:r>
      <w:r w:rsidRPr="00414967">
        <w:rPr>
          <w:b/>
          <w:bCs/>
          <w:sz w:val="28"/>
          <w:szCs w:val="28"/>
        </w:rPr>
        <w:t>муниципальной</w:t>
      </w:r>
      <w:r w:rsidRPr="00414967">
        <w:rPr>
          <w:b/>
          <w:bCs/>
          <w:spacing w:val="-11"/>
          <w:sz w:val="28"/>
          <w:szCs w:val="28"/>
        </w:rPr>
        <w:t xml:space="preserve"> </w:t>
      </w:r>
      <w:r w:rsidRPr="00414967">
        <w:rPr>
          <w:b/>
          <w:bCs/>
          <w:sz w:val="28"/>
          <w:szCs w:val="28"/>
        </w:rPr>
        <w:t>программы</w:t>
      </w:r>
      <w:r w:rsidRPr="00414967">
        <w:rPr>
          <w:b/>
          <w:bCs/>
          <w:spacing w:val="-11"/>
          <w:sz w:val="28"/>
          <w:szCs w:val="28"/>
        </w:rPr>
        <w:t xml:space="preserve"> </w:t>
      </w:r>
      <w:r w:rsidR="006F2D9E">
        <w:rPr>
          <w:b/>
          <w:bCs/>
          <w:spacing w:val="-11"/>
          <w:sz w:val="28"/>
          <w:szCs w:val="28"/>
        </w:rPr>
        <w:t>«</w:t>
      </w:r>
      <w:r w:rsidRPr="00414967">
        <w:rPr>
          <w:b/>
          <w:bCs/>
          <w:spacing w:val="-1"/>
          <w:sz w:val="28"/>
          <w:szCs w:val="28"/>
        </w:rPr>
        <w:t>Обеспечение</w:t>
      </w:r>
      <w:r w:rsidRPr="00414967">
        <w:rPr>
          <w:b/>
          <w:bCs/>
          <w:spacing w:val="22"/>
          <w:w w:val="99"/>
          <w:sz w:val="28"/>
          <w:szCs w:val="28"/>
        </w:rPr>
        <w:t xml:space="preserve"> </w:t>
      </w:r>
      <w:r w:rsidRPr="00414967">
        <w:rPr>
          <w:b/>
          <w:bCs/>
          <w:sz w:val="28"/>
          <w:szCs w:val="28"/>
        </w:rPr>
        <w:t>жильем</w:t>
      </w:r>
      <w:r w:rsidRPr="00414967">
        <w:rPr>
          <w:b/>
          <w:bCs/>
          <w:spacing w:val="-8"/>
          <w:sz w:val="28"/>
          <w:szCs w:val="28"/>
        </w:rPr>
        <w:t xml:space="preserve"> </w:t>
      </w:r>
      <w:r w:rsidRPr="00414967">
        <w:rPr>
          <w:b/>
          <w:bCs/>
          <w:sz w:val="28"/>
          <w:szCs w:val="28"/>
        </w:rPr>
        <w:t>молодых</w:t>
      </w:r>
      <w:r w:rsidRPr="00414967">
        <w:rPr>
          <w:b/>
          <w:bCs/>
          <w:spacing w:val="-7"/>
          <w:sz w:val="28"/>
          <w:szCs w:val="28"/>
        </w:rPr>
        <w:t xml:space="preserve"> </w:t>
      </w:r>
      <w:r w:rsidRPr="00414967">
        <w:rPr>
          <w:b/>
          <w:bCs/>
          <w:sz w:val="28"/>
          <w:szCs w:val="28"/>
        </w:rPr>
        <w:t>семей</w:t>
      </w:r>
      <w:r w:rsidRPr="00414967">
        <w:rPr>
          <w:b/>
          <w:bCs/>
          <w:spacing w:val="-7"/>
          <w:sz w:val="28"/>
          <w:szCs w:val="28"/>
        </w:rPr>
        <w:t xml:space="preserve"> </w:t>
      </w:r>
      <w:r w:rsidR="00414967">
        <w:rPr>
          <w:b/>
          <w:bCs/>
          <w:sz w:val="28"/>
          <w:szCs w:val="28"/>
        </w:rPr>
        <w:t>Кавалеровского</w:t>
      </w:r>
      <w:r w:rsidRPr="00414967">
        <w:rPr>
          <w:b/>
          <w:bCs/>
          <w:spacing w:val="-7"/>
          <w:sz w:val="28"/>
          <w:szCs w:val="28"/>
        </w:rPr>
        <w:t xml:space="preserve"> </w:t>
      </w:r>
      <w:r w:rsidRPr="00414967">
        <w:rPr>
          <w:b/>
          <w:bCs/>
          <w:sz w:val="28"/>
          <w:szCs w:val="28"/>
        </w:rPr>
        <w:t>муниципального</w:t>
      </w:r>
      <w:r w:rsidRPr="00414967">
        <w:rPr>
          <w:b/>
          <w:bCs/>
          <w:spacing w:val="-7"/>
          <w:sz w:val="28"/>
          <w:szCs w:val="28"/>
        </w:rPr>
        <w:t xml:space="preserve"> </w:t>
      </w:r>
      <w:r w:rsidRPr="00414967">
        <w:rPr>
          <w:b/>
          <w:bCs/>
          <w:sz w:val="28"/>
          <w:szCs w:val="28"/>
        </w:rPr>
        <w:t>округа</w:t>
      </w:r>
      <w:r w:rsidR="006F2D9E">
        <w:rPr>
          <w:b/>
          <w:bCs/>
          <w:sz w:val="28"/>
          <w:szCs w:val="28"/>
        </w:rPr>
        <w:t>»</w:t>
      </w:r>
      <w:r w:rsidRPr="00414967">
        <w:rPr>
          <w:b/>
          <w:bCs/>
          <w:spacing w:val="-8"/>
          <w:sz w:val="28"/>
          <w:szCs w:val="28"/>
        </w:rPr>
        <w:t xml:space="preserve"> </w:t>
      </w:r>
      <w:r w:rsidRPr="00414967">
        <w:rPr>
          <w:b/>
          <w:bCs/>
          <w:sz w:val="28"/>
          <w:szCs w:val="28"/>
        </w:rPr>
        <w:t>на</w:t>
      </w:r>
      <w:r w:rsidRPr="00414967">
        <w:rPr>
          <w:b/>
          <w:bCs/>
          <w:spacing w:val="-7"/>
          <w:sz w:val="28"/>
          <w:szCs w:val="28"/>
        </w:rPr>
        <w:t xml:space="preserve"> </w:t>
      </w:r>
      <w:r w:rsidRPr="00414967">
        <w:rPr>
          <w:b/>
          <w:bCs/>
          <w:sz w:val="28"/>
          <w:szCs w:val="28"/>
        </w:rPr>
        <w:t>20</w:t>
      </w:r>
      <w:r w:rsidR="00076F0C">
        <w:rPr>
          <w:b/>
          <w:bCs/>
          <w:sz w:val="28"/>
          <w:szCs w:val="28"/>
        </w:rPr>
        <w:t>25</w:t>
      </w:r>
      <w:r w:rsidRPr="00414967">
        <w:rPr>
          <w:b/>
          <w:bCs/>
          <w:sz w:val="28"/>
          <w:szCs w:val="28"/>
        </w:rPr>
        <w:t>-2027</w:t>
      </w:r>
      <w:r w:rsidRPr="00414967">
        <w:rPr>
          <w:b/>
          <w:bCs/>
          <w:spacing w:val="-7"/>
          <w:sz w:val="28"/>
          <w:szCs w:val="28"/>
        </w:rPr>
        <w:t xml:space="preserve"> </w:t>
      </w:r>
      <w:r w:rsidRPr="00414967">
        <w:rPr>
          <w:b/>
          <w:bCs/>
          <w:sz w:val="28"/>
          <w:szCs w:val="28"/>
        </w:rPr>
        <w:t>годы</w:t>
      </w:r>
    </w:p>
    <w:p w:rsidR="00BB1520" w:rsidRPr="00414967" w:rsidRDefault="00BB1520" w:rsidP="00414967">
      <w:pPr>
        <w:pStyle w:val="a3"/>
        <w:kinsoku w:val="0"/>
        <w:overflowPunct w:val="0"/>
        <w:spacing w:before="6" w:line="360" w:lineRule="auto"/>
        <w:ind w:left="0"/>
        <w:rPr>
          <w:b/>
          <w:bCs/>
          <w:sz w:val="28"/>
          <w:szCs w:val="28"/>
        </w:rPr>
      </w:pPr>
    </w:p>
    <w:p w:rsidR="00BB1520" w:rsidRPr="00414967" w:rsidRDefault="00BB1520" w:rsidP="00E46B88">
      <w:pPr>
        <w:pStyle w:val="a3"/>
        <w:numPr>
          <w:ilvl w:val="0"/>
          <w:numId w:val="5"/>
        </w:numPr>
        <w:tabs>
          <w:tab w:val="left" w:pos="1119"/>
        </w:tabs>
        <w:kinsoku w:val="0"/>
        <w:overflowPunct w:val="0"/>
        <w:spacing w:before="50" w:line="360" w:lineRule="auto"/>
        <w:ind w:left="0" w:right="-7" w:firstLine="880"/>
        <w:jc w:val="both"/>
        <w:rPr>
          <w:sz w:val="28"/>
          <w:szCs w:val="28"/>
        </w:rPr>
      </w:pPr>
      <w:r w:rsidRPr="00414967">
        <w:rPr>
          <w:sz w:val="28"/>
          <w:szCs w:val="28"/>
        </w:rPr>
        <w:t>Настоящий</w:t>
      </w:r>
      <w:r w:rsidRPr="00414967">
        <w:rPr>
          <w:spacing w:val="10"/>
          <w:sz w:val="28"/>
          <w:szCs w:val="28"/>
        </w:rPr>
        <w:t xml:space="preserve"> </w:t>
      </w:r>
      <w:r w:rsidRPr="00414967">
        <w:rPr>
          <w:sz w:val="28"/>
          <w:szCs w:val="28"/>
        </w:rPr>
        <w:t>Порядок</w:t>
      </w:r>
      <w:r w:rsidRPr="00414967">
        <w:rPr>
          <w:spacing w:val="11"/>
          <w:sz w:val="28"/>
          <w:szCs w:val="28"/>
        </w:rPr>
        <w:t xml:space="preserve"> </w:t>
      </w:r>
      <w:r w:rsidRPr="00414967">
        <w:rPr>
          <w:sz w:val="28"/>
          <w:szCs w:val="28"/>
        </w:rPr>
        <w:t>формирования</w:t>
      </w:r>
      <w:r w:rsidRPr="00414967">
        <w:rPr>
          <w:spacing w:val="11"/>
          <w:sz w:val="28"/>
          <w:szCs w:val="28"/>
        </w:rPr>
        <w:t xml:space="preserve"> </w:t>
      </w:r>
      <w:r w:rsidRPr="00414967">
        <w:rPr>
          <w:sz w:val="28"/>
          <w:szCs w:val="28"/>
        </w:rPr>
        <w:t>списков</w:t>
      </w:r>
      <w:r w:rsidRPr="00414967">
        <w:rPr>
          <w:spacing w:val="11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молодых</w:t>
      </w:r>
      <w:r w:rsidRPr="00414967">
        <w:rPr>
          <w:spacing w:val="10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семей</w:t>
      </w:r>
      <w:r w:rsidRPr="00414967">
        <w:rPr>
          <w:spacing w:val="11"/>
          <w:sz w:val="28"/>
          <w:szCs w:val="28"/>
        </w:rPr>
        <w:t xml:space="preserve"> </w:t>
      </w:r>
      <w:r w:rsidRPr="00414967">
        <w:rPr>
          <w:sz w:val="28"/>
          <w:szCs w:val="28"/>
        </w:rPr>
        <w:t>-</w:t>
      </w:r>
      <w:r w:rsidRPr="00414967">
        <w:rPr>
          <w:spacing w:val="11"/>
          <w:sz w:val="28"/>
          <w:szCs w:val="28"/>
        </w:rPr>
        <w:t xml:space="preserve"> </w:t>
      </w:r>
      <w:r w:rsidRPr="00414967">
        <w:rPr>
          <w:sz w:val="28"/>
          <w:szCs w:val="28"/>
        </w:rPr>
        <w:t>участников</w:t>
      </w:r>
      <w:r w:rsidRPr="00414967">
        <w:rPr>
          <w:spacing w:val="11"/>
          <w:sz w:val="28"/>
          <w:szCs w:val="28"/>
        </w:rPr>
        <w:t xml:space="preserve"> </w:t>
      </w:r>
      <w:r w:rsidRPr="00414967">
        <w:rPr>
          <w:sz w:val="28"/>
          <w:szCs w:val="28"/>
        </w:rPr>
        <w:t>разработан</w:t>
      </w:r>
      <w:r w:rsidRPr="00414967">
        <w:rPr>
          <w:spacing w:val="11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10"/>
          <w:sz w:val="28"/>
          <w:szCs w:val="28"/>
        </w:rPr>
        <w:t xml:space="preserve"> </w:t>
      </w:r>
      <w:r w:rsidRPr="00414967">
        <w:rPr>
          <w:sz w:val="28"/>
          <w:szCs w:val="28"/>
        </w:rPr>
        <w:t>целях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реализации</w:t>
      </w:r>
      <w:r w:rsidRPr="00414967">
        <w:rPr>
          <w:spacing w:val="9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программы</w:t>
      </w:r>
      <w:r w:rsidRPr="00414967">
        <w:rPr>
          <w:spacing w:val="9"/>
          <w:sz w:val="28"/>
          <w:szCs w:val="28"/>
        </w:rPr>
        <w:t xml:space="preserve"> </w:t>
      </w:r>
      <w:r w:rsidR="00414967">
        <w:rPr>
          <w:spacing w:val="-1"/>
          <w:sz w:val="28"/>
          <w:szCs w:val="28"/>
        </w:rPr>
        <w:t>«</w:t>
      </w:r>
      <w:r w:rsidRPr="00414967">
        <w:rPr>
          <w:spacing w:val="-1"/>
          <w:sz w:val="28"/>
          <w:szCs w:val="28"/>
        </w:rPr>
        <w:t>Обеспечение</w:t>
      </w:r>
      <w:r w:rsidRPr="00414967">
        <w:rPr>
          <w:spacing w:val="9"/>
          <w:sz w:val="28"/>
          <w:szCs w:val="28"/>
        </w:rPr>
        <w:t xml:space="preserve"> </w:t>
      </w:r>
      <w:r w:rsidRPr="00414967">
        <w:rPr>
          <w:sz w:val="28"/>
          <w:szCs w:val="28"/>
        </w:rPr>
        <w:t>жильем</w:t>
      </w:r>
      <w:r w:rsidRPr="00414967">
        <w:rPr>
          <w:spacing w:val="10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молодых</w:t>
      </w:r>
      <w:r w:rsidRPr="00414967">
        <w:rPr>
          <w:spacing w:val="9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семей</w:t>
      </w:r>
      <w:r w:rsidRPr="00414967">
        <w:rPr>
          <w:spacing w:val="9"/>
          <w:sz w:val="28"/>
          <w:szCs w:val="28"/>
        </w:rPr>
        <w:t xml:space="preserve"> </w:t>
      </w:r>
      <w:r w:rsidR="00414967">
        <w:rPr>
          <w:sz w:val="28"/>
          <w:szCs w:val="28"/>
        </w:rPr>
        <w:t>Кавалеровского</w:t>
      </w:r>
      <w:r w:rsidRPr="00414967">
        <w:rPr>
          <w:spacing w:val="10"/>
          <w:sz w:val="28"/>
          <w:szCs w:val="28"/>
        </w:rPr>
        <w:t xml:space="preserve"> </w:t>
      </w:r>
      <w:r w:rsidRPr="00414967">
        <w:rPr>
          <w:sz w:val="28"/>
          <w:szCs w:val="28"/>
        </w:rPr>
        <w:t>муниципального</w:t>
      </w:r>
      <w:r w:rsidRPr="00414967">
        <w:rPr>
          <w:spacing w:val="9"/>
          <w:sz w:val="28"/>
          <w:szCs w:val="28"/>
        </w:rPr>
        <w:t xml:space="preserve"> </w:t>
      </w:r>
      <w:r w:rsidR="00414967">
        <w:rPr>
          <w:sz w:val="28"/>
          <w:szCs w:val="28"/>
        </w:rPr>
        <w:t>округа</w:t>
      </w:r>
      <w:r w:rsidRPr="00414967">
        <w:rPr>
          <w:spacing w:val="9"/>
          <w:sz w:val="28"/>
          <w:szCs w:val="28"/>
        </w:rPr>
        <w:t xml:space="preserve"> </w:t>
      </w:r>
      <w:r w:rsidRPr="00414967">
        <w:rPr>
          <w:sz w:val="28"/>
          <w:szCs w:val="28"/>
        </w:rPr>
        <w:t>на</w:t>
      </w:r>
      <w:r w:rsidRPr="00414967">
        <w:rPr>
          <w:spacing w:val="22"/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20</w:t>
      </w:r>
      <w:r w:rsidR="00414967">
        <w:rPr>
          <w:sz w:val="28"/>
          <w:szCs w:val="28"/>
        </w:rPr>
        <w:t>25</w:t>
      </w:r>
      <w:r w:rsidRPr="00414967">
        <w:rPr>
          <w:sz w:val="28"/>
          <w:szCs w:val="28"/>
        </w:rPr>
        <w:t>-2027</w:t>
      </w:r>
      <w:r w:rsidR="00414967">
        <w:rPr>
          <w:sz w:val="28"/>
          <w:szCs w:val="28"/>
        </w:rPr>
        <w:t xml:space="preserve"> годы»</w:t>
      </w:r>
      <w:r w:rsidRPr="00414967">
        <w:rPr>
          <w:spacing w:val="4"/>
          <w:sz w:val="28"/>
          <w:szCs w:val="28"/>
        </w:rPr>
        <w:t xml:space="preserve"> </w:t>
      </w:r>
      <w:r w:rsidRPr="00414967">
        <w:rPr>
          <w:sz w:val="28"/>
          <w:szCs w:val="28"/>
        </w:rPr>
        <w:t>(далее</w:t>
      </w:r>
      <w:r w:rsidRPr="00414967">
        <w:rPr>
          <w:spacing w:val="5"/>
          <w:sz w:val="28"/>
          <w:szCs w:val="28"/>
        </w:rPr>
        <w:t xml:space="preserve"> </w:t>
      </w:r>
      <w:r w:rsidRPr="00414967">
        <w:rPr>
          <w:sz w:val="28"/>
          <w:szCs w:val="28"/>
        </w:rPr>
        <w:t>-</w:t>
      </w:r>
      <w:r w:rsidRPr="00414967">
        <w:rPr>
          <w:spacing w:val="5"/>
          <w:sz w:val="28"/>
          <w:szCs w:val="28"/>
        </w:rPr>
        <w:t xml:space="preserve"> </w:t>
      </w:r>
      <w:r w:rsidRPr="00414967">
        <w:rPr>
          <w:sz w:val="28"/>
          <w:szCs w:val="28"/>
        </w:rPr>
        <w:t>Порядок)</w:t>
      </w:r>
      <w:r w:rsidRPr="00414967">
        <w:rPr>
          <w:spacing w:val="5"/>
          <w:sz w:val="28"/>
          <w:szCs w:val="28"/>
        </w:rPr>
        <w:t xml:space="preserve"> </w:t>
      </w:r>
      <w:r w:rsidRPr="00414967">
        <w:rPr>
          <w:sz w:val="28"/>
          <w:szCs w:val="28"/>
        </w:rPr>
        <w:t>и</w:t>
      </w:r>
      <w:r w:rsidRPr="00414967">
        <w:rPr>
          <w:spacing w:val="5"/>
          <w:sz w:val="28"/>
          <w:szCs w:val="28"/>
        </w:rPr>
        <w:t xml:space="preserve"> </w:t>
      </w:r>
      <w:r w:rsidRPr="00414967">
        <w:rPr>
          <w:sz w:val="28"/>
          <w:szCs w:val="28"/>
        </w:rPr>
        <w:t>определяет</w:t>
      </w:r>
      <w:r w:rsidRPr="00414967">
        <w:rPr>
          <w:spacing w:val="5"/>
          <w:sz w:val="28"/>
          <w:szCs w:val="28"/>
        </w:rPr>
        <w:t xml:space="preserve"> </w:t>
      </w:r>
      <w:r w:rsidRPr="00414967">
        <w:rPr>
          <w:sz w:val="28"/>
          <w:szCs w:val="28"/>
        </w:rPr>
        <w:t>механизм</w:t>
      </w:r>
      <w:r w:rsidRPr="00414967">
        <w:rPr>
          <w:spacing w:val="5"/>
          <w:sz w:val="28"/>
          <w:szCs w:val="28"/>
        </w:rPr>
        <w:t xml:space="preserve"> </w:t>
      </w:r>
      <w:r w:rsidRPr="00414967">
        <w:rPr>
          <w:sz w:val="28"/>
          <w:szCs w:val="28"/>
        </w:rPr>
        <w:t>формирования</w:t>
      </w:r>
      <w:r w:rsidRPr="00414967">
        <w:rPr>
          <w:spacing w:val="5"/>
          <w:sz w:val="28"/>
          <w:szCs w:val="28"/>
        </w:rPr>
        <w:t xml:space="preserve"> </w:t>
      </w:r>
      <w:r w:rsidRPr="00414967">
        <w:rPr>
          <w:sz w:val="28"/>
          <w:szCs w:val="28"/>
        </w:rPr>
        <w:t>списков</w:t>
      </w:r>
      <w:r w:rsidRPr="00414967">
        <w:rPr>
          <w:spacing w:val="5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молодых</w:t>
      </w:r>
      <w:r w:rsidRPr="00414967">
        <w:rPr>
          <w:spacing w:val="5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семей-участников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программы,</w:t>
      </w:r>
      <w:r w:rsidRPr="00414967">
        <w:rPr>
          <w:spacing w:val="-10"/>
          <w:sz w:val="28"/>
          <w:szCs w:val="28"/>
        </w:rPr>
        <w:t xml:space="preserve"> </w:t>
      </w:r>
      <w:r w:rsidRPr="00414967">
        <w:rPr>
          <w:sz w:val="28"/>
          <w:szCs w:val="28"/>
        </w:rPr>
        <w:t>изъявивших</w:t>
      </w:r>
      <w:r w:rsidRPr="00414967">
        <w:rPr>
          <w:spacing w:val="-9"/>
          <w:sz w:val="28"/>
          <w:szCs w:val="28"/>
        </w:rPr>
        <w:t xml:space="preserve"> </w:t>
      </w:r>
      <w:r w:rsidRPr="00414967">
        <w:rPr>
          <w:sz w:val="28"/>
          <w:szCs w:val="28"/>
        </w:rPr>
        <w:t>желание</w:t>
      </w:r>
      <w:r w:rsidRPr="00414967">
        <w:rPr>
          <w:spacing w:val="-10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получить</w:t>
      </w:r>
      <w:r w:rsidRPr="00414967">
        <w:rPr>
          <w:spacing w:val="-9"/>
          <w:sz w:val="28"/>
          <w:szCs w:val="28"/>
        </w:rPr>
        <w:t xml:space="preserve"> </w:t>
      </w:r>
      <w:r w:rsidRPr="00414967">
        <w:rPr>
          <w:sz w:val="28"/>
          <w:szCs w:val="28"/>
        </w:rPr>
        <w:t>социальную</w:t>
      </w:r>
      <w:r w:rsidRPr="00414967">
        <w:rPr>
          <w:spacing w:val="-9"/>
          <w:sz w:val="28"/>
          <w:szCs w:val="28"/>
        </w:rPr>
        <w:t xml:space="preserve"> </w:t>
      </w:r>
      <w:r w:rsidRPr="00414967">
        <w:rPr>
          <w:sz w:val="28"/>
          <w:szCs w:val="28"/>
        </w:rPr>
        <w:t>выплату</w:t>
      </w:r>
      <w:r w:rsidRPr="00414967">
        <w:rPr>
          <w:spacing w:val="-10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-9"/>
          <w:sz w:val="28"/>
          <w:szCs w:val="28"/>
        </w:rPr>
        <w:t xml:space="preserve"> </w:t>
      </w:r>
      <w:r w:rsidRPr="00414967">
        <w:rPr>
          <w:sz w:val="28"/>
          <w:szCs w:val="28"/>
        </w:rPr>
        <w:t>планируемом</w:t>
      </w:r>
      <w:r w:rsidRPr="00414967">
        <w:rPr>
          <w:spacing w:val="-9"/>
          <w:sz w:val="28"/>
          <w:szCs w:val="28"/>
        </w:rPr>
        <w:t xml:space="preserve"> </w:t>
      </w:r>
      <w:r w:rsidRPr="00414967">
        <w:rPr>
          <w:sz w:val="28"/>
          <w:szCs w:val="28"/>
        </w:rPr>
        <w:t>году.</w:t>
      </w:r>
    </w:p>
    <w:p w:rsidR="00BB1520" w:rsidRPr="00414967" w:rsidRDefault="00BB1520" w:rsidP="00E46B88">
      <w:pPr>
        <w:pStyle w:val="a3"/>
        <w:numPr>
          <w:ilvl w:val="0"/>
          <w:numId w:val="5"/>
        </w:numPr>
        <w:tabs>
          <w:tab w:val="left" w:pos="1148"/>
        </w:tabs>
        <w:kinsoku w:val="0"/>
        <w:overflowPunct w:val="0"/>
        <w:spacing w:before="50" w:line="360" w:lineRule="auto"/>
        <w:ind w:left="0" w:right="-7" w:firstLine="880"/>
        <w:jc w:val="both"/>
        <w:rPr>
          <w:sz w:val="28"/>
          <w:szCs w:val="28"/>
        </w:rPr>
      </w:pPr>
      <w:r w:rsidRPr="00414967">
        <w:rPr>
          <w:sz w:val="28"/>
          <w:szCs w:val="28"/>
        </w:rPr>
        <w:t>Для</w:t>
      </w:r>
      <w:r w:rsidRPr="00414967">
        <w:rPr>
          <w:spacing w:val="38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признания</w:t>
      </w:r>
      <w:r w:rsidRPr="00414967">
        <w:rPr>
          <w:spacing w:val="39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молодой</w:t>
      </w:r>
      <w:r w:rsidRPr="00414967">
        <w:rPr>
          <w:spacing w:val="39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семьи</w:t>
      </w:r>
      <w:r w:rsidRPr="00414967">
        <w:rPr>
          <w:spacing w:val="39"/>
          <w:sz w:val="28"/>
          <w:szCs w:val="28"/>
        </w:rPr>
        <w:t xml:space="preserve"> </w:t>
      </w:r>
      <w:r w:rsidRPr="00414967">
        <w:rPr>
          <w:sz w:val="28"/>
          <w:szCs w:val="28"/>
        </w:rPr>
        <w:t>участником</w:t>
      </w:r>
      <w:r w:rsidRPr="00414967">
        <w:rPr>
          <w:spacing w:val="39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программы</w:t>
      </w:r>
      <w:r w:rsidRPr="00414967">
        <w:rPr>
          <w:spacing w:val="39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39"/>
          <w:sz w:val="28"/>
          <w:szCs w:val="28"/>
        </w:rPr>
        <w:t xml:space="preserve"> </w:t>
      </w:r>
      <w:r w:rsidRPr="00414967">
        <w:rPr>
          <w:sz w:val="28"/>
          <w:szCs w:val="28"/>
        </w:rPr>
        <w:t>целях</w:t>
      </w:r>
      <w:r w:rsidRPr="00414967">
        <w:rPr>
          <w:spacing w:val="39"/>
          <w:sz w:val="28"/>
          <w:szCs w:val="28"/>
        </w:rPr>
        <w:t xml:space="preserve"> </w:t>
      </w:r>
      <w:r w:rsidRPr="00414967">
        <w:rPr>
          <w:sz w:val="28"/>
          <w:szCs w:val="28"/>
        </w:rPr>
        <w:t>использования</w:t>
      </w:r>
      <w:r w:rsidRPr="00414967">
        <w:rPr>
          <w:spacing w:val="39"/>
          <w:sz w:val="28"/>
          <w:szCs w:val="28"/>
        </w:rPr>
        <w:t xml:space="preserve"> </w:t>
      </w:r>
      <w:r w:rsidRPr="00414967">
        <w:rPr>
          <w:sz w:val="28"/>
          <w:szCs w:val="28"/>
        </w:rPr>
        <w:t>социальной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выплаты</w:t>
      </w:r>
      <w:r w:rsidRPr="00414967">
        <w:rPr>
          <w:spacing w:val="25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25"/>
          <w:sz w:val="28"/>
          <w:szCs w:val="28"/>
        </w:rPr>
        <w:t xml:space="preserve"> </w:t>
      </w:r>
      <w:r w:rsidRPr="00414967">
        <w:rPr>
          <w:sz w:val="28"/>
          <w:szCs w:val="28"/>
        </w:rPr>
        <w:t>случаях,</w:t>
      </w:r>
      <w:r w:rsidRPr="00414967">
        <w:rPr>
          <w:spacing w:val="26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предусмотренных</w:t>
      </w:r>
      <w:r w:rsidRPr="00414967">
        <w:rPr>
          <w:spacing w:val="25"/>
          <w:sz w:val="28"/>
          <w:szCs w:val="28"/>
        </w:rPr>
        <w:t xml:space="preserve"> </w:t>
      </w:r>
      <w:hyperlink r:id="rId8" w:history="1">
        <w:r w:rsidRPr="00414967">
          <w:rPr>
            <w:sz w:val="28"/>
            <w:szCs w:val="28"/>
          </w:rPr>
          <w:t>подпунктами</w:t>
        </w:r>
        <w:r w:rsidRPr="00414967">
          <w:rPr>
            <w:spacing w:val="24"/>
            <w:sz w:val="28"/>
            <w:szCs w:val="28"/>
          </w:rPr>
          <w:t xml:space="preserve"> </w:t>
        </w:r>
        <w:r w:rsidR="006F2D9E">
          <w:rPr>
            <w:spacing w:val="24"/>
            <w:sz w:val="28"/>
            <w:szCs w:val="28"/>
          </w:rPr>
          <w:t>«</w:t>
        </w:r>
        <w:r w:rsidRPr="00414967">
          <w:rPr>
            <w:sz w:val="28"/>
            <w:szCs w:val="28"/>
          </w:rPr>
          <w:t>а</w:t>
        </w:r>
        <w:r w:rsidR="006F2D9E">
          <w:rPr>
            <w:sz w:val="28"/>
            <w:szCs w:val="28"/>
          </w:rPr>
          <w:t>»</w:t>
        </w:r>
        <w:r w:rsidRPr="00414967">
          <w:rPr>
            <w:spacing w:val="24"/>
            <w:sz w:val="28"/>
            <w:szCs w:val="28"/>
          </w:rPr>
          <w:t xml:space="preserve"> </w:t>
        </w:r>
        <w:r w:rsidRPr="00414967">
          <w:rPr>
            <w:sz w:val="28"/>
            <w:szCs w:val="28"/>
          </w:rPr>
          <w:t>-</w:t>
        </w:r>
        <w:r w:rsidRPr="00414967">
          <w:rPr>
            <w:spacing w:val="24"/>
            <w:sz w:val="28"/>
            <w:szCs w:val="28"/>
          </w:rPr>
          <w:t xml:space="preserve"> </w:t>
        </w:r>
        <w:r w:rsidR="006F2D9E">
          <w:rPr>
            <w:spacing w:val="24"/>
            <w:sz w:val="28"/>
            <w:szCs w:val="28"/>
          </w:rPr>
          <w:t>«</w:t>
        </w:r>
        <w:r w:rsidRPr="00414967">
          <w:rPr>
            <w:sz w:val="28"/>
            <w:szCs w:val="28"/>
          </w:rPr>
          <w:t>д</w:t>
        </w:r>
      </w:hyperlink>
      <w:r w:rsidR="006F2D9E">
        <w:rPr>
          <w:sz w:val="28"/>
          <w:szCs w:val="28"/>
        </w:rPr>
        <w:t>»</w:t>
      </w:r>
      <w:r w:rsidRPr="00414967">
        <w:rPr>
          <w:spacing w:val="19"/>
          <w:sz w:val="28"/>
          <w:szCs w:val="28"/>
        </w:rPr>
        <w:t xml:space="preserve"> </w:t>
      </w:r>
      <w:r w:rsidRPr="00414967">
        <w:rPr>
          <w:sz w:val="28"/>
          <w:szCs w:val="28"/>
        </w:rPr>
        <w:t>и</w:t>
      </w:r>
      <w:r w:rsidRPr="00414967">
        <w:rPr>
          <w:spacing w:val="25"/>
          <w:sz w:val="28"/>
          <w:szCs w:val="28"/>
        </w:rPr>
        <w:t xml:space="preserve"> </w:t>
      </w:r>
      <w:hyperlink r:id="rId9" w:history="1">
        <w:r w:rsidR="006F2D9E">
          <w:rPr>
            <w:sz w:val="28"/>
            <w:szCs w:val="28"/>
          </w:rPr>
          <w:t>«ж»</w:t>
        </w:r>
        <w:r w:rsidRPr="00414967">
          <w:rPr>
            <w:spacing w:val="24"/>
            <w:sz w:val="28"/>
            <w:szCs w:val="28"/>
          </w:rPr>
          <w:t xml:space="preserve"> </w:t>
        </w:r>
        <w:r w:rsidRPr="00414967">
          <w:rPr>
            <w:sz w:val="28"/>
            <w:szCs w:val="28"/>
          </w:rPr>
          <w:t>пункта</w:t>
        </w:r>
        <w:r w:rsidRPr="00414967">
          <w:rPr>
            <w:spacing w:val="25"/>
            <w:sz w:val="28"/>
            <w:szCs w:val="28"/>
          </w:rPr>
          <w:t xml:space="preserve"> </w:t>
        </w:r>
        <w:r w:rsidRPr="00414967">
          <w:rPr>
            <w:sz w:val="28"/>
            <w:szCs w:val="28"/>
          </w:rPr>
          <w:t>2</w:t>
        </w:r>
      </w:hyperlink>
      <w:r w:rsidRPr="00414967">
        <w:rPr>
          <w:spacing w:val="18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Правил</w:t>
      </w:r>
      <w:r w:rsidRPr="00414967">
        <w:rPr>
          <w:spacing w:val="25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предоставления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молодым семьям</w:t>
      </w:r>
      <w:r w:rsidRPr="00414967">
        <w:rPr>
          <w:spacing w:val="1"/>
          <w:sz w:val="28"/>
          <w:szCs w:val="28"/>
        </w:rPr>
        <w:t xml:space="preserve"> </w:t>
      </w:r>
      <w:r w:rsidRPr="00414967">
        <w:rPr>
          <w:sz w:val="28"/>
          <w:szCs w:val="28"/>
        </w:rPr>
        <w:t>социальных</w:t>
      </w:r>
      <w:r w:rsidRPr="00414967">
        <w:rPr>
          <w:spacing w:val="1"/>
          <w:sz w:val="28"/>
          <w:szCs w:val="28"/>
        </w:rPr>
        <w:t xml:space="preserve"> </w:t>
      </w:r>
      <w:r w:rsidRPr="00414967">
        <w:rPr>
          <w:sz w:val="28"/>
          <w:szCs w:val="28"/>
        </w:rPr>
        <w:t>выплат на</w:t>
      </w:r>
      <w:r w:rsidRPr="00414967">
        <w:rPr>
          <w:spacing w:val="1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приобретение</w:t>
      </w:r>
      <w:r w:rsidRPr="00414967">
        <w:rPr>
          <w:spacing w:val="1"/>
          <w:sz w:val="28"/>
          <w:szCs w:val="28"/>
        </w:rPr>
        <w:t xml:space="preserve"> </w:t>
      </w:r>
      <w:r w:rsidRPr="00414967">
        <w:rPr>
          <w:sz w:val="28"/>
          <w:szCs w:val="28"/>
        </w:rPr>
        <w:t>(строительство) жилья</w:t>
      </w:r>
      <w:r w:rsidRPr="00414967">
        <w:rPr>
          <w:spacing w:val="1"/>
          <w:sz w:val="28"/>
          <w:szCs w:val="28"/>
        </w:rPr>
        <w:t xml:space="preserve"> </w:t>
      </w:r>
      <w:r w:rsidRPr="00414967">
        <w:rPr>
          <w:sz w:val="28"/>
          <w:szCs w:val="28"/>
        </w:rPr>
        <w:t>и</w:t>
      </w:r>
      <w:r w:rsidRPr="00414967">
        <w:rPr>
          <w:spacing w:val="1"/>
          <w:sz w:val="28"/>
          <w:szCs w:val="28"/>
        </w:rPr>
        <w:t xml:space="preserve"> </w:t>
      </w:r>
      <w:r w:rsidRPr="00414967">
        <w:rPr>
          <w:sz w:val="28"/>
          <w:szCs w:val="28"/>
        </w:rPr>
        <w:t>их использования</w:t>
      </w:r>
      <w:r w:rsidRPr="00414967">
        <w:rPr>
          <w:w w:val="99"/>
          <w:sz w:val="28"/>
          <w:szCs w:val="28"/>
        </w:rPr>
        <w:t xml:space="preserve"> </w:t>
      </w:r>
      <w:hyperlink r:id="rId10" w:history="1">
        <w:r w:rsidRPr="00414967">
          <w:rPr>
            <w:sz w:val="28"/>
            <w:szCs w:val="28"/>
          </w:rPr>
          <w:t>государственной</w:t>
        </w:r>
        <w:r w:rsidRPr="00414967">
          <w:rPr>
            <w:spacing w:val="-8"/>
            <w:sz w:val="28"/>
            <w:szCs w:val="28"/>
          </w:rPr>
          <w:t xml:space="preserve"> </w:t>
        </w:r>
        <w:r w:rsidRPr="00414967">
          <w:rPr>
            <w:sz w:val="28"/>
            <w:szCs w:val="28"/>
          </w:rPr>
          <w:t>программы</w:t>
        </w:r>
      </w:hyperlink>
      <w:r w:rsidRPr="00414967">
        <w:rPr>
          <w:spacing w:val="-12"/>
          <w:sz w:val="28"/>
          <w:szCs w:val="28"/>
        </w:rPr>
        <w:t xml:space="preserve"> </w:t>
      </w:r>
      <w:r w:rsidRPr="00414967">
        <w:rPr>
          <w:sz w:val="28"/>
          <w:szCs w:val="28"/>
        </w:rPr>
        <w:t>Российской</w:t>
      </w:r>
      <w:r w:rsidRPr="00414967">
        <w:rPr>
          <w:spacing w:val="-7"/>
          <w:sz w:val="28"/>
          <w:szCs w:val="28"/>
        </w:rPr>
        <w:t xml:space="preserve"> </w:t>
      </w:r>
      <w:r w:rsidRPr="00414967">
        <w:rPr>
          <w:sz w:val="28"/>
          <w:szCs w:val="28"/>
        </w:rPr>
        <w:t>Федерации</w:t>
      </w:r>
      <w:r w:rsidRPr="00414967">
        <w:rPr>
          <w:spacing w:val="-6"/>
          <w:sz w:val="28"/>
          <w:szCs w:val="28"/>
        </w:rPr>
        <w:t xml:space="preserve"> </w:t>
      </w:r>
      <w:r w:rsidR="006F2D9E">
        <w:rPr>
          <w:spacing w:val="-6"/>
          <w:sz w:val="28"/>
          <w:szCs w:val="28"/>
        </w:rPr>
        <w:t>«</w:t>
      </w:r>
      <w:r w:rsidRPr="00414967">
        <w:rPr>
          <w:spacing w:val="-1"/>
          <w:sz w:val="28"/>
          <w:szCs w:val="28"/>
        </w:rPr>
        <w:t>Обеспечение</w:t>
      </w:r>
      <w:r w:rsidRPr="00414967">
        <w:rPr>
          <w:spacing w:val="-6"/>
          <w:sz w:val="28"/>
          <w:szCs w:val="28"/>
        </w:rPr>
        <w:t xml:space="preserve"> </w:t>
      </w:r>
      <w:r w:rsidRPr="00414967">
        <w:rPr>
          <w:sz w:val="28"/>
          <w:szCs w:val="28"/>
        </w:rPr>
        <w:t>доступным</w:t>
      </w:r>
      <w:r w:rsidRPr="00414967">
        <w:rPr>
          <w:spacing w:val="-7"/>
          <w:sz w:val="28"/>
          <w:szCs w:val="28"/>
        </w:rPr>
        <w:t xml:space="preserve"> </w:t>
      </w:r>
      <w:r w:rsidRPr="00414967">
        <w:rPr>
          <w:sz w:val="28"/>
          <w:szCs w:val="28"/>
        </w:rPr>
        <w:t>и</w:t>
      </w:r>
      <w:r w:rsidRPr="00414967">
        <w:rPr>
          <w:spacing w:val="-6"/>
          <w:sz w:val="28"/>
          <w:szCs w:val="28"/>
        </w:rPr>
        <w:t xml:space="preserve"> </w:t>
      </w:r>
      <w:r w:rsidRPr="00414967">
        <w:rPr>
          <w:sz w:val="28"/>
          <w:szCs w:val="28"/>
        </w:rPr>
        <w:t>комфортным</w:t>
      </w:r>
      <w:r w:rsidRPr="00414967">
        <w:rPr>
          <w:spacing w:val="-7"/>
          <w:sz w:val="28"/>
          <w:szCs w:val="28"/>
        </w:rPr>
        <w:t xml:space="preserve"> </w:t>
      </w:r>
      <w:r w:rsidRPr="00414967">
        <w:rPr>
          <w:sz w:val="28"/>
          <w:szCs w:val="28"/>
        </w:rPr>
        <w:t>жильем</w:t>
      </w:r>
      <w:r w:rsidRPr="00414967">
        <w:rPr>
          <w:spacing w:val="22"/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и</w:t>
      </w:r>
      <w:r w:rsidRPr="00414967">
        <w:rPr>
          <w:spacing w:val="52"/>
          <w:sz w:val="28"/>
          <w:szCs w:val="28"/>
        </w:rPr>
        <w:t xml:space="preserve"> </w:t>
      </w:r>
      <w:r w:rsidRPr="00414967">
        <w:rPr>
          <w:sz w:val="28"/>
          <w:szCs w:val="28"/>
        </w:rPr>
        <w:t>коммунальными</w:t>
      </w:r>
      <w:r w:rsidRPr="00414967">
        <w:rPr>
          <w:spacing w:val="53"/>
          <w:sz w:val="28"/>
          <w:szCs w:val="28"/>
        </w:rPr>
        <w:t xml:space="preserve"> </w:t>
      </w:r>
      <w:r w:rsidRPr="00414967">
        <w:rPr>
          <w:sz w:val="28"/>
          <w:szCs w:val="28"/>
        </w:rPr>
        <w:t>услугами</w:t>
      </w:r>
      <w:r w:rsidRPr="00414967">
        <w:rPr>
          <w:spacing w:val="53"/>
          <w:sz w:val="28"/>
          <w:szCs w:val="28"/>
        </w:rPr>
        <w:t xml:space="preserve"> </w:t>
      </w:r>
      <w:r w:rsidRPr="00414967">
        <w:rPr>
          <w:sz w:val="28"/>
          <w:szCs w:val="28"/>
        </w:rPr>
        <w:t>граждан</w:t>
      </w:r>
      <w:r w:rsidRPr="00414967">
        <w:rPr>
          <w:spacing w:val="53"/>
          <w:sz w:val="28"/>
          <w:szCs w:val="28"/>
        </w:rPr>
        <w:t xml:space="preserve"> </w:t>
      </w:r>
      <w:r w:rsidRPr="00414967">
        <w:rPr>
          <w:sz w:val="28"/>
          <w:szCs w:val="28"/>
        </w:rPr>
        <w:t>Российской</w:t>
      </w:r>
      <w:r w:rsidRPr="00414967">
        <w:rPr>
          <w:spacing w:val="52"/>
          <w:sz w:val="28"/>
          <w:szCs w:val="28"/>
        </w:rPr>
        <w:t xml:space="preserve"> </w:t>
      </w:r>
      <w:r w:rsidRPr="00414967">
        <w:rPr>
          <w:spacing w:val="-1"/>
          <w:sz w:val="28"/>
          <w:szCs w:val="28"/>
        </w:rPr>
        <w:t>Федерации</w:t>
      </w:r>
      <w:r w:rsidR="006F2D9E">
        <w:rPr>
          <w:spacing w:val="-1"/>
          <w:sz w:val="28"/>
          <w:szCs w:val="28"/>
        </w:rPr>
        <w:t>»</w:t>
      </w:r>
      <w:r w:rsidRPr="00414967">
        <w:rPr>
          <w:spacing w:val="-1"/>
          <w:sz w:val="28"/>
          <w:szCs w:val="28"/>
        </w:rPr>
        <w:t>,</w:t>
      </w:r>
      <w:r w:rsidRPr="00414967">
        <w:rPr>
          <w:spacing w:val="53"/>
          <w:sz w:val="28"/>
          <w:szCs w:val="28"/>
        </w:rPr>
        <w:t xml:space="preserve"> </w:t>
      </w:r>
      <w:r w:rsidRPr="00414967">
        <w:rPr>
          <w:sz w:val="28"/>
          <w:szCs w:val="28"/>
        </w:rPr>
        <w:t>утвержденной</w:t>
      </w:r>
      <w:r w:rsidRPr="00414967">
        <w:rPr>
          <w:spacing w:val="53"/>
          <w:sz w:val="28"/>
          <w:szCs w:val="28"/>
        </w:rPr>
        <w:t xml:space="preserve"> </w:t>
      </w:r>
      <w:hyperlink r:id="rId11" w:history="1">
        <w:r w:rsidRPr="00414967">
          <w:rPr>
            <w:sz w:val="28"/>
            <w:szCs w:val="28"/>
          </w:rPr>
          <w:t>Постановлением</w:t>
        </w:r>
      </w:hyperlink>
      <w:r w:rsidRPr="00414967">
        <w:rPr>
          <w:spacing w:val="20"/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Правительства</w:t>
      </w:r>
      <w:r w:rsidRPr="00414967">
        <w:rPr>
          <w:spacing w:val="26"/>
          <w:sz w:val="28"/>
          <w:szCs w:val="28"/>
        </w:rPr>
        <w:t xml:space="preserve"> </w:t>
      </w:r>
      <w:r w:rsidRPr="00414967">
        <w:rPr>
          <w:sz w:val="28"/>
          <w:szCs w:val="28"/>
        </w:rPr>
        <w:t>Российской</w:t>
      </w:r>
      <w:r w:rsidRPr="00414967">
        <w:rPr>
          <w:spacing w:val="27"/>
          <w:sz w:val="28"/>
          <w:szCs w:val="28"/>
        </w:rPr>
        <w:t xml:space="preserve"> </w:t>
      </w:r>
      <w:r w:rsidRPr="00414967">
        <w:rPr>
          <w:sz w:val="28"/>
          <w:szCs w:val="28"/>
        </w:rPr>
        <w:t>Федерации</w:t>
      </w:r>
      <w:r w:rsidRPr="00414967">
        <w:rPr>
          <w:spacing w:val="26"/>
          <w:sz w:val="28"/>
          <w:szCs w:val="28"/>
        </w:rPr>
        <w:t xml:space="preserve"> </w:t>
      </w:r>
      <w:r w:rsidRPr="00414967">
        <w:rPr>
          <w:sz w:val="28"/>
          <w:szCs w:val="28"/>
        </w:rPr>
        <w:t>от</w:t>
      </w:r>
      <w:r w:rsidRPr="00414967">
        <w:rPr>
          <w:spacing w:val="27"/>
          <w:sz w:val="28"/>
          <w:szCs w:val="28"/>
        </w:rPr>
        <w:t xml:space="preserve"> </w:t>
      </w:r>
      <w:r w:rsidRPr="00414967">
        <w:rPr>
          <w:sz w:val="28"/>
          <w:szCs w:val="28"/>
        </w:rPr>
        <w:t>30</w:t>
      </w:r>
      <w:r w:rsidRPr="00414967">
        <w:rPr>
          <w:spacing w:val="26"/>
          <w:sz w:val="28"/>
          <w:szCs w:val="28"/>
        </w:rPr>
        <w:t xml:space="preserve"> </w:t>
      </w:r>
      <w:r w:rsidRPr="00414967">
        <w:rPr>
          <w:sz w:val="28"/>
          <w:szCs w:val="28"/>
        </w:rPr>
        <w:t>декабря</w:t>
      </w:r>
      <w:r w:rsidRPr="00414967">
        <w:rPr>
          <w:spacing w:val="27"/>
          <w:sz w:val="28"/>
          <w:szCs w:val="28"/>
        </w:rPr>
        <w:t xml:space="preserve"> </w:t>
      </w:r>
      <w:r w:rsidRPr="00414967">
        <w:rPr>
          <w:sz w:val="28"/>
          <w:szCs w:val="28"/>
        </w:rPr>
        <w:t>2017</w:t>
      </w:r>
      <w:r w:rsidRPr="00414967">
        <w:rPr>
          <w:spacing w:val="26"/>
          <w:sz w:val="28"/>
          <w:szCs w:val="28"/>
        </w:rPr>
        <w:t xml:space="preserve"> </w:t>
      </w:r>
      <w:r w:rsidRPr="00414967">
        <w:rPr>
          <w:sz w:val="28"/>
          <w:szCs w:val="28"/>
        </w:rPr>
        <w:t>года</w:t>
      </w:r>
      <w:r w:rsidRPr="00414967">
        <w:rPr>
          <w:spacing w:val="27"/>
          <w:sz w:val="28"/>
          <w:szCs w:val="28"/>
        </w:rPr>
        <w:t xml:space="preserve"> </w:t>
      </w:r>
      <w:r w:rsidR="00414967">
        <w:rPr>
          <w:sz w:val="28"/>
          <w:szCs w:val="28"/>
        </w:rPr>
        <w:t>№</w:t>
      </w:r>
      <w:r w:rsidRPr="00414967">
        <w:rPr>
          <w:spacing w:val="27"/>
          <w:sz w:val="28"/>
          <w:szCs w:val="28"/>
        </w:rPr>
        <w:t xml:space="preserve"> </w:t>
      </w:r>
      <w:r w:rsidRPr="00414967">
        <w:rPr>
          <w:sz w:val="28"/>
          <w:szCs w:val="28"/>
        </w:rPr>
        <w:t>1710</w:t>
      </w:r>
      <w:r w:rsidRPr="00414967">
        <w:rPr>
          <w:spacing w:val="26"/>
          <w:sz w:val="28"/>
          <w:szCs w:val="28"/>
        </w:rPr>
        <w:t xml:space="preserve"> </w:t>
      </w:r>
      <w:r w:rsidR="006F2D9E">
        <w:rPr>
          <w:spacing w:val="26"/>
          <w:sz w:val="28"/>
          <w:szCs w:val="28"/>
        </w:rPr>
        <w:t>«</w:t>
      </w:r>
      <w:r w:rsidRPr="00414967">
        <w:rPr>
          <w:spacing w:val="-1"/>
          <w:sz w:val="28"/>
          <w:szCs w:val="28"/>
        </w:rPr>
        <w:t>Об</w:t>
      </w:r>
      <w:r w:rsidRPr="00414967">
        <w:rPr>
          <w:spacing w:val="27"/>
          <w:sz w:val="28"/>
          <w:szCs w:val="28"/>
        </w:rPr>
        <w:t xml:space="preserve"> </w:t>
      </w:r>
      <w:r w:rsidRPr="00414967">
        <w:rPr>
          <w:sz w:val="28"/>
          <w:szCs w:val="28"/>
        </w:rPr>
        <w:t>утверждении</w:t>
      </w:r>
      <w:r w:rsidRPr="00414967">
        <w:rPr>
          <w:spacing w:val="22"/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государственной</w:t>
      </w:r>
      <w:r w:rsidRPr="00414967">
        <w:rPr>
          <w:spacing w:val="1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программы</w:t>
      </w:r>
      <w:r w:rsidRPr="00414967">
        <w:rPr>
          <w:spacing w:val="1"/>
          <w:sz w:val="28"/>
          <w:szCs w:val="28"/>
        </w:rPr>
        <w:t xml:space="preserve"> </w:t>
      </w:r>
      <w:r w:rsidRPr="00414967">
        <w:rPr>
          <w:sz w:val="28"/>
          <w:szCs w:val="28"/>
        </w:rPr>
        <w:t>Российской</w:t>
      </w:r>
      <w:r w:rsidRPr="00414967">
        <w:rPr>
          <w:spacing w:val="2"/>
          <w:sz w:val="28"/>
          <w:szCs w:val="28"/>
        </w:rPr>
        <w:t xml:space="preserve"> </w:t>
      </w:r>
      <w:r w:rsidRPr="00414967">
        <w:rPr>
          <w:sz w:val="28"/>
          <w:szCs w:val="28"/>
        </w:rPr>
        <w:t>Федерации</w:t>
      </w:r>
      <w:r w:rsidRPr="00414967">
        <w:rPr>
          <w:spacing w:val="1"/>
          <w:sz w:val="28"/>
          <w:szCs w:val="28"/>
        </w:rPr>
        <w:t xml:space="preserve"> </w:t>
      </w:r>
      <w:r w:rsidR="006F2D9E">
        <w:rPr>
          <w:spacing w:val="1"/>
          <w:sz w:val="28"/>
          <w:szCs w:val="28"/>
        </w:rPr>
        <w:t>«</w:t>
      </w:r>
      <w:r w:rsidRPr="00414967">
        <w:rPr>
          <w:spacing w:val="-1"/>
          <w:sz w:val="28"/>
          <w:szCs w:val="28"/>
        </w:rPr>
        <w:t>Обеспечение</w:t>
      </w:r>
      <w:r w:rsidRPr="00414967">
        <w:rPr>
          <w:spacing w:val="2"/>
          <w:sz w:val="28"/>
          <w:szCs w:val="28"/>
        </w:rPr>
        <w:t xml:space="preserve"> </w:t>
      </w:r>
      <w:r w:rsidRPr="00414967">
        <w:rPr>
          <w:sz w:val="28"/>
          <w:szCs w:val="28"/>
        </w:rPr>
        <w:t>доступным</w:t>
      </w:r>
      <w:r w:rsidRPr="00414967">
        <w:rPr>
          <w:spacing w:val="1"/>
          <w:sz w:val="28"/>
          <w:szCs w:val="28"/>
        </w:rPr>
        <w:t xml:space="preserve"> </w:t>
      </w:r>
      <w:r w:rsidRPr="00414967">
        <w:rPr>
          <w:sz w:val="28"/>
          <w:szCs w:val="28"/>
        </w:rPr>
        <w:t>и</w:t>
      </w:r>
      <w:r w:rsidRPr="00414967">
        <w:rPr>
          <w:spacing w:val="2"/>
          <w:sz w:val="28"/>
          <w:szCs w:val="28"/>
        </w:rPr>
        <w:t xml:space="preserve"> </w:t>
      </w:r>
      <w:r w:rsidRPr="00414967">
        <w:rPr>
          <w:sz w:val="28"/>
          <w:szCs w:val="28"/>
        </w:rPr>
        <w:t>комфортным</w:t>
      </w:r>
      <w:r w:rsidRPr="00414967">
        <w:rPr>
          <w:spacing w:val="1"/>
          <w:sz w:val="28"/>
          <w:szCs w:val="28"/>
        </w:rPr>
        <w:t xml:space="preserve"> </w:t>
      </w:r>
      <w:r w:rsidRPr="00414967">
        <w:rPr>
          <w:sz w:val="28"/>
          <w:szCs w:val="28"/>
        </w:rPr>
        <w:t>жильем</w:t>
      </w:r>
      <w:r w:rsidRPr="00414967">
        <w:rPr>
          <w:spacing w:val="2"/>
          <w:sz w:val="28"/>
          <w:szCs w:val="28"/>
        </w:rPr>
        <w:t xml:space="preserve"> </w:t>
      </w:r>
      <w:r w:rsidRPr="00414967">
        <w:rPr>
          <w:sz w:val="28"/>
          <w:szCs w:val="28"/>
        </w:rPr>
        <w:t>и</w:t>
      </w:r>
      <w:r w:rsidRPr="00414967">
        <w:rPr>
          <w:spacing w:val="22"/>
          <w:sz w:val="28"/>
          <w:szCs w:val="28"/>
        </w:rPr>
        <w:t xml:space="preserve"> </w:t>
      </w:r>
      <w:r w:rsidRPr="00414967">
        <w:rPr>
          <w:sz w:val="28"/>
          <w:szCs w:val="28"/>
        </w:rPr>
        <w:t>коммунальными</w:t>
      </w:r>
      <w:r w:rsidRPr="00414967">
        <w:rPr>
          <w:spacing w:val="1"/>
          <w:sz w:val="28"/>
          <w:szCs w:val="28"/>
        </w:rPr>
        <w:t xml:space="preserve"> </w:t>
      </w:r>
      <w:r w:rsidRPr="00414967">
        <w:rPr>
          <w:sz w:val="28"/>
          <w:szCs w:val="28"/>
        </w:rPr>
        <w:t>услугами</w:t>
      </w:r>
      <w:r w:rsidRPr="00414967">
        <w:rPr>
          <w:spacing w:val="2"/>
          <w:sz w:val="28"/>
          <w:szCs w:val="28"/>
        </w:rPr>
        <w:t xml:space="preserve"> </w:t>
      </w:r>
      <w:r w:rsidRPr="00414967">
        <w:rPr>
          <w:sz w:val="28"/>
          <w:szCs w:val="28"/>
        </w:rPr>
        <w:t>граждан</w:t>
      </w:r>
      <w:r w:rsidRPr="00414967">
        <w:rPr>
          <w:spacing w:val="1"/>
          <w:sz w:val="28"/>
          <w:szCs w:val="28"/>
        </w:rPr>
        <w:t xml:space="preserve"> </w:t>
      </w:r>
      <w:r w:rsidRPr="00414967">
        <w:rPr>
          <w:sz w:val="28"/>
          <w:szCs w:val="28"/>
        </w:rPr>
        <w:t>Российской</w:t>
      </w:r>
      <w:r w:rsidRPr="00414967">
        <w:rPr>
          <w:spacing w:val="2"/>
          <w:sz w:val="28"/>
          <w:szCs w:val="28"/>
        </w:rPr>
        <w:t xml:space="preserve"> </w:t>
      </w:r>
      <w:r w:rsidRPr="00414967">
        <w:rPr>
          <w:sz w:val="28"/>
          <w:szCs w:val="28"/>
        </w:rPr>
        <w:t>Федерации</w:t>
      </w:r>
      <w:r w:rsidR="006F2D9E">
        <w:rPr>
          <w:sz w:val="28"/>
          <w:szCs w:val="28"/>
        </w:rPr>
        <w:t>»</w:t>
      </w:r>
      <w:r w:rsidRPr="00414967">
        <w:rPr>
          <w:spacing w:val="1"/>
          <w:sz w:val="28"/>
          <w:szCs w:val="28"/>
        </w:rPr>
        <w:t xml:space="preserve"> </w:t>
      </w:r>
      <w:r w:rsidRPr="00414967">
        <w:rPr>
          <w:sz w:val="28"/>
          <w:szCs w:val="28"/>
        </w:rPr>
        <w:t>(далее</w:t>
      </w:r>
      <w:r w:rsidRPr="00414967">
        <w:rPr>
          <w:spacing w:val="2"/>
          <w:sz w:val="28"/>
          <w:szCs w:val="28"/>
        </w:rPr>
        <w:t xml:space="preserve"> </w:t>
      </w:r>
      <w:r w:rsidRPr="00414967">
        <w:rPr>
          <w:sz w:val="28"/>
          <w:szCs w:val="28"/>
        </w:rPr>
        <w:t>-</w:t>
      </w:r>
      <w:r w:rsidRPr="00414967">
        <w:rPr>
          <w:spacing w:val="1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Правила),</w:t>
      </w:r>
      <w:r w:rsidRPr="00414967">
        <w:rPr>
          <w:spacing w:val="2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молодая</w:t>
      </w:r>
      <w:r w:rsidRPr="00414967">
        <w:rPr>
          <w:spacing w:val="1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семья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представляет</w:t>
      </w:r>
      <w:r w:rsidRPr="00414967">
        <w:rPr>
          <w:spacing w:val="-12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-12"/>
          <w:sz w:val="28"/>
          <w:szCs w:val="28"/>
        </w:rPr>
        <w:t xml:space="preserve"> </w:t>
      </w:r>
      <w:r w:rsidRPr="00414967">
        <w:rPr>
          <w:sz w:val="28"/>
          <w:szCs w:val="28"/>
        </w:rPr>
        <w:t>администрацию</w:t>
      </w:r>
      <w:r w:rsidRPr="00414967">
        <w:rPr>
          <w:spacing w:val="-12"/>
          <w:sz w:val="28"/>
          <w:szCs w:val="28"/>
        </w:rPr>
        <w:t xml:space="preserve"> </w:t>
      </w:r>
      <w:r w:rsidR="00414967">
        <w:rPr>
          <w:sz w:val="28"/>
          <w:szCs w:val="28"/>
        </w:rPr>
        <w:t>Кавалеровского</w:t>
      </w:r>
      <w:r w:rsidRPr="00414967">
        <w:rPr>
          <w:spacing w:val="-12"/>
          <w:sz w:val="28"/>
          <w:szCs w:val="28"/>
        </w:rPr>
        <w:t xml:space="preserve"> </w:t>
      </w:r>
      <w:r w:rsidRPr="00414967">
        <w:rPr>
          <w:sz w:val="28"/>
          <w:szCs w:val="28"/>
        </w:rPr>
        <w:t>муниципального</w:t>
      </w:r>
      <w:r w:rsidRPr="00414967">
        <w:rPr>
          <w:spacing w:val="-12"/>
          <w:sz w:val="28"/>
          <w:szCs w:val="28"/>
        </w:rPr>
        <w:t xml:space="preserve"> </w:t>
      </w:r>
      <w:r w:rsidRPr="00414967">
        <w:rPr>
          <w:sz w:val="28"/>
          <w:szCs w:val="28"/>
        </w:rPr>
        <w:t>округа</w:t>
      </w:r>
      <w:r w:rsidRPr="00414967">
        <w:rPr>
          <w:spacing w:val="-12"/>
          <w:sz w:val="28"/>
          <w:szCs w:val="28"/>
        </w:rPr>
        <w:t xml:space="preserve"> </w:t>
      </w:r>
      <w:r w:rsidRPr="00414967">
        <w:rPr>
          <w:sz w:val="28"/>
          <w:szCs w:val="28"/>
        </w:rPr>
        <w:t>следующие</w:t>
      </w:r>
      <w:r w:rsidRPr="00414967">
        <w:rPr>
          <w:spacing w:val="-12"/>
          <w:sz w:val="28"/>
          <w:szCs w:val="28"/>
        </w:rPr>
        <w:t xml:space="preserve"> </w:t>
      </w:r>
      <w:r w:rsidRPr="00414967">
        <w:rPr>
          <w:sz w:val="28"/>
          <w:szCs w:val="28"/>
        </w:rPr>
        <w:t>документы:</w:t>
      </w:r>
    </w:p>
    <w:p w:rsidR="00BB1520" w:rsidRPr="00414967" w:rsidRDefault="00BB1520" w:rsidP="00E46B88">
      <w:pPr>
        <w:pStyle w:val="a3"/>
        <w:kinsoku w:val="0"/>
        <w:overflowPunct w:val="0"/>
        <w:spacing w:line="360" w:lineRule="auto"/>
        <w:ind w:left="0" w:right="-7" w:firstLine="720"/>
        <w:jc w:val="both"/>
        <w:rPr>
          <w:sz w:val="28"/>
          <w:szCs w:val="28"/>
        </w:rPr>
      </w:pPr>
      <w:r w:rsidRPr="00414967">
        <w:rPr>
          <w:sz w:val="28"/>
          <w:szCs w:val="28"/>
        </w:rPr>
        <w:t>а)</w:t>
      </w:r>
      <w:r w:rsidRPr="00414967">
        <w:rPr>
          <w:spacing w:val="21"/>
          <w:sz w:val="28"/>
          <w:szCs w:val="28"/>
        </w:rPr>
        <w:t xml:space="preserve"> </w:t>
      </w:r>
      <w:r w:rsidRPr="00414967">
        <w:rPr>
          <w:sz w:val="28"/>
          <w:szCs w:val="28"/>
        </w:rPr>
        <w:t>заявление</w:t>
      </w:r>
      <w:r w:rsidRPr="00414967">
        <w:rPr>
          <w:spacing w:val="22"/>
          <w:sz w:val="28"/>
          <w:szCs w:val="28"/>
        </w:rPr>
        <w:t xml:space="preserve"> </w:t>
      </w:r>
      <w:r w:rsidRPr="00414967">
        <w:rPr>
          <w:sz w:val="28"/>
          <w:szCs w:val="28"/>
        </w:rPr>
        <w:t>по</w:t>
      </w:r>
      <w:r w:rsidRPr="00414967">
        <w:rPr>
          <w:spacing w:val="22"/>
          <w:sz w:val="28"/>
          <w:szCs w:val="28"/>
        </w:rPr>
        <w:t xml:space="preserve"> </w:t>
      </w:r>
      <w:r w:rsidRPr="00414967">
        <w:rPr>
          <w:sz w:val="28"/>
          <w:szCs w:val="28"/>
        </w:rPr>
        <w:t>форме</w:t>
      </w:r>
      <w:r w:rsidRPr="00414967">
        <w:rPr>
          <w:spacing w:val="22"/>
          <w:sz w:val="28"/>
          <w:szCs w:val="28"/>
        </w:rPr>
        <w:t xml:space="preserve"> </w:t>
      </w:r>
      <w:r w:rsidRPr="00414967">
        <w:rPr>
          <w:sz w:val="28"/>
          <w:szCs w:val="28"/>
        </w:rPr>
        <w:t>согласно</w:t>
      </w:r>
      <w:r w:rsidRPr="00414967">
        <w:rPr>
          <w:spacing w:val="21"/>
          <w:sz w:val="28"/>
          <w:szCs w:val="28"/>
        </w:rPr>
        <w:t xml:space="preserve"> </w:t>
      </w:r>
      <w:hyperlink w:anchor="bookmark48" w:history="1">
        <w:r w:rsidRPr="00414967">
          <w:rPr>
            <w:sz w:val="28"/>
            <w:szCs w:val="28"/>
          </w:rPr>
          <w:t>приложению</w:t>
        </w:r>
        <w:r w:rsidRPr="00414967">
          <w:rPr>
            <w:spacing w:val="22"/>
            <w:sz w:val="28"/>
            <w:szCs w:val="28"/>
          </w:rPr>
          <w:t xml:space="preserve"> </w:t>
        </w:r>
        <w:r w:rsidR="00414967">
          <w:rPr>
            <w:sz w:val="28"/>
            <w:szCs w:val="28"/>
          </w:rPr>
          <w:t>№</w:t>
        </w:r>
        <w:r w:rsidRPr="00414967">
          <w:rPr>
            <w:spacing w:val="21"/>
            <w:sz w:val="28"/>
            <w:szCs w:val="28"/>
          </w:rPr>
          <w:t xml:space="preserve"> </w:t>
        </w:r>
        <w:r w:rsidRPr="00414967">
          <w:rPr>
            <w:sz w:val="28"/>
            <w:szCs w:val="28"/>
          </w:rPr>
          <w:t>1</w:t>
        </w:r>
      </w:hyperlink>
      <w:r w:rsidRPr="00414967">
        <w:rPr>
          <w:spacing w:val="16"/>
          <w:sz w:val="28"/>
          <w:szCs w:val="28"/>
        </w:rPr>
        <w:t xml:space="preserve"> </w:t>
      </w:r>
      <w:r w:rsidRPr="00414967">
        <w:rPr>
          <w:sz w:val="28"/>
          <w:szCs w:val="28"/>
        </w:rPr>
        <w:t>к</w:t>
      </w:r>
      <w:r w:rsidRPr="00414967">
        <w:rPr>
          <w:spacing w:val="21"/>
          <w:sz w:val="28"/>
          <w:szCs w:val="28"/>
        </w:rPr>
        <w:t xml:space="preserve"> </w:t>
      </w:r>
      <w:r w:rsidRPr="00414967">
        <w:rPr>
          <w:sz w:val="28"/>
          <w:szCs w:val="28"/>
        </w:rPr>
        <w:t>настоящему</w:t>
      </w:r>
      <w:r w:rsidRPr="00414967">
        <w:rPr>
          <w:spacing w:val="22"/>
          <w:sz w:val="28"/>
          <w:szCs w:val="28"/>
        </w:rPr>
        <w:t xml:space="preserve"> </w:t>
      </w:r>
      <w:r w:rsidRPr="00414967">
        <w:rPr>
          <w:sz w:val="28"/>
          <w:szCs w:val="28"/>
        </w:rPr>
        <w:lastRenderedPageBreak/>
        <w:t>Порядку</w:t>
      </w:r>
      <w:r w:rsidRPr="00414967">
        <w:rPr>
          <w:spacing w:val="22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22"/>
          <w:sz w:val="28"/>
          <w:szCs w:val="28"/>
        </w:rPr>
        <w:t xml:space="preserve"> </w:t>
      </w:r>
      <w:r w:rsidRPr="00414967">
        <w:rPr>
          <w:sz w:val="28"/>
          <w:szCs w:val="28"/>
        </w:rPr>
        <w:t>двух</w:t>
      </w:r>
      <w:r w:rsidRPr="00414967">
        <w:rPr>
          <w:spacing w:val="21"/>
          <w:sz w:val="28"/>
          <w:szCs w:val="28"/>
        </w:rPr>
        <w:t xml:space="preserve"> </w:t>
      </w:r>
      <w:r w:rsidRPr="00414967">
        <w:rPr>
          <w:sz w:val="28"/>
          <w:szCs w:val="28"/>
        </w:rPr>
        <w:t>экземплярах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(один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экземпляр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возвращается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молодой</w:t>
      </w:r>
      <w:r w:rsidRPr="00414967">
        <w:rPr>
          <w:spacing w:val="16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семье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с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указанием</w:t>
      </w:r>
      <w:r w:rsidRPr="00414967">
        <w:rPr>
          <w:spacing w:val="16"/>
          <w:sz w:val="28"/>
          <w:szCs w:val="28"/>
        </w:rPr>
        <w:t xml:space="preserve"> </w:t>
      </w:r>
      <w:r w:rsidRPr="00414967">
        <w:rPr>
          <w:sz w:val="28"/>
          <w:szCs w:val="28"/>
        </w:rPr>
        <w:t>даты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принятия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заявления</w:t>
      </w:r>
      <w:r w:rsidRPr="00414967">
        <w:rPr>
          <w:spacing w:val="16"/>
          <w:sz w:val="28"/>
          <w:szCs w:val="28"/>
        </w:rPr>
        <w:t xml:space="preserve"> </w:t>
      </w:r>
      <w:r w:rsidRPr="00414967">
        <w:rPr>
          <w:sz w:val="28"/>
          <w:szCs w:val="28"/>
        </w:rPr>
        <w:t>и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приложенных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к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нему</w:t>
      </w:r>
      <w:r w:rsidRPr="00414967">
        <w:rPr>
          <w:spacing w:val="-18"/>
          <w:sz w:val="28"/>
          <w:szCs w:val="28"/>
        </w:rPr>
        <w:t xml:space="preserve"> </w:t>
      </w:r>
      <w:r w:rsidRPr="00414967">
        <w:rPr>
          <w:sz w:val="28"/>
          <w:szCs w:val="28"/>
        </w:rPr>
        <w:t>документов);</w:t>
      </w:r>
    </w:p>
    <w:p w:rsidR="00BB1520" w:rsidRPr="00414967" w:rsidRDefault="00BB1520" w:rsidP="00E46B88">
      <w:pPr>
        <w:pStyle w:val="a3"/>
        <w:kinsoku w:val="0"/>
        <w:overflowPunct w:val="0"/>
        <w:spacing w:line="360" w:lineRule="auto"/>
        <w:ind w:left="0" w:right="-7" w:firstLine="880"/>
        <w:jc w:val="both"/>
        <w:rPr>
          <w:sz w:val="28"/>
          <w:szCs w:val="28"/>
        </w:rPr>
      </w:pPr>
      <w:r w:rsidRPr="00414967">
        <w:rPr>
          <w:sz w:val="28"/>
          <w:szCs w:val="28"/>
        </w:rPr>
        <w:t>б)</w:t>
      </w:r>
      <w:r w:rsidRPr="00414967">
        <w:rPr>
          <w:spacing w:val="28"/>
          <w:sz w:val="28"/>
          <w:szCs w:val="28"/>
        </w:rPr>
        <w:t xml:space="preserve"> </w:t>
      </w:r>
      <w:r w:rsidRPr="00414967">
        <w:rPr>
          <w:sz w:val="28"/>
          <w:szCs w:val="28"/>
        </w:rPr>
        <w:t>копии</w:t>
      </w:r>
      <w:r w:rsidRPr="00414967">
        <w:rPr>
          <w:spacing w:val="29"/>
          <w:sz w:val="28"/>
          <w:szCs w:val="28"/>
        </w:rPr>
        <w:t xml:space="preserve"> </w:t>
      </w:r>
      <w:r w:rsidRPr="00414967">
        <w:rPr>
          <w:sz w:val="28"/>
          <w:szCs w:val="28"/>
        </w:rPr>
        <w:t>документов,</w:t>
      </w:r>
      <w:r w:rsidRPr="00414967">
        <w:rPr>
          <w:spacing w:val="29"/>
          <w:sz w:val="28"/>
          <w:szCs w:val="28"/>
        </w:rPr>
        <w:t xml:space="preserve"> </w:t>
      </w:r>
      <w:r w:rsidRPr="00414967">
        <w:rPr>
          <w:sz w:val="28"/>
          <w:szCs w:val="28"/>
        </w:rPr>
        <w:t>удостоверяющих</w:t>
      </w:r>
      <w:r w:rsidRPr="00414967">
        <w:rPr>
          <w:spacing w:val="29"/>
          <w:sz w:val="28"/>
          <w:szCs w:val="28"/>
        </w:rPr>
        <w:t xml:space="preserve"> </w:t>
      </w:r>
      <w:r w:rsidRPr="00414967">
        <w:rPr>
          <w:sz w:val="28"/>
          <w:szCs w:val="28"/>
        </w:rPr>
        <w:t>личность</w:t>
      </w:r>
      <w:r w:rsidRPr="00414967">
        <w:rPr>
          <w:spacing w:val="29"/>
          <w:sz w:val="28"/>
          <w:szCs w:val="28"/>
        </w:rPr>
        <w:t xml:space="preserve"> </w:t>
      </w:r>
      <w:r w:rsidRPr="00414967">
        <w:rPr>
          <w:sz w:val="28"/>
          <w:szCs w:val="28"/>
        </w:rPr>
        <w:t>каждого</w:t>
      </w:r>
      <w:r w:rsidRPr="00414967">
        <w:rPr>
          <w:spacing w:val="29"/>
          <w:sz w:val="28"/>
          <w:szCs w:val="28"/>
        </w:rPr>
        <w:t xml:space="preserve"> </w:t>
      </w:r>
      <w:r w:rsidRPr="00414967">
        <w:rPr>
          <w:sz w:val="28"/>
          <w:szCs w:val="28"/>
        </w:rPr>
        <w:t>члена</w:t>
      </w:r>
      <w:r w:rsidRPr="00414967">
        <w:rPr>
          <w:spacing w:val="29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семьи</w:t>
      </w:r>
      <w:r w:rsidRPr="00414967">
        <w:rPr>
          <w:spacing w:val="29"/>
          <w:sz w:val="28"/>
          <w:szCs w:val="28"/>
        </w:rPr>
        <w:t xml:space="preserve"> </w:t>
      </w:r>
      <w:r w:rsidRPr="00414967">
        <w:rPr>
          <w:sz w:val="28"/>
          <w:szCs w:val="28"/>
        </w:rPr>
        <w:t>(с</w:t>
      </w:r>
      <w:r w:rsidRPr="00414967">
        <w:rPr>
          <w:spacing w:val="29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предъявлением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оригиналов);</w:t>
      </w:r>
    </w:p>
    <w:p w:rsidR="00BB1520" w:rsidRPr="00414967" w:rsidRDefault="00BB1520" w:rsidP="00E46B88">
      <w:pPr>
        <w:pStyle w:val="a3"/>
        <w:kinsoku w:val="0"/>
        <w:overflowPunct w:val="0"/>
        <w:spacing w:line="360" w:lineRule="auto"/>
        <w:ind w:left="0" w:right="-7" w:firstLine="720"/>
        <w:jc w:val="both"/>
        <w:rPr>
          <w:sz w:val="28"/>
          <w:szCs w:val="28"/>
        </w:rPr>
      </w:pPr>
      <w:r w:rsidRPr="00414967">
        <w:rPr>
          <w:sz w:val="28"/>
          <w:szCs w:val="28"/>
        </w:rPr>
        <w:t>в)</w:t>
      </w:r>
      <w:r w:rsidRPr="00414967">
        <w:rPr>
          <w:spacing w:val="39"/>
          <w:sz w:val="28"/>
          <w:szCs w:val="28"/>
        </w:rPr>
        <w:t xml:space="preserve"> </w:t>
      </w:r>
      <w:r w:rsidRPr="00414967">
        <w:rPr>
          <w:sz w:val="28"/>
          <w:szCs w:val="28"/>
        </w:rPr>
        <w:t>копию</w:t>
      </w:r>
      <w:r w:rsidRPr="00414967">
        <w:rPr>
          <w:spacing w:val="40"/>
          <w:sz w:val="28"/>
          <w:szCs w:val="28"/>
        </w:rPr>
        <w:t xml:space="preserve"> </w:t>
      </w:r>
      <w:r w:rsidRPr="00414967">
        <w:rPr>
          <w:sz w:val="28"/>
          <w:szCs w:val="28"/>
        </w:rPr>
        <w:t>свидетельства</w:t>
      </w:r>
      <w:r w:rsidRPr="00414967">
        <w:rPr>
          <w:spacing w:val="39"/>
          <w:sz w:val="28"/>
          <w:szCs w:val="28"/>
        </w:rPr>
        <w:t xml:space="preserve"> </w:t>
      </w:r>
      <w:r w:rsidRPr="00414967">
        <w:rPr>
          <w:sz w:val="28"/>
          <w:szCs w:val="28"/>
        </w:rPr>
        <w:t>о</w:t>
      </w:r>
      <w:r w:rsidRPr="00414967">
        <w:rPr>
          <w:spacing w:val="40"/>
          <w:sz w:val="28"/>
          <w:szCs w:val="28"/>
        </w:rPr>
        <w:t xml:space="preserve"> </w:t>
      </w:r>
      <w:r w:rsidRPr="00414967">
        <w:rPr>
          <w:sz w:val="28"/>
          <w:szCs w:val="28"/>
        </w:rPr>
        <w:t>браке</w:t>
      </w:r>
      <w:r w:rsidRPr="00414967">
        <w:rPr>
          <w:spacing w:val="39"/>
          <w:sz w:val="28"/>
          <w:szCs w:val="28"/>
        </w:rPr>
        <w:t xml:space="preserve"> </w:t>
      </w:r>
      <w:r w:rsidRPr="00414967">
        <w:rPr>
          <w:sz w:val="28"/>
          <w:szCs w:val="28"/>
        </w:rPr>
        <w:t>(на</w:t>
      </w:r>
      <w:r w:rsidRPr="00414967">
        <w:rPr>
          <w:spacing w:val="40"/>
          <w:sz w:val="28"/>
          <w:szCs w:val="28"/>
        </w:rPr>
        <w:t xml:space="preserve"> </w:t>
      </w:r>
      <w:r w:rsidRPr="00414967">
        <w:rPr>
          <w:sz w:val="28"/>
          <w:szCs w:val="28"/>
        </w:rPr>
        <w:t>неполную</w:t>
      </w:r>
      <w:r w:rsidRPr="00414967">
        <w:rPr>
          <w:spacing w:val="39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семью</w:t>
      </w:r>
      <w:r w:rsidRPr="00414967">
        <w:rPr>
          <w:spacing w:val="40"/>
          <w:sz w:val="28"/>
          <w:szCs w:val="28"/>
        </w:rPr>
        <w:t xml:space="preserve"> </w:t>
      </w:r>
      <w:r w:rsidRPr="00414967">
        <w:rPr>
          <w:sz w:val="28"/>
          <w:szCs w:val="28"/>
        </w:rPr>
        <w:t>не</w:t>
      </w:r>
      <w:r w:rsidRPr="00414967">
        <w:rPr>
          <w:spacing w:val="39"/>
          <w:sz w:val="28"/>
          <w:szCs w:val="28"/>
        </w:rPr>
        <w:t xml:space="preserve"> </w:t>
      </w:r>
      <w:r w:rsidRPr="00414967">
        <w:rPr>
          <w:sz w:val="28"/>
          <w:szCs w:val="28"/>
        </w:rPr>
        <w:t>распространяется)</w:t>
      </w:r>
      <w:r w:rsidRPr="00414967">
        <w:rPr>
          <w:spacing w:val="40"/>
          <w:sz w:val="28"/>
          <w:szCs w:val="28"/>
        </w:rPr>
        <w:t xml:space="preserve"> </w:t>
      </w:r>
      <w:r w:rsidRPr="00414967">
        <w:rPr>
          <w:sz w:val="28"/>
          <w:szCs w:val="28"/>
        </w:rPr>
        <w:t>с</w:t>
      </w:r>
      <w:r w:rsidRPr="00414967">
        <w:rPr>
          <w:spacing w:val="39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предъявлением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оригинала;</w:t>
      </w:r>
    </w:p>
    <w:p w:rsidR="00BB1520" w:rsidRPr="00414967" w:rsidRDefault="00BB1520" w:rsidP="00E46B88">
      <w:pPr>
        <w:pStyle w:val="a3"/>
        <w:kinsoku w:val="0"/>
        <w:overflowPunct w:val="0"/>
        <w:spacing w:line="360" w:lineRule="auto"/>
        <w:ind w:left="0" w:right="-7" w:firstLine="880"/>
        <w:jc w:val="both"/>
        <w:rPr>
          <w:sz w:val="28"/>
          <w:szCs w:val="28"/>
        </w:rPr>
      </w:pPr>
      <w:r w:rsidRPr="00414967">
        <w:rPr>
          <w:sz w:val="28"/>
          <w:szCs w:val="28"/>
        </w:rPr>
        <w:t>г)</w:t>
      </w:r>
      <w:r w:rsidRPr="00414967">
        <w:rPr>
          <w:spacing w:val="14"/>
          <w:sz w:val="28"/>
          <w:szCs w:val="28"/>
        </w:rPr>
        <w:t xml:space="preserve"> </w:t>
      </w:r>
      <w:r w:rsidRPr="00414967">
        <w:rPr>
          <w:sz w:val="28"/>
          <w:szCs w:val="28"/>
        </w:rPr>
        <w:t>документы,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подтверждающие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признание</w:t>
      </w:r>
      <w:r w:rsidRPr="00414967">
        <w:rPr>
          <w:spacing w:val="15"/>
          <w:sz w:val="28"/>
          <w:szCs w:val="28"/>
        </w:rPr>
        <w:t xml:space="preserve"> </w:t>
      </w:r>
      <w:proofErr w:type="gramStart"/>
      <w:r w:rsidRPr="00414967">
        <w:rPr>
          <w:sz w:val="28"/>
          <w:szCs w:val="28"/>
        </w:rPr>
        <w:t>молодой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семьи</w:t>
      </w:r>
      <w:proofErr w:type="gramEnd"/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имеющей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достаточные</w:t>
      </w:r>
      <w:r w:rsidRPr="00414967">
        <w:rPr>
          <w:spacing w:val="14"/>
          <w:sz w:val="28"/>
          <w:szCs w:val="28"/>
        </w:rPr>
        <w:t xml:space="preserve"> </w:t>
      </w:r>
      <w:r w:rsidRPr="00414967">
        <w:rPr>
          <w:sz w:val="28"/>
          <w:szCs w:val="28"/>
        </w:rPr>
        <w:t>доходы, позволяющие</w:t>
      </w:r>
      <w:r w:rsidRPr="00414967">
        <w:rPr>
          <w:spacing w:val="33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получить</w:t>
      </w:r>
      <w:r w:rsidRPr="00414967">
        <w:rPr>
          <w:spacing w:val="33"/>
          <w:sz w:val="28"/>
          <w:szCs w:val="28"/>
        </w:rPr>
        <w:t xml:space="preserve"> </w:t>
      </w:r>
      <w:r w:rsidRPr="00414967">
        <w:rPr>
          <w:sz w:val="28"/>
          <w:szCs w:val="28"/>
        </w:rPr>
        <w:t>кредит,</w:t>
      </w:r>
      <w:r w:rsidRPr="00414967">
        <w:rPr>
          <w:spacing w:val="33"/>
          <w:sz w:val="28"/>
          <w:szCs w:val="28"/>
        </w:rPr>
        <w:t xml:space="preserve"> </w:t>
      </w:r>
      <w:r w:rsidRPr="00414967">
        <w:rPr>
          <w:sz w:val="28"/>
          <w:szCs w:val="28"/>
        </w:rPr>
        <w:t>либо</w:t>
      </w:r>
      <w:r w:rsidRPr="00414967">
        <w:rPr>
          <w:spacing w:val="33"/>
          <w:sz w:val="28"/>
          <w:szCs w:val="28"/>
        </w:rPr>
        <w:t xml:space="preserve"> </w:t>
      </w:r>
      <w:r w:rsidRPr="00414967">
        <w:rPr>
          <w:sz w:val="28"/>
          <w:szCs w:val="28"/>
        </w:rPr>
        <w:t>иные</w:t>
      </w:r>
      <w:r w:rsidRPr="00414967">
        <w:rPr>
          <w:spacing w:val="34"/>
          <w:sz w:val="28"/>
          <w:szCs w:val="28"/>
        </w:rPr>
        <w:t xml:space="preserve"> </w:t>
      </w:r>
      <w:r w:rsidRPr="00414967">
        <w:rPr>
          <w:sz w:val="28"/>
          <w:szCs w:val="28"/>
        </w:rPr>
        <w:t>денежные</w:t>
      </w:r>
      <w:r w:rsidRPr="00414967">
        <w:rPr>
          <w:spacing w:val="33"/>
          <w:sz w:val="28"/>
          <w:szCs w:val="28"/>
        </w:rPr>
        <w:t xml:space="preserve"> </w:t>
      </w:r>
      <w:r w:rsidRPr="00414967">
        <w:rPr>
          <w:sz w:val="28"/>
          <w:szCs w:val="28"/>
        </w:rPr>
        <w:t>средства</w:t>
      </w:r>
      <w:r w:rsidRPr="00414967">
        <w:rPr>
          <w:spacing w:val="33"/>
          <w:sz w:val="28"/>
          <w:szCs w:val="28"/>
        </w:rPr>
        <w:t xml:space="preserve"> </w:t>
      </w:r>
      <w:r w:rsidRPr="00414967">
        <w:rPr>
          <w:sz w:val="28"/>
          <w:szCs w:val="28"/>
        </w:rPr>
        <w:t>для</w:t>
      </w:r>
      <w:r w:rsidRPr="00414967">
        <w:rPr>
          <w:spacing w:val="33"/>
          <w:sz w:val="28"/>
          <w:szCs w:val="28"/>
        </w:rPr>
        <w:t xml:space="preserve"> </w:t>
      </w:r>
      <w:r w:rsidRPr="00414967">
        <w:rPr>
          <w:sz w:val="28"/>
          <w:szCs w:val="28"/>
        </w:rPr>
        <w:t>оплаты</w:t>
      </w:r>
      <w:r w:rsidRPr="00414967">
        <w:rPr>
          <w:spacing w:val="33"/>
          <w:sz w:val="28"/>
          <w:szCs w:val="28"/>
        </w:rPr>
        <w:t xml:space="preserve"> </w:t>
      </w:r>
      <w:r w:rsidRPr="00414967">
        <w:rPr>
          <w:sz w:val="28"/>
          <w:szCs w:val="28"/>
        </w:rPr>
        <w:t>расчетной</w:t>
      </w:r>
      <w:r w:rsidRPr="00414967">
        <w:rPr>
          <w:spacing w:val="34"/>
          <w:sz w:val="28"/>
          <w:szCs w:val="28"/>
        </w:rPr>
        <w:t xml:space="preserve"> </w:t>
      </w:r>
      <w:r w:rsidRPr="00414967">
        <w:rPr>
          <w:sz w:val="28"/>
          <w:szCs w:val="28"/>
        </w:rPr>
        <w:t>(средней) стоимости</w:t>
      </w:r>
      <w:r w:rsidRPr="00414967">
        <w:rPr>
          <w:spacing w:val="24"/>
          <w:sz w:val="28"/>
          <w:szCs w:val="28"/>
        </w:rPr>
        <w:t xml:space="preserve"> </w:t>
      </w:r>
      <w:r w:rsidRPr="00414967">
        <w:rPr>
          <w:sz w:val="28"/>
          <w:szCs w:val="28"/>
        </w:rPr>
        <w:t>жилья</w:t>
      </w:r>
      <w:r w:rsidRPr="00414967">
        <w:rPr>
          <w:spacing w:val="25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25"/>
          <w:sz w:val="28"/>
          <w:szCs w:val="28"/>
        </w:rPr>
        <w:t xml:space="preserve"> </w:t>
      </w:r>
      <w:r w:rsidRPr="00414967">
        <w:rPr>
          <w:sz w:val="28"/>
          <w:szCs w:val="28"/>
        </w:rPr>
        <w:t>части,</w:t>
      </w:r>
      <w:r w:rsidRPr="00414967">
        <w:rPr>
          <w:spacing w:val="25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превышающей</w:t>
      </w:r>
      <w:r w:rsidRPr="00414967">
        <w:rPr>
          <w:spacing w:val="24"/>
          <w:sz w:val="28"/>
          <w:szCs w:val="28"/>
        </w:rPr>
        <w:t xml:space="preserve"> </w:t>
      </w:r>
      <w:r w:rsidRPr="00414967">
        <w:rPr>
          <w:sz w:val="28"/>
          <w:szCs w:val="28"/>
        </w:rPr>
        <w:t>размер</w:t>
      </w:r>
      <w:r w:rsidRPr="00414967">
        <w:rPr>
          <w:spacing w:val="25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предоставляемой</w:t>
      </w:r>
      <w:r w:rsidRPr="00414967">
        <w:rPr>
          <w:spacing w:val="25"/>
          <w:sz w:val="28"/>
          <w:szCs w:val="28"/>
        </w:rPr>
        <w:t xml:space="preserve"> </w:t>
      </w:r>
      <w:r w:rsidRPr="00414967">
        <w:rPr>
          <w:sz w:val="28"/>
          <w:szCs w:val="28"/>
        </w:rPr>
        <w:t>социальной</w:t>
      </w:r>
      <w:r w:rsidRPr="00414967">
        <w:rPr>
          <w:spacing w:val="25"/>
          <w:sz w:val="28"/>
          <w:szCs w:val="28"/>
        </w:rPr>
        <w:t xml:space="preserve"> </w:t>
      </w:r>
      <w:r w:rsidRPr="00414967">
        <w:rPr>
          <w:sz w:val="28"/>
          <w:szCs w:val="28"/>
        </w:rPr>
        <w:t>выплаты, предусмотренные</w:t>
      </w:r>
      <w:r w:rsidRPr="00414967">
        <w:rPr>
          <w:spacing w:val="29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29"/>
          <w:sz w:val="28"/>
          <w:szCs w:val="28"/>
        </w:rPr>
        <w:t xml:space="preserve"> </w:t>
      </w:r>
      <w:r w:rsidRPr="00414967">
        <w:rPr>
          <w:sz w:val="28"/>
          <w:szCs w:val="28"/>
        </w:rPr>
        <w:t>Порядке</w:t>
      </w:r>
      <w:r w:rsidRPr="00414967">
        <w:rPr>
          <w:spacing w:val="29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признания</w:t>
      </w:r>
      <w:r w:rsidRPr="00414967">
        <w:rPr>
          <w:spacing w:val="29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молодой</w:t>
      </w:r>
      <w:r w:rsidRPr="00414967">
        <w:rPr>
          <w:spacing w:val="29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семьи</w:t>
      </w:r>
      <w:r w:rsidRPr="00414967">
        <w:rPr>
          <w:spacing w:val="29"/>
          <w:sz w:val="28"/>
          <w:szCs w:val="28"/>
        </w:rPr>
        <w:t xml:space="preserve"> </w:t>
      </w:r>
      <w:r w:rsidRPr="00414967">
        <w:rPr>
          <w:sz w:val="28"/>
          <w:szCs w:val="28"/>
        </w:rPr>
        <w:t>имеющей</w:t>
      </w:r>
      <w:r w:rsidRPr="00414967">
        <w:rPr>
          <w:spacing w:val="29"/>
          <w:sz w:val="28"/>
          <w:szCs w:val="28"/>
        </w:rPr>
        <w:t xml:space="preserve"> </w:t>
      </w:r>
      <w:r w:rsidRPr="00414967">
        <w:rPr>
          <w:sz w:val="28"/>
          <w:szCs w:val="28"/>
        </w:rPr>
        <w:t>достаточные</w:t>
      </w:r>
      <w:r w:rsidRPr="00414967">
        <w:rPr>
          <w:spacing w:val="29"/>
          <w:sz w:val="28"/>
          <w:szCs w:val="28"/>
        </w:rPr>
        <w:t xml:space="preserve"> </w:t>
      </w:r>
      <w:r w:rsidRPr="00414967">
        <w:rPr>
          <w:sz w:val="28"/>
          <w:szCs w:val="28"/>
        </w:rPr>
        <w:t>доходы,</w:t>
      </w:r>
      <w:r w:rsidRPr="00414967">
        <w:rPr>
          <w:spacing w:val="29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позволяющие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получить</w:t>
      </w:r>
      <w:r w:rsidRPr="00414967">
        <w:rPr>
          <w:spacing w:val="32"/>
          <w:sz w:val="28"/>
          <w:szCs w:val="28"/>
        </w:rPr>
        <w:t xml:space="preserve"> </w:t>
      </w:r>
      <w:r w:rsidRPr="00414967">
        <w:rPr>
          <w:sz w:val="28"/>
          <w:szCs w:val="28"/>
        </w:rPr>
        <w:t>кредит,</w:t>
      </w:r>
      <w:r w:rsidRPr="00414967">
        <w:rPr>
          <w:spacing w:val="32"/>
          <w:sz w:val="28"/>
          <w:szCs w:val="28"/>
        </w:rPr>
        <w:t xml:space="preserve"> </w:t>
      </w:r>
      <w:r w:rsidRPr="00414967">
        <w:rPr>
          <w:sz w:val="28"/>
          <w:szCs w:val="28"/>
        </w:rPr>
        <w:t>либо</w:t>
      </w:r>
      <w:r w:rsidRPr="00414967">
        <w:rPr>
          <w:spacing w:val="33"/>
          <w:sz w:val="28"/>
          <w:szCs w:val="28"/>
        </w:rPr>
        <w:t xml:space="preserve"> </w:t>
      </w:r>
      <w:r w:rsidRPr="00414967">
        <w:rPr>
          <w:sz w:val="28"/>
          <w:szCs w:val="28"/>
        </w:rPr>
        <w:t>иные</w:t>
      </w:r>
      <w:r w:rsidRPr="00414967">
        <w:rPr>
          <w:spacing w:val="32"/>
          <w:sz w:val="28"/>
          <w:szCs w:val="28"/>
        </w:rPr>
        <w:t xml:space="preserve"> </w:t>
      </w:r>
      <w:r w:rsidRPr="00414967">
        <w:rPr>
          <w:sz w:val="28"/>
          <w:szCs w:val="28"/>
        </w:rPr>
        <w:t>денежные</w:t>
      </w:r>
      <w:r w:rsidRPr="00414967">
        <w:rPr>
          <w:spacing w:val="33"/>
          <w:sz w:val="28"/>
          <w:szCs w:val="28"/>
        </w:rPr>
        <w:t xml:space="preserve"> </w:t>
      </w:r>
      <w:r w:rsidRPr="00414967">
        <w:rPr>
          <w:sz w:val="28"/>
          <w:szCs w:val="28"/>
        </w:rPr>
        <w:t>средства</w:t>
      </w:r>
      <w:r w:rsidRPr="00414967">
        <w:rPr>
          <w:spacing w:val="32"/>
          <w:sz w:val="28"/>
          <w:szCs w:val="28"/>
        </w:rPr>
        <w:t xml:space="preserve"> </w:t>
      </w:r>
      <w:r w:rsidRPr="00414967">
        <w:rPr>
          <w:sz w:val="28"/>
          <w:szCs w:val="28"/>
        </w:rPr>
        <w:t>для</w:t>
      </w:r>
      <w:r w:rsidRPr="00414967">
        <w:rPr>
          <w:spacing w:val="33"/>
          <w:sz w:val="28"/>
          <w:szCs w:val="28"/>
        </w:rPr>
        <w:t xml:space="preserve"> </w:t>
      </w:r>
      <w:r w:rsidRPr="00414967">
        <w:rPr>
          <w:sz w:val="28"/>
          <w:szCs w:val="28"/>
        </w:rPr>
        <w:t>оплаты</w:t>
      </w:r>
      <w:r w:rsidRPr="00414967">
        <w:rPr>
          <w:spacing w:val="32"/>
          <w:sz w:val="28"/>
          <w:szCs w:val="28"/>
        </w:rPr>
        <w:t xml:space="preserve"> </w:t>
      </w:r>
      <w:r w:rsidRPr="00414967">
        <w:rPr>
          <w:sz w:val="28"/>
          <w:szCs w:val="28"/>
        </w:rPr>
        <w:t>расчетной</w:t>
      </w:r>
      <w:r w:rsidRPr="00414967">
        <w:rPr>
          <w:spacing w:val="32"/>
          <w:sz w:val="28"/>
          <w:szCs w:val="28"/>
        </w:rPr>
        <w:t xml:space="preserve"> </w:t>
      </w:r>
      <w:r w:rsidRPr="00414967">
        <w:rPr>
          <w:sz w:val="28"/>
          <w:szCs w:val="28"/>
        </w:rPr>
        <w:t>(средней)</w:t>
      </w:r>
      <w:r w:rsidRPr="00414967">
        <w:rPr>
          <w:spacing w:val="33"/>
          <w:sz w:val="28"/>
          <w:szCs w:val="28"/>
        </w:rPr>
        <w:t xml:space="preserve"> </w:t>
      </w:r>
      <w:r w:rsidRPr="00414967">
        <w:rPr>
          <w:sz w:val="28"/>
          <w:szCs w:val="28"/>
        </w:rPr>
        <w:t>стоимости</w:t>
      </w:r>
      <w:r w:rsidRPr="00414967">
        <w:rPr>
          <w:spacing w:val="32"/>
          <w:sz w:val="28"/>
          <w:szCs w:val="28"/>
        </w:rPr>
        <w:t xml:space="preserve"> </w:t>
      </w:r>
      <w:r w:rsidRPr="00414967">
        <w:rPr>
          <w:sz w:val="28"/>
          <w:szCs w:val="28"/>
        </w:rPr>
        <w:t>жилья</w:t>
      </w:r>
      <w:r w:rsidRPr="00414967">
        <w:rPr>
          <w:spacing w:val="33"/>
          <w:sz w:val="28"/>
          <w:szCs w:val="28"/>
        </w:rPr>
        <w:t xml:space="preserve"> </w:t>
      </w:r>
      <w:r w:rsidRPr="00414967">
        <w:rPr>
          <w:sz w:val="28"/>
          <w:szCs w:val="28"/>
        </w:rPr>
        <w:t>в части,</w:t>
      </w:r>
      <w:r w:rsidRPr="00414967">
        <w:rPr>
          <w:spacing w:val="-13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превышающей</w:t>
      </w:r>
      <w:r w:rsidRPr="00414967">
        <w:rPr>
          <w:spacing w:val="-12"/>
          <w:sz w:val="28"/>
          <w:szCs w:val="28"/>
        </w:rPr>
        <w:t xml:space="preserve"> </w:t>
      </w:r>
      <w:r w:rsidRPr="00414967">
        <w:rPr>
          <w:sz w:val="28"/>
          <w:szCs w:val="28"/>
        </w:rPr>
        <w:t>размер</w:t>
      </w:r>
      <w:r w:rsidRPr="00414967">
        <w:rPr>
          <w:spacing w:val="-12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предоставляемой</w:t>
      </w:r>
      <w:r w:rsidRPr="00414967">
        <w:rPr>
          <w:spacing w:val="-13"/>
          <w:sz w:val="28"/>
          <w:szCs w:val="28"/>
        </w:rPr>
        <w:t xml:space="preserve"> </w:t>
      </w:r>
      <w:r w:rsidRPr="00414967">
        <w:rPr>
          <w:sz w:val="28"/>
          <w:szCs w:val="28"/>
        </w:rPr>
        <w:t>социальной</w:t>
      </w:r>
      <w:r w:rsidRPr="00414967">
        <w:rPr>
          <w:spacing w:val="-12"/>
          <w:sz w:val="28"/>
          <w:szCs w:val="28"/>
        </w:rPr>
        <w:t xml:space="preserve"> </w:t>
      </w:r>
      <w:r w:rsidRPr="00414967">
        <w:rPr>
          <w:sz w:val="28"/>
          <w:szCs w:val="28"/>
        </w:rPr>
        <w:t>выплаты;</w:t>
      </w:r>
    </w:p>
    <w:p w:rsidR="00BB1520" w:rsidRPr="00414967" w:rsidRDefault="00BB1520" w:rsidP="00E46B88">
      <w:pPr>
        <w:pStyle w:val="a3"/>
        <w:kinsoku w:val="0"/>
        <w:overflowPunct w:val="0"/>
        <w:spacing w:line="360" w:lineRule="auto"/>
        <w:ind w:left="0" w:right="-7" w:firstLine="880"/>
        <w:jc w:val="both"/>
        <w:rPr>
          <w:sz w:val="28"/>
          <w:szCs w:val="28"/>
        </w:rPr>
      </w:pPr>
      <w:bookmarkStart w:id="0" w:name="bookmark38"/>
      <w:bookmarkEnd w:id="0"/>
      <w:r w:rsidRPr="00414967">
        <w:rPr>
          <w:sz w:val="28"/>
          <w:szCs w:val="28"/>
        </w:rPr>
        <w:t>д)</w:t>
      </w:r>
      <w:r w:rsidRPr="00414967">
        <w:rPr>
          <w:spacing w:val="-2"/>
          <w:sz w:val="28"/>
          <w:szCs w:val="28"/>
        </w:rPr>
        <w:t xml:space="preserve"> </w:t>
      </w:r>
      <w:r w:rsidRPr="00414967">
        <w:rPr>
          <w:sz w:val="28"/>
          <w:szCs w:val="28"/>
        </w:rPr>
        <w:t>документ,</w:t>
      </w:r>
      <w:r w:rsidRPr="00414967">
        <w:rPr>
          <w:spacing w:val="-1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подтверждающий,</w:t>
      </w:r>
      <w:r w:rsidRPr="00414967">
        <w:rPr>
          <w:spacing w:val="-1"/>
          <w:sz w:val="28"/>
          <w:szCs w:val="28"/>
        </w:rPr>
        <w:t xml:space="preserve"> </w:t>
      </w:r>
      <w:r w:rsidRPr="00414967">
        <w:rPr>
          <w:sz w:val="28"/>
          <w:szCs w:val="28"/>
        </w:rPr>
        <w:t>что</w:t>
      </w:r>
      <w:r w:rsidRPr="00414967">
        <w:rPr>
          <w:spacing w:val="-1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молодая</w:t>
      </w:r>
      <w:r w:rsidRPr="00414967">
        <w:rPr>
          <w:spacing w:val="-2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семья</w:t>
      </w:r>
      <w:r w:rsidRPr="00414967">
        <w:rPr>
          <w:spacing w:val="-1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признана</w:t>
      </w:r>
      <w:r w:rsidRPr="00414967">
        <w:rPr>
          <w:spacing w:val="-1"/>
          <w:sz w:val="28"/>
          <w:szCs w:val="28"/>
        </w:rPr>
        <w:t xml:space="preserve"> </w:t>
      </w:r>
      <w:r w:rsidRPr="00414967">
        <w:rPr>
          <w:sz w:val="28"/>
          <w:szCs w:val="28"/>
        </w:rPr>
        <w:t>нуждающейся</w:t>
      </w:r>
      <w:r w:rsidRPr="00414967">
        <w:rPr>
          <w:spacing w:val="-1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-2"/>
          <w:sz w:val="28"/>
          <w:szCs w:val="28"/>
        </w:rPr>
        <w:t xml:space="preserve"> </w:t>
      </w:r>
      <w:r w:rsidRPr="00414967">
        <w:rPr>
          <w:sz w:val="28"/>
          <w:szCs w:val="28"/>
        </w:rPr>
        <w:t>жилом</w:t>
      </w:r>
      <w:r w:rsidRPr="00414967">
        <w:rPr>
          <w:spacing w:val="-1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помещении. Под</w:t>
      </w:r>
      <w:r w:rsidRPr="00414967">
        <w:rPr>
          <w:spacing w:val="-7"/>
          <w:sz w:val="28"/>
          <w:szCs w:val="28"/>
        </w:rPr>
        <w:t xml:space="preserve"> </w:t>
      </w:r>
      <w:r w:rsidRPr="00414967">
        <w:rPr>
          <w:sz w:val="28"/>
          <w:szCs w:val="28"/>
        </w:rPr>
        <w:t>нуждающимися</w:t>
      </w:r>
      <w:r w:rsidRPr="00414967">
        <w:rPr>
          <w:spacing w:val="-7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-6"/>
          <w:sz w:val="28"/>
          <w:szCs w:val="28"/>
        </w:rPr>
        <w:t xml:space="preserve"> </w:t>
      </w:r>
      <w:r w:rsidRPr="00414967">
        <w:rPr>
          <w:sz w:val="28"/>
          <w:szCs w:val="28"/>
        </w:rPr>
        <w:t>жилых</w:t>
      </w:r>
      <w:r w:rsidRPr="00414967">
        <w:rPr>
          <w:spacing w:val="-7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помещениях</w:t>
      </w:r>
      <w:r w:rsidRPr="00414967">
        <w:rPr>
          <w:spacing w:val="-7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понимаются</w:t>
      </w:r>
      <w:r w:rsidRPr="00414967">
        <w:rPr>
          <w:spacing w:val="-6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молодые</w:t>
      </w:r>
      <w:r w:rsidRPr="00414967">
        <w:rPr>
          <w:spacing w:val="-7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семьи,</w:t>
      </w:r>
      <w:r w:rsidRPr="00414967">
        <w:rPr>
          <w:spacing w:val="-6"/>
          <w:sz w:val="28"/>
          <w:szCs w:val="28"/>
        </w:rPr>
        <w:t xml:space="preserve"> </w:t>
      </w:r>
      <w:r w:rsidRPr="00414967">
        <w:rPr>
          <w:sz w:val="28"/>
          <w:szCs w:val="28"/>
        </w:rPr>
        <w:t>поставленные</w:t>
      </w:r>
      <w:r w:rsidRPr="00414967">
        <w:rPr>
          <w:spacing w:val="-7"/>
          <w:sz w:val="28"/>
          <w:szCs w:val="28"/>
        </w:rPr>
        <w:t xml:space="preserve"> </w:t>
      </w:r>
      <w:r w:rsidRPr="00414967">
        <w:rPr>
          <w:sz w:val="28"/>
          <w:szCs w:val="28"/>
        </w:rPr>
        <w:t>на</w:t>
      </w:r>
      <w:r w:rsidRPr="00414967">
        <w:rPr>
          <w:spacing w:val="-7"/>
          <w:sz w:val="28"/>
          <w:szCs w:val="28"/>
        </w:rPr>
        <w:t xml:space="preserve"> </w:t>
      </w:r>
      <w:r w:rsidRPr="00414967">
        <w:rPr>
          <w:sz w:val="28"/>
          <w:szCs w:val="28"/>
        </w:rPr>
        <w:t>учет</w:t>
      </w:r>
      <w:r w:rsidRPr="00414967">
        <w:rPr>
          <w:spacing w:val="-6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-7"/>
          <w:sz w:val="28"/>
          <w:szCs w:val="28"/>
        </w:rPr>
        <w:t xml:space="preserve"> </w:t>
      </w:r>
      <w:r w:rsidRPr="00414967">
        <w:rPr>
          <w:sz w:val="28"/>
          <w:szCs w:val="28"/>
        </w:rPr>
        <w:t>качестве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нуждающихся</w:t>
      </w:r>
      <w:r w:rsidRPr="00414967">
        <w:rPr>
          <w:spacing w:val="16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17"/>
          <w:sz w:val="28"/>
          <w:szCs w:val="28"/>
        </w:rPr>
        <w:t xml:space="preserve"> </w:t>
      </w:r>
      <w:r w:rsidRPr="00414967">
        <w:rPr>
          <w:sz w:val="28"/>
          <w:szCs w:val="28"/>
        </w:rPr>
        <w:t>улучшении</w:t>
      </w:r>
      <w:r w:rsidRPr="00414967">
        <w:rPr>
          <w:spacing w:val="16"/>
          <w:sz w:val="28"/>
          <w:szCs w:val="28"/>
        </w:rPr>
        <w:t xml:space="preserve"> </w:t>
      </w:r>
      <w:r w:rsidRPr="00414967">
        <w:rPr>
          <w:sz w:val="28"/>
          <w:szCs w:val="28"/>
        </w:rPr>
        <w:t>жилищных</w:t>
      </w:r>
      <w:r w:rsidRPr="00414967">
        <w:rPr>
          <w:spacing w:val="17"/>
          <w:sz w:val="28"/>
          <w:szCs w:val="28"/>
        </w:rPr>
        <w:t xml:space="preserve"> </w:t>
      </w:r>
      <w:r w:rsidRPr="00414967">
        <w:rPr>
          <w:sz w:val="28"/>
          <w:szCs w:val="28"/>
        </w:rPr>
        <w:t>условий</w:t>
      </w:r>
      <w:r w:rsidRPr="00414967">
        <w:rPr>
          <w:spacing w:val="16"/>
          <w:sz w:val="28"/>
          <w:szCs w:val="28"/>
        </w:rPr>
        <w:t xml:space="preserve"> </w:t>
      </w:r>
      <w:r w:rsidRPr="00414967">
        <w:rPr>
          <w:sz w:val="28"/>
          <w:szCs w:val="28"/>
        </w:rPr>
        <w:t>до</w:t>
      </w:r>
      <w:r w:rsidRPr="00414967">
        <w:rPr>
          <w:spacing w:val="17"/>
          <w:sz w:val="28"/>
          <w:szCs w:val="28"/>
        </w:rPr>
        <w:t xml:space="preserve"> </w:t>
      </w:r>
      <w:r w:rsidRPr="00414967">
        <w:rPr>
          <w:sz w:val="28"/>
          <w:szCs w:val="28"/>
        </w:rPr>
        <w:t>1</w:t>
      </w:r>
      <w:r w:rsidRPr="00414967">
        <w:rPr>
          <w:spacing w:val="16"/>
          <w:sz w:val="28"/>
          <w:szCs w:val="28"/>
        </w:rPr>
        <w:t xml:space="preserve"> </w:t>
      </w:r>
      <w:r w:rsidRPr="00414967">
        <w:rPr>
          <w:sz w:val="28"/>
          <w:szCs w:val="28"/>
        </w:rPr>
        <w:t>марта</w:t>
      </w:r>
      <w:r w:rsidRPr="00414967">
        <w:rPr>
          <w:spacing w:val="17"/>
          <w:sz w:val="28"/>
          <w:szCs w:val="28"/>
        </w:rPr>
        <w:t xml:space="preserve"> </w:t>
      </w:r>
      <w:r w:rsidRPr="00414967">
        <w:rPr>
          <w:sz w:val="28"/>
          <w:szCs w:val="28"/>
        </w:rPr>
        <w:t>2005</w:t>
      </w:r>
      <w:r w:rsidRPr="00414967">
        <w:rPr>
          <w:spacing w:val="16"/>
          <w:sz w:val="28"/>
          <w:szCs w:val="28"/>
        </w:rPr>
        <w:t xml:space="preserve"> </w:t>
      </w:r>
      <w:r w:rsidRPr="00414967">
        <w:rPr>
          <w:sz w:val="28"/>
          <w:szCs w:val="28"/>
        </w:rPr>
        <w:t>года,</w:t>
      </w:r>
      <w:r w:rsidRPr="00414967">
        <w:rPr>
          <w:spacing w:val="17"/>
          <w:sz w:val="28"/>
          <w:szCs w:val="28"/>
        </w:rPr>
        <w:t xml:space="preserve"> </w:t>
      </w:r>
      <w:r w:rsidRPr="00414967">
        <w:rPr>
          <w:sz w:val="28"/>
          <w:szCs w:val="28"/>
        </w:rPr>
        <w:t>а</w:t>
      </w:r>
      <w:r w:rsidRPr="00414967">
        <w:rPr>
          <w:spacing w:val="16"/>
          <w:sz w:val="28"/>
          <w:szCs w:val="28"/>
        </w:rPr>
        <w:t xml:space="preserve"> </w:t>
      </w:r>
      <w:r w:rsidRPr="00414967">
        <w:rPr>
          <w:sz w:val="28"/>
          <w:szCs w:val="28"/>
        </w:rPr>
        <w:t>также</w:t>
      </w:r>
      <w:r w:rsidRPr="00414967">
        <w:rPr>
          <w:spacing w:val="17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молодые</w:t>
      </w:r>
      <w:r w:rsidRPr="00414967">
        <w:rPr>
          <w:spacing w:val="16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семьи, признанные</w:t>
      </w:r>
      <w:r w:rsidRPr="00414967">
        <w:rPr>
          <w:spacing w:val="3"/>
          <w:sz w:val="28"/>
          <w:szCs w:val="28"/>
        </w:rPr>
        <w:t xml:space="preserve"> </w:t>
      </w:r>
      <w:r w:rsidRPr="00414967">
        <w:rPr>
          <w:sz w:val="28"/>
          <w:szCs w:val="28"/>
        </w:rPr>
        <w:t>органами</w:t>
      </w:r>
      <w:r w:rsidRPr="00414967">
        <w:rPr>
          <w:spacing w:val="3"/>
          <w:sz w:val="28"/>
          <w:szCs w:val="28"/>
        </w:rPr>
        <w:t xml:space="preserve"> </w:t>
      </w:r>
      <w:r w:rsidRPr="00414967">
        <w:rPr>
          <w:sz w:val="28"/>
          <w:szCs w:val="28"/>
        </w:rPr>
        <w:t>местного</w:t>
      </w:r>
      <w:r w:rsidRPr="00414967">
        <w:rPr>
          <w:spacing w:val="4"/>
          <w:sz w:val="28"/>
          <w:szCs w:val="28"/>
        </w:rPr>
        <w:t xml:space="preserve"> </w:t>
      </w:r>
      <w:r w:rsidRPr="00414967">
        <w:rPr>
          <w:sz w:val="28"/>
          <w:szCs w:val="28"/>
        </w:rPr>
        <w:t>самоуправления</w:t>
      </w:r>
      <w:r w:rsidRPr="00414967">
        <w:rPr>
          <w:spacing w:val="3"/>
          <w:sz w:val="28"/>
          <w:szCs w:val="28"/>
        </w:rPr>
        <w:t xml:space="preserve"> </w:t>
      </w:r>
      <w:r w:rsidRPr="00414967">
        <w:rPr>
          <w:sz w:val="28"/>
          <w:szCs w:val="28"/>
        </w:rPr>
        <w:t>по</w:t>
      </w:r>
      <w:r w:rsidRPr="00414967">
        <w:rPr>
          <w:spacing w:val="3"/>
          <w:sz w:val="28"/>
          <w:szCs w:val="28"/>
        </w:rPr>
        <w:t xml:space="preserve"> </w:t>
      </w:r>
      <w:r w:rsidRPr="00414967">
        <w:rPr>
          <w:sz w:val="28"/>
          <w:szCs w:val="28"/>
        </w:rPr>
        <w:t>месту</w:t>
      </w:r>
      <w:r w:rsidRPr="00414967">
        <w:rPr>
          <w:spacing w:val="4"/>
          <w:sz w:val="28"/>
          <w:szCs w:val="28"/>
        </w:rPr>
        <w:t xml:space="preserve"> </w:t>
      </w:r>
      <w:r w:rsidRPr="00414967">
        <w:rPr>
          <w:sz w:val="28"/>
          <w:szCs w:val="28"/>
        </w:rPr>
        <w:t>их</w:t>
      </w:r>
      <w:r w:rsidRPr="00414967">
        <w:rPr>
          <w:spacing w:val="3"/>
          <w:sz w:val="28"/>
          <w:szCs w:val="28"/>
        </w:rPr>
        <w:t xml:space="preserve"> </w:t>
      </w:r>
      <w:r w:rsidRPr="00414967">
        <w:rPr>
          <w:sz w:val="28"/>
          <w:szCs w:val="28"/>
        </w:rPr>
        <w:t>постоянного</w:t>
      </w:r>
      <w:r w:rsidRPr="00414967">
        <w:rPr>
          <w:spacing w:val="3"/>
          <w:sz w:val="28"/>
          <w:szCs w:val="28"/>
        </w:rPr>
        <w:t xml:space="preserve"> </w:t>
      </w:r>
      <w:r w:rsidRPr="00414967">
        <w:rPr>
          <w:sz w:val="28"/>
          <w:szCs w:val="28"/>
        </w:rPr>
        <w:t>жительства</w:t>
      </w:r>
      <w:r w:rsidRPr="00414967">
        <w:rPr>
          <w:spacing w:val="4"/>
          <w:sz w:val="28"/>
          <w:szCs w:val="28"/>
        </w:rPr>
        <w:t xml:space="preserve"> </w:t>
      </w:r>
      <w:r w:rsidRPr="00414967">
        <w:rPr>
          <w:sz w:val="28"/>
          <w:szCs w:val="28"/>
        </w:rPr>
        <w:t>нуждающимися</w:t>
      </w:r>
      <w:r w:rsidRPr="00414967">
        <w:rPr>
          <w:spacing w:val="3"/>
          <w:sz w:val="28"/>
          <w:szCs w:val="28"/>
        </w:rPr>
        <w:t xml:space="preserve"> </w:t>
      </w:r>
      <w:r w:rsidRPr="00414967">
        <w:rPr>
          <w:sz w:val="28"/>
          <w:szCs w:val="28"/>
        </w:rPr>
        <w:t>в жилых</w:t>
      </w:r>
      <w:r w:rsidRPr="00414967">
        <w:rPr>
          <w:spacing w:val="14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помещениях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после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1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марта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2005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года</w:t>
      </w:r>
      <w:r w:rsidRPr="00414967">
        <w:rPr>
          <w:spacing w:val="14"/>
          <w:sz w:val="28"/>
          <w:szCs w:val="28"/>
        </w:rPr>
        <w:t xml:space="preserve"> </w:t>
      </w:r>
      <w:r w:rsidRPr="00414967">
        <w:rPr>
          <w:sz w:val="28"/>
          <w:szCs w:val="28"/>
        </w:rPr>
        <w:t>по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тем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же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основаниям,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которые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установлены</w:t>
      </w:r>
      <w:r w:rsidRPr="00414967">
        <w:rPr>
          <w:spacing w:val="14"/>
          <w:sz w:val="28"/>
          <w:szCs w:val="28"/>
        </w:rPr>
        <w:t xml:space="preserve"> </w:t>
      </w:r>
      <w:hyperlink r:id="rId12" w:history="1">
        <w:r w:rsidRPr="00414967">
          <w:rPr>
            <w:sz w:val="28"/>
            <w:szCs w:val="28"/>
          </w:rPr>
          <w:t>статьей</w:t>
        </w:r>
        <w:r w:rsidRPr="00414967">
          <w:rPr>
            <w:spacing w:val="14"/>
            <w:sz w:val="28"/>
            <w:szCs w:val="28"/>
          </w:rPr>
          <w:t xml:space="preserve"> </w:t>
        </w:r>
        <w:r w:rsidRPr="00414967">
          <w:rPr>
            <w:spacing w:val="-1"/>
            <w:sz w:val="28"/>
            <w:szCs w:val="28"/>
          </w:rPr>
          <w:t>51</w:t>
        </w:r>
      </w:hyperlink>
      <w:r w:rsidRPr="00414967">
        <w:rPr>
          <w:spacing w:val="19"/>
          <w:sz w:val="28"/>
          <w:szCs w:val="28"/>
        </w:rPr>
        <w:t xml:space="preserve"> </w:t>
      </w:r>
      <w:r w:rsidRPr="00414967">
        <w:rPr>
          <w:sz w:val="28"/>
          <w:szCs w:val="28"/>
        </w:rPr>
        <w:t>Жилищного</w:t>
      </w:r>
      <w:r w:rsidRPr="00414967">
        <w:rPr>
          <w:spacing w:val="1"/>
          <w:sz w:val="28"/>
          <w:szCs w:val="28"/>
        </w:rPr>
        <w:t xml:space="preserve"> </w:t>
      </w:r>
      <w:r w:rsidRPr="00414967">
        <w:rPr>
          <w:sz w:val="28"/>
          <w:szCs w:val="28"/>
        </w:rPr>
        <w:t>кодекса</w:t>
      </w:r>
      <w:r w:rsidRPr="00414967">
        <w:rPr>
          <w:spacing w:val="1"/>
          <w:sz w:val="28"/>
          <w:szCs w:val="28"/>
        </w:rPr>
        <w:t xml:space="preserve"> </w:t>
      </w:r>
      <w:r w:rsidRPr="00414967">
        <w:rPr>
          <w:sz w:val="28"/>
          <w:szCs w:val="28"/>
        </w:rPr>
        <w:t>Российской</w:t>
      </w:r>
      <w:r w:rsidRPr="00414967">
        <w:rPr>
          <w:spacing w:val="1"/>
          <w:sz w:val="28"/>
          <w:szCs w:val="28"/>
        </w:rPr>
        <w:t xml:space="preserve"> </w:t>
      </w:r>
      <w:r w:rsidRPr="00414967">
        <w:rPr>
          <w:sz w:val="28"/>
          <w:szCs w:val="28"/>
        </w:rPr>
        <w:t>Федерации</w:t>
      </w:r>
      <w:r w:rsidRPr="00414967">
        <w:rPr>
          <w:spacing w:val="2"/>
          <w:sz w:val="28"/>
          <w:szCs w:val="28"/>
        </w:rPr>
        <w:t xml:space="preserve"> </w:t>
      </w:r>
      <w:r w:rsidRPr="00414967">
        <w:rPr>
          <w:sz w:val="28"/>
          <w:szCs w:val="28"/>
        </w:rPr>
        <w:t>для</w:t>
      </w:r>
      <w:r w:rsidRPr="00414967">
        <w:rPr>
          <w:spacing w:val="1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признания</w:t>
      </w:r>
      <w:r w:rsidRPr="00414967">
        <w:rPr>
          <w:spacing w:val="1"/>
          <w:sz w:val="28"/>
          <w:szCs w:val="28"/>
        </w:rPr>
        <w:t xml:space="preserve"> </w:t>
      </w:r>
      <w:r w:rsidRPr="00414967">
        <w:rPr>
          <w:sz w:val="28"/>
          <w:szCs w:val="28"/>
        </w:rPr>
        <w:t>граждан</w:t>
      </w:r>
      <w:r w:rsidRPr="00414967">
        <w:rPr>
          <w:spacing w:val="2"/>
          <w:sz w:val="28"/>
          <w:szCs w:val="28"/>
        </w:rPr>
        <w:t xml:space="preserve"> </w:t>
      </w:r>
      <w:r w:rsidRPr="00414967">
        <w:rPr>
          <w:sz w:val="28"/>
          <w:szCs w:val="28"/>
        </w:rPr>
        <w:t>нуждающимися</w:t>
      </w:r>
      <w:r w:rsidRPr="00414967">
        <w:rPr>
          <w:spacing w:val="1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1"/>
          <w:sz w:val="28"/>
          <w:szCs w:val="28"/>
        </w:rPr>
        <w:t xml:space="preserve"> </w:t>
      </w:r>
      <w:r w:rsidRPr="00414967">
        <w:rPr>
          <w:sz w:val="28"/>
          <w:szCs w:val="28"/>
        </w:rPr>
        <w:t>жилых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помещениях,</w:t>
      </w:r>
      <w:r w:rsidRPr="00414967">
        <w:rPr>
          <w:spacing w:val="11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предоставляемых</w:t>
      </w:r>
      <w:r w:rsidRPr="00414967">
        <w:rPr>
          <w:spacing w:val="12"/>
          <w:sz w:val="28"/>
          <w:szCs w:val="28"/>
        </w:rPr>
        <w:t xml:space="preserve"> </w:t>
      </w:r>
      <w:r w:rsidRPr="00414967">
        <w:rPr>
          <w:sz w:val="28"/>
          <w:szCs w:val="28"/>
        </w:rPr>
        <w:t>по</w:t>
      </w:r>
      <w:r w:rsidRPr="00414967">
        <w:rPr>
          <w:spacing w:val="11"/>
          <w:sz w:val="28"/>
          <w:szCs w:val="28"/>
        </w:rPr>
        <w:t xml:space="preserve"> </w:t>
      </w:r>
      <w:r w:rsidRPr="00414967">
        <w:rPr>
          <w:sz w:val="28"/>
          <w:szCs w:val="28"/>
        </w:rPr>
        <w:t>договорам</w:t>
      </w:r>
      <w:r w:rsidRPr="00414967">
        <w:rPr>
          <w:spacing w:val="12"/>
          <w:sz w:val="28"/>
          <w:szCs w:val="28"/>
        </w:rPr>
        <w:t xml:space="preserve"> </w:t>
      </w:r>
      <w:r w:rsidRPr="00414967">
        <w:rPr>
          <w:sz w:val="28"/>
          <w:szCs w:val="28"/>
        </w:rPr>
        <w:t>социального</w:t>
      </w:r>
      <w:r w:rsidRPr="00414967">
        <w:rPr>
          <w:spacing w:val="12"/>
          <w:sz w:val="28"/>
          <w:szCs w:val="28"/>
        </w:rPr>
        <w:t xml:space="preserve"> </w:t>
      </w:r>
      <w:r w:rsidRPr="00414967">
        <w:rPr>
          <w:sz w:val="28"/>
          <w:szCs w:val="28"/>
        </w:rPr>
        <w:t>найма,</w:t>
      </w:r>
      <w:r w:rsidRPr="00414967">
        <w:rPr>
          <w:spacing w:val="11"/>
          <w:sz w:val="28"/>
          <w:szCs w:val="28"/>
        </w:rPr>
        <w:t xml:space="preserve"> </w:t>
      </w:r>
      <w:r w:rsidRPr="00414967">
        <w:rPr>
          <w:sz w:val="28"/>
          <w:szCs w:val="28"/>
        </w:rPr>
        <w:t>вне</w:t>
      </w:r>
      <w:r w:rsidRPr="00414967">
        <w:rPr>
          <w:spacing w:val="12"/>
          <w:sz w:val="28"/>
          <w:szCs w:val="28"/>
        </w:rPr>
        <w:t xml:space="preserve"> </w:t>
      </w:r>
      <w:r w:rsidRPr="00414967">
        <w:rPr>
          <w:sz w:val="28"/>
          <w:szCs w:val="28"/>
        </w:rPr>
        <w:t>зависимости</w:t>
      </w:r>
      <w:r w:rsidRPr="00414967">
        <w:rPr>
          <w:spacing w:val="12"/>
          <w:sz w:val="28"/>
          <w:szCs w:val="28"/>
        </w:rPr>
        <w:t xml:space="preserve"> </w:t>
      </w:r>
      <w:r w:rsidRPr="00414967">
        <w:rPr>
          <w:sz w:val="28"/>
          <w:szCs w:val="28"/>
        </w:rPr>
        <w:t>от</w:t>
      </w:r>
      <w:r w:rsidRPr="00414967">
        <w:rPr>
          <w:spacing w:val="11"/>
          <w:sz w:val="28"/>
          <w:szCs w:val="28"/>
        </w:rPr>
        <w:t xml:space="preserve"> </w:t>
      </w:r>
      <w:r w:rsidRPr="00414967">
        <w:rPr>
          <w:sz w:val="28"/>
          <w:szCs w:val="28"/>
        </w:rPr>
        <w:t>того,</w:t>
      </w:r>
      <w:r w:rsidRPr="00414967">
        <w:rPr>
          <w:spacing w:val="12"/>
          <w:sz w:val="28"/>
          <w:szCs w:val="28"/>
        </w:rPr>
        <w:t xml:space="preserve"> </w:t>
      </w:r>
      <w:r w:rsidRPr="00414967">
        <w:rPr>
          <w:sz w:val="28"/>
          <w:szCs w:val="28"/>
        </w:rPr>
        <w:t>поставлены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ли</w:t>
      </w:r>
      <w:r w:rsidRPr="00414967">
        <w:rPr>
          <w:spacing w:val="-6"/>
          <w:sz w:val="28"/>
          <w:szCs w:val="28"/>
        </w:rPr>
        <w:t xml:space="preserve"> </w:t>
      </w:r>
      <w:r w:rsidRPr="00414967">
        <w:rPr>
          <w:sz w:val="28"/>
          <w:szCs w:val="28"/>
        </w:rPr>
        <w:t>они</w:t>
      </w:r>
      <w:r w:rsidRPr="00414967">
        <w:rPr>
          <w:spacing w:val="-5"/>
          <w:sz w:val="28"/>
          <w:szCs w:val="28"/>
        </w:rPr>
        <w:t xml:space="preserve"> </w:t>
      </w:r>
      <w:r w:rsidRPr="00414967">
        <w:rPr>
          <w:sz w:val="28"/>
          <w:szCs w:val="28"/>
        </w:rPr>
        <w:t>на</w:t>
      </w:r>
      <w:r w:rsidRPr="00414967">
        <w:rPr>
          <w:spacing w:val="-5"/>
          <w:sz w:val="28"/>
          <w:szCs w:val="28"/>
        </w:rPr>
        <w:t xml:space="preserve"> </w:t>
      </w:r>
      <w:r w:rsidRPr="00414967">
        <w:rPr>
          <w:sz w:val="28"/>
          <w:szCs w:val="28"/>
        </w:rPr>
        <w:t>учет</w:t>
      </w:r>
      <w:r w:rsidRPr="00414967">
        <w:rPr>
          <w:spacing w:val="-5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-5"/>
          <w:sz w:val="28"/>
          <w:szCs w:val="28"/>
        </w:rPr>
        <w:t xml:space="preserve"> </w:t>
      </w:r>
      <w:r w:rsidRPr="00414967">
        <w:rPr>
          <w:sz w:val="28"/>
          <w:szCs w:val="28"/>
        </w:rPr>
        <w:t>качестве</w:t>
      </w:r>
      <w:r w:rsidRPr="00414967">
        <w:rPr>
          <w:spacing w:val="-5"/>
          <w:sz w:val="28"/>
          <w:szCs w:val="28"/>
        </w:rPr>
        <w:t xml:space="preserve"> </w:t>
      </w:r>
      <w:r w:rsidRPr="00414967">
        <w:rPr>
          <w:sz w:val="28"/>
          <w:szCs w:val="28"/>
        </w:rPr>
        <w:t>нуждающихся</w:t>
      </w:r>
      <w:r w:rsidRPr="00414967">
        <w:rPr>
          <w:spacing w:val="-5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-5"/>
          <w:sz w:val="28"/>
          <w:szCs w:val="28"/>
        </w:rPr>
        <w:t xml:space="preserve"> </w:t>
      </w:r>
      <w:r w:rsidRPr="00414967">
        <w:rPr>
          <w:sz w:val="28"/>
          <w:szCs w:val="28"/>
        </w:rPr>
        <w:t>жилых</w:t>
      </w:r>
      <w:r w:rsidRPr="00414967">
        <w:rPr>
          <w:spacing w:val="-6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помещениях.</w:t>
      </w:r>
    </w:p>
    <w:p w:rsidR="00BB1520" w:rsidRPr="00414967" w:rsidRDefault="00BB1520" w:rsidP="00E46B88">
      <w:pPr>
        <w:pStyle w:val="a3"/>
        <w:kinsoku w:val="0"/>
        <w:overflowPunct w:val="0"/>
        <w:spacing w:line="360" w:lineRule="auto"/>
        <w:ind w:left="0" w:right="-7" w:firstLine="720"/>
        <w:jc w:val="both"/>
        <w:rPr>
          <w:sz w:val="28"/>
          <w:szCs w:val="28"/>
        </w:rPr>
      </w:pPr>
      <w:r w:rsidRPr="00414967">
        <w:rPr>
          <w:sz w:val="28"/>
          <w:szCs w:val="28"/>
        </w:rPr>
        <w:t>При</w:t>
      </w:r>
      <w:r w:rsidRPr="00414967">
        <w:rPr>
          <w:spacing w:val="46"/>
          <w:sz w:val="28"/>
          <w:szCs w:val="28"/>
        </w:rPr>
        <w:t xml:space="preserve"> </w:t>
      </w:r>
      <w:r w:rsidRPr="00414967">
        <w:rPr>
          <w:sz w:val="28"/>
          <w:szCs w:val="28"/>
        </w:rPr>
        <w:t>определении</w:t>
      </w:r>
      <w:r w:rsidRPr="00414967">
        <w:rPr>
          <w:spacing w:val="46"/>
          <w:sz w:val="28"/>
          <w:szCs w:val="28"/>
        </w:rPr>
        <w:t xml:space="preserve"> </w:t>
      </w:r>
      <w:r w:rsidRPr="00414967">
        <w:rPr>
          <w:sz w:val="28"/>
          <w:szCs w:val="28"/>
        </w:rPr>
        <w:t>для</w:t>
      </w:r>
      <w:r w:rsidRPr="00414967">
        <w:rPr>
          <w:spacing w:val="46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молодой</w:t>
      </w:r>
      <w:r w:rsidRPr="00414967">
        <w:rPr>
          <w:spacing w:val="47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семьи</w:t>
      </w:r>
      <w:r w:rsidRPr="00414967">
        <w:rPr>
          <w:spacing w:val="46"/>
          <w:sz w:val="28"/>
          <w:szCs w:val="28"/>
        </w:rPr>
        <w:t xml:space="preserve"> </w:t>
      </w:r>
      <w:r w:rsidRPr="00414967">
        <w:rPr>
          <w:sz w:val="28"/>
          <w:szCs w:val="28"/>
        </w:rPr>
        <w:t>уровня</w:t>
      </w:r>
      <w:r w:rsidRPr="00414967">
        <w:rPr>
          <w:spacing w:val="46"/>
          <w:sz w:val="28"/>
          <w:szCs w:val="28"/>
        </w:rPr>
        <w:t xml:space="preserve"> </w:t>
      </w:r>
      <w:r w:rsidRPr="00414967">
        <w:rPr>
          <w:sz w:val="28"/>
          <w:szCs w:val="28"/>
        </w:rPr>
        <w:t>обеспеченности</w:t>
      </w:r>
      <w:r w:rsidRPr="00414967">
        <w:rPr>
          <w:spacing w:val="46"/>
          <w:sz w:val="28"/>
          <w:szCs w:val="28"/>
        </w:rPr>
        <w:t xml:space="preserve"> </w:t>
      </w:r>
      <w:r w:rsidRPr="00414967">
        <w:rPr>
          <w:sz w:val="28"/>
          <w:szCs w:val="28"/>
        </w:rPr>
        <w:t>общей</w:t>
      </w:r>
      <w:r w:rsidRPr="00414967">
        <w:rPr>
          <w:spacing w:val="47"/>
          <w:sz w:val="28"/>
          <w:szCs w:val="28"/>
        </w:rPr>
        <w:t xml:space="preserve"> </w:t>
      </w:r>
      <w:r w:rsidRPr="00414967">
        <w:rPr>
          <w:sz w:val="28"/>
          <w:szCs w:val="28"/>
        </w:rPr>
        <w:t>площадью</w:t>
      </w:r>
      <w:r w:rsidRPr="00414967">
        <w:rPr>
          <w:spacing w:val="46"/>
          <w:sz w:val="28"/>
          <w:szCs w:val="28"/>
        </w:rPr>
        <w:t xml:space="preserve"> </w:t>
      </w:r>
      <w:r w:rsidRPr="00414967">
        <w:rPr>
          <w:sz w:val="28"/>
          <w:szCs w:val="28"/>
        </w:rPr>
        <w:t>жилого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помещения</w:t>
      </w:r>
      <w:r w:rsidRPr="00414967">
        <w:rPr>
          <w:spacing w:val="31"/>
          <w:sz w:val="28"/>
          <w:szCs w:val="28"/>
        </w:rPr>
        <w:t xml:space="preserve"> </w:t>
      </w:r>
      <w:r w:rsidRPr="00414967">
        <w:rPr>
          <w:sz w:val="28"/>
          <w:szCs w:val="28"/>
        </w:rPr>
        <w:t>учитывается</w:t>
      </w:r>
      <w:r w:rsidRPr="00414967">
        <w:rPr>
          <w:spacing w:val="32"/>
          <w:sz w:val="28"/>
          <w:szCs w:val="28"/>
        </w:rPr>
        <w:t xml:space="preserve"> </w:t>
      </w:r>
      <w:r w:rsidRPr="00414967">
        <w:rPr>
          <w:sz w:val="28"/>
          <w:szCs w:val="28"/>
        </w:rPr>
        <w:t>суммарный</w:t>
      </w:r>
      <w:r w:rsidRPr="00414967">
        <w:rPr>
          <w:spacing w:val="32"/>
          <w:sz w:val="28"/>
          <w:szCs w:val="28"/>
        </w:rPr>
        <w:t xml:space="preserve"> </w:t>
      </w:r>
      <w:r w:rsidRPr="00414967">
        <w:rPr>
          <w:sz w:val="28"/>
          <w:szCs w:val="28"/>
        </w:rPr>
        <w:t>размер</w:t>
      </w:r>
      <w:r w:rsidRPr="00414967">
        <w:rPr>
          <w:spacing w:val="32"/>
          <w:sz w:val="28"/>
          <w:szCs w:val="28"/>
        </w:rPr>
        <w:t xml:space="preserve"> </w:t>
      </w:r>
      <w:r w:rsidRPr="00414967">
        <w:rPr>
          <w:sz w:val="28"/>
          <w:szCs w:val="28"/>
        </w:rPr>
        <w:t>общей</w:t>
      </w:r>
      <w:r w:rsidRPr="00414967">
        <w:rPr>
          <w:spacing w:val="32"/>
          <w:sz w:val="28"/>
          <w:szCs w:val="28"/>
        </w:rPr>
        <w:t xml:space="preserve"> </w:t>
      </w:r>
      <w:r w:rsidRPr="00414967">
        <w:rPr>
          <w:sz w:val="28"/>
          <w:szCs w:val="28"/>
        </w:rPr>
        <w:t>площади</w:t>
      </w:r>
      <w:r w:rsidRPr="00414967">
        <w:rPr>
          <w:spacing w:val="31"/>
          <w:sz w:val="28"/>
          <w:szCs w:val="28"/>
        </w:rPr>
        <w:t xml:space="preserve"> </w:t>
      </w:r>
      <w:r w:rsidRPr="00414967">
        <w:rPr>
          <w:sz w:val="28"/>
          <w:szCs w:val="28"/>
        </w:rPr>
        <w:t>всех</w:t>
      </w:r>
      <w:r w:rsidRPr="00414967">
        <w:rPr>
          <w:spacing w:val="32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пригодных</w:t>
      </w:r>
      <w:r w:rsidRPr="00414967">
        <w:rPr>
          <w:spacing w:val="32"/>
          <w:sz w:val="28"/>
          <w:szCs w:val="28"/>
        </w:rPr>
        <w:t xml:space="preserve"> </w:t>
      </w:r>
      <w:r w:rsidRPr="00414967">
        <w:rPr>
          <w:sz w:val="28"/>
          <w:szCs w:val="28"/>
        </w:rPr>
        <w:t>для</w:t>
      </w:r>
      <w:r w:rsidRPr="00414967">
        <w:rPr>
          <w:spacing w:val="32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проживания</w:t>
      </w:r>
      <w:r w:rsidRPr="00414967">
        <w:rPr>
          <w:spacing w:val="32"/>
          <w:sz w:val="28"/>
          <w:szCs w:val="28"/>
        </w:rPr>
        <w:t xml:space="preserve"> </w:t>
      </w:r>
      <w:r w:rsidRPr="00414967">
        <w:rPr>
          <w:sz w:val="28"/>
          <w:szCs w:val="28"/>
        </w:rPr>
        <w:t>жилых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помещений,</w:t>
      </w:r>
      <w:r w:rsidRPr="00414967">
        <w:rPr>
          <w:spacing w:val="47"/>
          <w:sz w:val="28"/>
          <w:szCs w:val="28"/>
        </w:rPr>
        <w:t xml:space="preserve"> </w:t>
      </w:r>
      <w:r w:rsidRPr="00414967">
        <w:rPr>
          <w:sz w:val="28"/>
          <w:szCs w:val="28"/>
        </w:rPr>
        <w:t>занимаемых</w:t>
      </w:r>
      <w:r w:rsidRPr="00414967">
        <w:rPr>
          <w:spacing w:val="47"/>
          <w:sz w:val="28"/>
          <w:szCs w:val="28"/>
        </w:rPr>
        <w:t xml:space="preserve"> </w:t>
      </w:r>
      <w:r w:rsidRPr="00414967">
        <w:rPr>
          <w:sz w:val="28"/>
          <w:szCs w:val="28"/>
        </w:rPr>
        <w:t>членами</w:t>
      </w:r>
      <w:r w:rsidRPr="00414967">
        <w:rPr>
          <w:spacing w:val="48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молодой</w:t>
      </w:r>
      <w:r w:rsidRPr="00414967">
        <w:rPr>
          <w:spacing w:val="47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семьи</w:t>
      </w:r>
      <w:r w:rsidRPr="00414967">
        <w:rPr>
          <w:spacing w:val="47"/>
          <w:sz w:val="28"/>
          <w:szCs w:val="28"/>
        </w:rPr>
        <w:t xml:space="preserve"> </w:t>
      </w:r>
      <w:r w:rsidRPr="00414967">
        <w:rPr>
          <w:sz w:val="28"/>
          <w:szCs w:val="28"/>
        </w:rPr>
        <w:t>по</w:t>
      </w:r>
      <w:r w:rsidRPr="00414967">
        <w:rPr>
          <w:spacing w:val="48"/>
          <w:sz w:val="28"/>
          <w:szCs w:val="28"/>
        </w:rPr>
        <w:t xml:space="preserve"> </w:t>
      </w:r>
      <w:r w:rsidRPr="00414967">
        <w:rPr>
          <w:sz w:val="28"/>
          <w:szCs w:val="28"/>
        </w:rPr>
        <w:t>договорам</w:t>
      </w:r>
      <w:r w:rsidRPr="00414967">
        <w:rPr>
          <w:spacing w:val="47"/>
          <w:sz w:val="28"/>
          <w:szCs w:val="28"/>
        </w:rPr>
        <w:t xml:space="preserve"> </w:t>
      </w:r>
      <w:r w:rsidRPr="00414967">
        <w:rPr>
          <w:sz w:val="28"/>
          <w:szCs w:val="28"/>
        </w:rPr>
        <w:t>социального</w:t>
      </w:r>
      <w:r w:rsidRPr="00414967">
        <w:rPr>
          <w:spacing w:val="47"/>
          <w:sz w:val="28"/>
          <w:szCs w:val="28"/>
        </w:rPr>
        <w:t xml:space="preserve"> </w:t>
      </w:r>
      <w:r w:rsidRPr="00414967">
        <w:rPr>
          <w:sz w:val="28"/>
          <w:szCs w:val="28"/>
        </w:rPr>
        <w:t>найма,</w:t>
      </w:r>
      <w:r w:rsidRPr="00414967">
        <w:rPr>
          <w:spacing w:val="48"/>
          <w:sz w:val="28"/>
          <w:szCs w:val="28"/>
        </w:rPr>
        <w:t xml:space="preserve"> </w:t>
      </w:r>
      <w:r w:rsidRPr="00414967">
        <w:rPr>
          <w:sz w:val="28"/>
          <w:szCs w:val="28"/>
        </w:rPr>
        <w:t>и</w:t>
      </w:r>
      <w:r w:rsidRPr="00414967">
        <w:rPr>
          <w:spacing w:val="47"/>
          <w:sz w:val="28"/>
          <w:szCs w:val="28"/>
        </w:rPr>
        <w:t xml:space="preserve"> </w:t>
      </w:r>
      <w:r w:rsidRPr="00414967">
        <w:rPr>
          <w:sz w:val="28"/>
          <w:szCs w:val="28"/>
        </w:rPr>
        <w:t>(или)</w:t>
      </w:r>
      <w:r w:rsidRPr="00414967">
        <w:rPr>
          <w:spacing w:val="48"/>
          <w:sz w:val="28"/>
          <w:szCs w:val="28"/>
        </w:rPr>
        <w:t xml:space="preserve"> </w:t>
      </w:r>
      <w:r w:rsidRPr="00414967">
        <w:rPr>
          <w:sz w:val="28"/>
          <w:szCs w:val="28"/>
        </w:rPr>
        <w:t>жилых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помещений</w:t>
      </w:r>
      <w:r w:rsidRPr="00414967">
        <w:rPr>
          <w:spacing w:val="37"/>
          <w:sz w:val="28"/>
          <w:szCs w:val="28"/>
        </w:rPr>
        <w:t xml:space="preserve"> </w:t>
      </w:r>
      <w:r w:rsidRPr="00414967">
        <w:rPr>
          <w:sz w:val="28"/>
          <w:szCs w:val="28"/>
        </w:rPr>
        <w:t>и</w:t>
      </w:r>
      <w:r w:rsidRPr="00414967">
        <w:rPr>
          <w:spacing w:val="37"/>
          <w:sz w:val="28"/>
          <w:szCs w:val="28"/>
        </w:rPr>
        <w:t xml:space="preserve"> </w:t>
      </w:r>
      <w:r w:rsidRPr="00414967">
        <w:rPr>
          <w:sz w:val="28"/>
          <w:szCs w:val="28"/>
        </w:rPr>
        <w:t>(или)</w:t>
      </w:r>
      <w:r w:rsidRPr="00414967">
        <w:rPr>
          <w:spacing w:val="38"/>
          <w:sz w:val="28"/>
          <w:szCs w:val="28"/>
        </w:rPr>
        <w:t xml:space="preserve"> </w:t>
      </w:r>
      <w:r w:rsidRPr="00414967">
        <w:rPr>
          <w:sz w:val="28"/>
          <w:szCs w:val="28"/>
        </w:rPr>
        <w:t>части</w:t>
      </w:r>
      <w:r w:rsidRPr="00414967">
        <w:rPr>
          <w:spacing w:val="37"/>
          <w:sz w:val="28"/>
          <w:szCs w:val="28"/>
        </w:rPr>
        <w:t xml:space="preserve"> </w:t>
      </w:r>
      <w:r w:rsidRPr="00414967">
        <w:rPr>
          <w:sz w:val="28"/>
          <w:szCs w:val="28"/>
        </w:rPr>
        <w:t>жилого</w:t>
      </w:r>
      <w:r w:rsidRPr="00414967">
        <w:rPr>
          <w:spacing w:val="38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помещения</w:t>
      </w:r>
      <w:r w:rsidRPr="00414967">
        <w:rPr>
          <w:spacing w:val="37"/>
          <w:sz w:val="28"/>
          <w:szCs w:val="28"/>
        </w:rPr>
        <w:t xml:space="preserve"> </w:t>
      </w:r>
      <w:r w:rsidRPr="00414967">
        <w:rPr>
          <w:sz w:val="28"/>
          <w:szCs w:val="28"/>
        </w:rPr>
        <w:t>(жилых</w:t>
      </w:r>
      <w:r w:rsidRPr="00414967">
        <w:rPr>
          <w:spacing w:val="38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помещений),</w:t>
      </w:r>
      <w:r w:rsidRPr="00414967">
        <w:rPr>
          <w:spacing w:val="37"/>
          <w:sz w:val="28"/>
          <w:szCs w:val="28"/>
        </w:rPr>
        <w:t xml:space="preserve"> </w:t>
      </w:r>
      <w:r w:rsidRPr="00414967">
        <w:rPr>
          <w:sz w:val="28"/>
          <w:szCs w:val="28"/>
        </w:rPr>
        <w:lastRenderedPageBreak/>
        <w:t>принадлежащих</w:t>
      </w:r>
      <w:r w:rsidRPr="00414967">
        <w:rPr>
          <w:spacing w:val="38"/>
          <w:sz w:val="28"/>
          <w:szCs w:val="28"/>
        </w:rPr>
        <w:t xml:space="preserve"> </w:t>
      </w:r>
      <w:r w:rsidRPr="00414967">
        <w:rPr>
          <w:sz w:val="28"/>
          <w:szCs w:val="28"/>
        </w:rPr>
        <w:t>членам</w:t>
      </w:r>
      <w:r w:rsidRPr="00414967">
        <w:rPr>
          <w:spacing w:val="37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молодой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семьи</w:t>
      </w:r>
      <w:r w:rsidRPr="00414967">
        <w:rPr>
          <w:spacing w:val="-9"/>
          <w:sz w:val="28"/>
          <w:szCs w:val="28"/>
        </w:rPr>
        <w:t xml:space="preserve"> </w:t>
      </w:r>
      <w:r w:rsidRPr="00414967">
        <w:rPr>
          <w:sz w:val="28"/>
          <w:szCs w:val="28"/>
        </w:rPr>
        <w:t>на</w:t>
      </w:r>
      <w:r w:rsidRPr="00414967">
        <w:rPr>
          <w:spacing w:val="-9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праве</w:t>
      </w:r>
      <w:r w:rsidRPr="00414967">
        <w:rPr>
          <w:spacing w:val="-9"/>
          <w:sz w:val="28"/>
          <w:szCs w:val="28"/>
        </w:rPr>
        <w:t xml:space="preserve"> </w:t>
      </w:r>
      <w:r w:rsidRPr="00414967">
        <w:rPr>
          <w:sz w:val="28"/>
          <w:szCs w:val="28"/>
        </w:rPr>
        <w:t>собственности.</w:t>
      </w:r>
    </w:p>
    <w:p w:rsidR="00AC4301" w:rsidRDefault="00BB1520" w:rsidP="00AC4301">
      <w:pPr>
        <w:pStyle w:val="a3"/>
        <w:tabs>
          <w:tab w:val="left" w:pos="1272"/>
          <w:tab w:val="left" w:pos="2110"/>
          <w:tab w:val="left" w:pos="3367"/>
          <w:tab w:val="left" w:pos="4916"/>
          <w:tab w:val="left" w:pos="6476"/>
          <w:tab w:val="left" w:pos="7902"/>
          <w:tab w:val="left" w:pos="9282"/>
        </w:tabs>
        <w:kinsoku w:val="0"/>
        <w:overflowPunct w:val="0"/>
        <w:spacing w:line="360" w:lineRule="auto"/>
        <w:ind w:left="0" w:firstLine="720"/>
        <w:jc w:val="both"/>
        <w:rPr>
          <w:w w:val="95"/>
          <w:sz w:val="28"/>
          <w:szCs w:val="28"/>
        </w:rPr>
      </w:pPr>
      <w:r w:rsidRPr="00414967">
        <w:rPr>
          <w:w w:val="95"/>
          <w:sz w:val="28"/>
          <w:szCs w:val="28"/>
        </w:rPr>
        <w:t>е)</w:t>
      </w:r>
      <w:r w:rsidRPr="00414967">
        <w:rPr>
          <w:w w:val="95"/>
          <w:sz w:val="28"/>
          <w:szCs w:val="28"/>
        </w:rPr>
        <w:tab/>
      </w:r>
      <w:r w:rsidR="00AC4301">
        <w:rPr>
          <w:w w:val="95"/>
          <w:sz w:val="28"/>
          <w:szCs w:val="28"/>
        </w:rPr>
        <w:t xml:space="preserve">копию </w:t>
      </w:r>
      <w:r w:rsidR="00E46B88">
        <w:rPr>
          <w:w w:val="95"/>
          <w:sz w:val="28"/>
          <w:szCs w:val="28"/>
        </w:rPr>
        <w:t xml:space="preserve">     </w:t>
      </w:r>
      <w:r w:rsidR="00AC4301">
        <w:rPr>
          <w:w w:val="95"/>
          <w:sz w:val="28"/>
          <w:szCs w:val="28"/>
        </w:rPr>
        <w:t>ст</w:t>
      </w:r>
      <w:r w:rsidRPr="00414967">
        <w:rPr>
          <w:w w:val="95"/>
          <w:sz w:val="28"/>
          <w:szCs w:val="28"/>
        </w:rPr>
        <w:t>рахового</w:t>
      </w:r>
      <w:r w:rsidR="00AC4301">
        <w:rPr>
          <w:w w:val="95"/>
          <w:sz w:val="28"/>
          <w:szCs w:val="28"/>
        </w:rPr>
        <w:t xml:space="preserve"> </w:t>
      </w:r>
      <w:r w:rsidR="00E46B88">
        <w:rPr>
          <w:w w:val="95"/>
          <w:sz w:val="28"/>
          <w:szCs w:val="28"/>
        </w:rPr>
        <w:t xml:space="preserve">   </w:t>
      </w:r>
      <w:r w:rsidR="00AC4301">
        <w:rPr>
          <w:w w:val="95"/>
          <w:sz w:val="28"/>
          <w:szCs w:val="28"/>
        </w:rPr>
        <w:t> </w:t>
      </w:r>
      <w:r w:rsidRPr="00414967">
        <w:rPr>
          <w:w w:val="95"/>
          <w:sz w:val="28"/>
          <w:szCs w:val="28"/>
        </w:rPr>
        <w:t>свидетельства</w:t>
      </w:r>
      <w:r w:rsidR="00AC4301">
        <w:rPr>
          <w:w w:val="95"/>
          <w:sz w:val="28"/>
          <w:szCs w:val="28"/>
        </w:rPr>
        <w:t> </w:t>
      </w:r>
      <w:r w:rsidR="00E46B88">
        <w:rPr>
          <w:w w:val="95"/>
          <w:sz w:val="28"/>
          <w:szCs w:val="28"/>
        </w:rPr>
        <w:t xml:space="preserve">   </w:t>
      </w:r>
      <w:r w:rsidRPr="00414967">
        <w:rPr>
          <w:w w:val="95"/>
          <w:sz w:val="28"/>
          <w:szCs w:val="28"/>
        </w:rPr>
        <w:t>обязательного</w:t>
      </w:r>
      <w:r w:rsidR="00E46B88">
        <w:rPr>
          <w:w w:val="95"/>
          <w:sz w:val="28"/>
          <w:szCs w:val="28"/>
        </w:rPr>
        <w:t xml:space="preserve">     </w:t>
      </w:r>
      <w:r w:rsidR="00AC4301">
        <w:rPr>
          <w:w w:val="95"/>
          <w:sz w:val="28"/>
          <w:szCs w:val="28"/>
        </w:rPr>
        <w:t xml:space="preserve"> пенсионного    </w:t>
      </w:r>
    </w:p>
    <w:p w:rsidR="00BB1520" w:rsidRPr="00414967" w:rsidRDefault="00BB1520" w:rsidP="00952AFB">
      <w:pPr>
        <w:pStyle w:val="a3"/>
        <w:tabs>
          <w:tab w:val="left" w:pos="1272"/>
          <w:tab w:val="left" w:pos="2110"/>
          <w:tab w:val="left" w:pos="3367"/>
          <w:tab w:val="left" w:pos="4916"/>
          <w:tab w:val="left" w:pos="6476"/>
          <w:tab w:val="left" w:pos="7902"/>
          <w:tab w:val="left" w:pos="9282"/>
        </w:tabs>
        <w:kinsoku w:val="0"/>
        <w:overflowPunct w:val="0"/>
        <w:spacing w:line="360" w:lineRule="auto"/>
        <w:ind w:left="0"/>
        <w:jc w:val="both"/>
        <w:rPr>
          <w:sz w:val="28"/>
          <w:szCs w:val="28"/>
        </w:rPr>
      </w:pPr>
      <w:r w:rsidRPr="00414967">
        <w:rPr>
          <w:w w:val="95"/>
          <w:sz w:val="28"/>
          <w:szCs w:val="28"/>
        </w:rPr>
        <w:t>страхования</w:t>
      </w:r>
      <w:r w:rsidR="00AC4301">
        <w:rPr>
          <w:w w:val="95"/>
          <w:sz w:val="28"/>
          <w:szCs w:val="28"/>
        </w:rPr>
        <w:t> </w:t>
      </w:r>
      <w:r w:rsidRPr="00414967">
        <w:rPr>
          <w:w w:val="95"/>
          <w:sz w:val="28"/>
          <w:szCs w:val="28"/>
        </w:rPr>
        <w:t>каждого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совершеннолетнего</w:t>
      </w:r>
      <w:r w:rsidRPr="00414967">
        <w:rPr>
          <w:spacing w:val="-15"/>
          <w:sz w:val="28"/>
          <w:szCs w:val="28"/>
        </w:rPr>
        <w:t xml:space="preserve"> </w:t>
      </w:r>
      <w:r w:rsidRPr="00414967">
        <w:rPr>
          <w:sz w:val="28"/>
          <w:szCs w:val="28"/>
        </w:rPr>
        <w:t>члена</w:t>
      </w:r>
      <w:r w:rsidRPr="00414967">
        <w:rPr>
          <w:spacing w:val="-15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семьи.</w:t>
      </w:r>
    </w:p>
    <w:p w:rsidR="00BB1520" w:rsidRPr="00414967" w:rsidRDefault="00BB1520" w:rsidP="00E46B88">
      <w:pPr>
        <w:pStyle w:val="a3"/>
        <w:numPr>
          <w:ilvl w:val="0"/>
          <w:numId w:val="5"/>
        </w:numPr>
        <w:tabs>
          <w:tab w:val="left" w:pos="1144"/>
        </w:tabs>
        <w:kinsoku w:val="0"/>
        <w:overflowPunct w:val="0"/>
        <w:spacing w:before="50" w:line="360" w:lineRule="auto"/>
        <w:ind w:left="0" w:right="-7" w:firstLine="880"/>
        <w:jc w:val="both"/>
        <w:rPr>
          <w:sz w:val="28"/>
          <w:szCs w:val="28"/>
        </w:rPr>
      </w:pPr>
      <w:r w:rsidRPr="00414967">
        <w:rPr>
          <w:sz w:val="28"/>
          <w:szCs w:val="28"/>
        </w:rPr>
        <w:t>Для</w:t>
      </w:r>
      <w:r w:rsidRPr="00414967">
        <w:rPr>
          <w:spacing w:val="36"/>
          <w:sz w:val="28"/>
          <w:szCs w:val="28"/>
        </w:rPr>
        <w:t xml:space="preserve"> </w:t>
      </w:r>
      <w:r w:rsidRPr="00414967">
        <w:rPr>
          <w:sz w:val="28"/>
          <w:szCs w:val="28"/>
        </w:rPr>
        <w:t>участия</w:t>
      </w:r>
      <w:r w:rsidRPr="00414967">
        <w:rPr>
          <w:spacing w:val="37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молодой</w:t>
      </w:r>
      <w:r w:rsidRPr="00414967">
        <w:rPr>
          <w:spacing w:val="36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семьи</w:t>
      </w:r>
      <w:r w:rsidRPr="00414967">
        <w:rPr>
          <w:spacing w:val="37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36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программе</w:t>
      </w:r>
      <w:r w:rsidRPr="00414967">
        <w:rPr>
          <w:spacing w:val="37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36"/>
          <w:sz w:val="28"/>
          <w:szCs w:val="28"/>
        </w:rPr>
        <w:t xml:space="preserve"> </w:t>
      </w:r>
      <w:r w:rsidRPr="00414967">
        <w:rPr>
          <w:sz w:val="28"/>
          <w:szCs w:val="28"/>
        </w:rPr>
        <w:t>целях</w:t>
      </w:r>
      <w:r w:rsidRPr="00414967">
        <w:rPr>
          <w:spacing w:val="37"/>
          <w:sz w:val="28"/>
          <w:szCs w:val="28"/>
        </w:rPr>
        <w:t xml:space="preserve"> </w:t>
      </w:r>
      <w:r w:rsidRPr="00414967">
        <w:rPr>
          <w:sz w:val="28"/>
          <w:szCs w:val="28"/>
        </w:rPr>
        <w:t>использования</w:t>
      </w:r>
      <w:r w:rsidRPr="00414967">
        <w:rPr>
          <w:spacing w:val="36"/>
          <w:sz w:val="28"/>
          <w:szCs w:val="28"/>
        </w:rPr>
        <w:t xml:space="preserve"> </w:t>
      </w:r>
      <w:r w:rsidRPr="00414967">
        <w:rPr>
          <w:sz w:val="28"/>
          <w:szCs w:val="28"/>
        </w:rPr>
        <w:t>социальной</w:t>
      </w:r>
      <w:r w:rsidRPr="00414967">
        <w:rPr>
          <w:spacing w:val="37"/>
          <w:sz w:val="28"/>
          <w:szCs w:val="28"/>
        </w:rPr>
        <w:t xml:space="preserve"> </w:t>
      </w:r>
      <w:r w:rsidRPr="00414967">
        <w:rPr>
          <w:sz w:val="28"/>
          <w:szCs w:val="28"/>
        </w:rPr>
        <w:t>выплаты</w:t>
      </w:r>
      <w:r w:rsidRPr="00414967">
        <w:rPr>
          <w:spacing w:val="36"/>
          <w:sz w:val="28"/>
          <w:szCs w:val="28"/>
        </w:rPr>
        <w:t xml:space="preserve"> </w:t>
      </w:r>
      <w:r w:rsidRPr="00414967">
        <w:rPr>
          <w:sz w:val="28"/>
          <w:szCs w:val="28"/>
        </w:rPr>
        <w:t>для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погашения</w:t>
      </w:r>
      <w:r w:rsidRPr="00414967">
        <w:rPr>
          <w:spacing w:val="-4"/>
          <w:sz w:val="28"/>
          <w:szCs w:val="28"/>
        </w:rPr>
        <w:t xml:space="preserve"> </w:t>
      </w:r>
      <w:r w:rsidRPr="00414967">
        <w:rPr>
          <w:sz w:val="28"/>
          <w:szCs w:val="28"/>
        </w:rPr>
        <w:t>основной</w:t>
      </w:r>
      <w:r w:rsidRPr="00414967">
        <w:rPr>
          <w:spacing w:val="-4"/>
          <w:sz w:val="28"/>
          <w:szCs w:val="28"/>
        </w:rPr>
        <w:t xml:space="preserve"> </w:t>
      </w:r>
      <w:r w:rsidRPr="00414967">
        <w:rPr>
          <w:sz w:val="28"/>
          <w:szCs w:val="28"/>
        </w:rPr>
        <w:t>суммы</w:t>
      </w:r>
      <w:r w:rsidRPr="00414967">
        <w:rPr>
          <w:spacing w:val="-4"/>
          <w:sz w:val="28"/>
          <w:szCs w:val="28"/>
        </w:rPr>
        <w:t xml:space="preserve"> </w:t>
      </w:r>
      <w:r w:rsidRPr="00414967">
        <w:rPr>
          <w:sz w:val="28"/>
          <w:szCs w:val="28"/>
        </w:rPr>
        <w:t>долга</w:t>
      </w:r>
      <w:r w:rsidRPr="00414967">
        <w:rPr>
          <w:spacing w:val="-4"/>
          <w:sz w:val="28"/>
          <w:szCs w:val="28"/>
        </w:rPr>
        <w:t xml:space="preserve"> </w:t>
      </w:r>
      <w:r w:rsidRPr="00414967">
        <w:rPr>
          <w:sz w:val="28"/>
          <w:szCs w:val="28"/>
        </w:rPr>
        <w:t>и</w:t>
      </w:r>
      <w:r w:rsidRPr="00414967">
        <w:rPr>
          <w:spacing w:val="-4"/>
          <w:sz w:val="28"/>
          <w:szCs w:val="28"/>
        </w:rPr>
        <w:t xml:space="preserve"> </w:t>
      </w:r>
      <w:r w:rsidRPr="00414967">
        <w:rPr>
          <w:sz w:val="28"/>
          <w:szCs w:val="28"/>
        </w:rPr>
        <w:t>уплаты</w:t>
      </w:r>
      <w:r w:rsidRPr="00414967">
        <w:rPr>
          <w:spacing w:val="-4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процентов</w:t>
      </w:r>
      <w:r w:rsidRPr="00414967">
        <w:rPr>
          <w:spacing w:val="-4"/>
          <w:sz w:val="28"/>
          <w:szCs w:val="28"/>
        </w:rPr>
        <w:t xml:space="preserve"> </w:t>
      </w:r>
      <w:r w:rsidRPr="00414967">
        <w:rPr>
          <w:sz w:val="28"/>
          <w:szCs w:val="28"/>
        </w:rPr>
        <w:t>по</w:t>
      </w:r>
      <w:r w:rsidRPr="00414967">
        <w:rPr>
          <w:spacing w:val="-4"/>
          <w:sz w:val="28"/>
          <w:szCs w:val="28"/>
        </w:rPr>
        <w:t xml:space="preserve"> </w:t>
      </w:r>
      <w:r w:rsidRPr="00414967">
        <w:rPr>
          <w:sz w:val="28"/>
          <w:szCs w:val="28"/>
        </w:rPr>
        <w:t>жилищным</w:t>
      </w:r>
      <w:r w:rsidRPr="00414967">
        <w:rPr>
          <w:spacing w:val="-4"/>
          <w:sz w:val="28"/>
          <w:szCs w:val="28"/>
        </w:rPr>
        <w:t xml:space="preserve"> </w:t>
      </w:r>
      <w:r w:rsidRPr="00414967">
        <w:rPr>
          <w:sz w:val="28"/>
          <w:szCs w:val="28"/>
        </w:rPr>
        <w:t>кредитам,</w:t>
      </w:r>
      <w:r w:rsidRPr="00414967">
        <w:rPr>
          <w:spacing w:val="-4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-4"/>
          <w:sz w:val="28"/>
          <w:szCs w:val="28"/>
        </w:rPr>
        <w:t xml:space="preserve"> </w:t>
      </w:r>
      <w:r w:rsidRPr="00414967">
        <w:rPr>
          <w:sz w:val="28"/>
          <w:szCs w:val="28"/>
        </w:rPr>
        <w:t>том</w:t>
      </w:r>
      <w:r w:rsidRPr="00414967">
        <w:rPr>
          <w:spacing w:val="-4"/>
          <w:sz w:val="28"/>
          <w:szCs w:val="28"/>
        </w:rPr>
        <w:t xml:space="preserve"> </w:t>
      </w:r>
      <w:r w:rsidRPr="00414967">
        <w:rPr>
          <w:sz w:val="28"/>
          <w:szCs w:val="28"/>
        </w:rPr>
        <w:t>числе</w:t>
      </w:r>
      <w:r w:rsidRPr="00414967">
        <w:rPr>
          <w:spacing w:val="-3"/>
          <w:sz w:val="28"/>
          <w:szCs w:val="28"/>
        </w:rPr>
        <w:t xml:space="preserve"> </w:t>
      </w:r>
      <w:r w:rsidRPr="00414967">
        <w:rPr>
          <w:sz w:val="28"/>
          <w:szCs w:val="28"/>
        </w:rPr>
        <w:t>ипотечным, или</w:t>
      </w:r>
      <w:r w:rsidRPr="00414967">
        <w:rPr>
          <w:spacing w:val="14"/>
          <w:sz w:val="28"/>
          <w:szCs w:val="28"/>
        </w:rPr>
        <w:t xml:space="preserve"> </w:t>
      </w:r>
      <w:r w:rsidRPr="00414967">
        <w:rPr>
          <w:sz w:val="28"/>
          <w:szCs w:val="28"/>
        </w:rPr>
        <w:t>жилищным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займам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на</w:t>
      </w:r>
      <w:r w:rsidRPr="00414967">
        <w:rPr>
          <w:spacing w:val="14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приобретение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жилого</w:t>
      </w:r>
      <w:r w:rsidRPr="00414967">
        <w:rPr>
          <w:spacing w:val="14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помещения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или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строительство</w:t>
      </w:r>
      <w:r w:rsidRPr="00414967">
        <w:rPr>
          <w:spacing w:val="14"/>
          <w:sz w:val="28"/>
          <w:szCs w:val="28"/>
        </w:rPr>
        <w:t xml:space="preserve"> </w:t>
      </w:r>
      <w:r w:rsidRPr="00414967">
        <w:rPr>
          <w:sz w:val="28"/>
          <w:szCs w:val="28"/>
        </w:rPr>
        <w:t>индивидуального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жилого</w:t>
      </w:r>
      <w:r w:rsidRPr="00414967">
        <w:rPr>
          <w:spacing w:val="20"/>
          <w:sz w:val="28"/>
          <w:szCs w:val="28"/>
        </w:rPr>
        <w:t xml:space="preserve"> </w:t>
      </w:r>
      <w:r w:rsidRPr="00414967">
        <w:rPr>
          <w:sz w:val="28"/>
          <w:szCs w:val="28"/>
        </w:rPr>
        <w:t>дома,</w:t>
      </w:r>
      <w:r w:rsidRPr="00414967">
        <w:rPr>
          <w:spacing w:val="20"/>
          <w:sz w:val="28"/>
          <w:szCs w:val="28"/>
        </w:rPr>
        <w:t xml:space="preserve"> </w:t>
      </w:r>
      <w:r w:rsidRPr="00414967">
        <w:rPr>
          <w:sz w:val="28"/>
          <w:szCs w:val="28"/>
        </w:rPr>
        <w:t>за</w:t>
      </w:r>
      <w:r w:rsidRPr="00414967">
        <w:rPr>
          <w:spacing w:val="21"/>
          <w:sz w:val="28"/>
          <w:szCs w:val="28"/>
        </w:rPr>
        <w:t xml:space="preserve"> </w:t>
      </w:r>
      <w:r w:rsidRPr="00414967">
        <w:rPr>
          <w:sz w:val="28"/>
          <w:szCs w:val="28"/>
        </w:rPr>
        <w:t>исключением</w:t>
      </w:r>
      <w:r w:rsidRPr="00414967">
        <w:rPr>
          <w:spacing w:val="20"/>
          <w:sz w:val="28"/>
          <w:szCs w:val="28"/>
        </w:rPr>
        <w:t xml:space="preserve"> </w:t>
      </w:r>
      <w:r w:rsidRPr="00414967">
        <w:rPr>
          <w:sz w:val="28"/>
          <w:szCs w:val="28"/>
        </w:rPr>
        <w:t>иных</w:t>
      </w:r>
      <w:r w:rsidRPr="00414967">
        <w:rPr>
          <w:spacing w:val="20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процентов,</w:t>
      </w:r>
      <w:r w:rsidRPr="00414967">
        <w:rPr>
          <w:spacing w:val="21"/>
          <w:sz w:val="28"/>
          <w:szCs w:val="28"/>
        </w:rPr>
        <w:t xml:space="preserve"> </w:t>
      </w:r>
      <w:r w:rsidRPr="00414967">
        <w:rPr>
          <w:sz w:val="28"/>
          <w:szCs w:val="28"/>
        </w:rPr>
        <w:t>штрафов,</w:t>
      </w:r>
      <w:r w:rsidRPr="00414967">
        <w:rPr>
          <w:spacing w:val="20"/>
          <w:sz w:val="28"/>
          <w:szCs w:val="28"/>
        </w:rPr>
        <w:t xml:space="preserve"> </w:t>
      </w:r>
      <w:r w:rsidRPr="00414967">
        <w:rPr>
          <w:sz w:val="28"/>
          <w:szCs w:val="28"/>
        </w:rPr>
        <w:t>комиссий</w:t>
      </w:r>
      <w:r w:rsidRPr="00414967">
        <w:rPr>
          <w:spacing w:val="20"/>
          <w:sz w:val="28"/>
          <w:szCs w:val="28"/>
        </w:rPr>
        <w:t xml:space="preserve"> </w:t>
      </w:r>
      <w:r w:rsidRPr="00414967">
        <w:rPr>
          <w:sz w:val="28"/>
          <w:szCs w:val="28"/>
        </w:rPr>
        <w:t>и</w:t>
      </w:r>
      <w:r w:rsidRPr="00414967">
        <w:rPr>
          <w:spacing w:val="21"/>
          <w:sz w:val="28"/>
          <w:szCs w:val="28"/>
        </w:rPr>
        <w:t xml:space="preserve"> </w:t>
      </w:r>
      <w:r w:rsidRPr="00414967">
        <w:rPr>
          <w:sz w:val="28"/>
          <w:szCs w:val="28"/>
        </w:rPr>
        <w:t>пеней</w:t>
      </w:r>
      <w:r w:rsidRPr="00414967">
        <w:rPr>
          <w:spacing w:val="20"/>
          <w:sz w:val="28"/>
          <w:szCs w:val="28"/>
        </w:rPr>
        <w:t xml:space="preserve"> </w:t>
      </w:r>
      <w:r w:rsidRPr="00414967">
        <w:rPr>
          <w:sz w:val="28"/>
          <w:szCs w:val="28"/>
        </w:rPr>
        <w:t>за</w:t>
      </w:r>
      <w:r w:rsidRPr="00414967">
        <w:rPr>
          <w:spacing w:val="20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просрочку</w:t>
      </w:r>
      <w:r w:rsidRPr="00414967">
        <w:rPr>
          <w:spacing w:val="21"/>
          <w:sz w:val="28"/>
          <w:szCs w:val="28"/>
        </w:rPr>
        <w:t xml:space="preserve"> </w:t>
      </w:r>
      <w:r w:rsidRPr="00414967">
        <w:rPr>
          <w:sz w:val="28"/>
          <w:szCs w:val="28"/>
        </w:rPr>
        <w:t>исполнения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обязательств</w:t>
      </w:r>
      <w:r w:rsidRPr="00414967">
        <w:rPr>
          <w:spacing w:val="3"/>
          <w:sz w:val="28"/>
          <w:szCs w:val="28"/>
        </w:rPr>
        <w:t xml:space="preserve"> </w:t>
      </w:r>
      <w:r w:rsidRPr="00414967">
        <w:rPr>
          <w:sz w:val="28"/>
          <w:szCs w:val="28"/>
        </w:rPr>
        <w:t>по</w:t>
      </w:r>
      <w:r w:rsidRPr="00414967">
        <w:rPr>
          <w:spacing w:val="3"/>
          <w:sz w:val="28"/>
          <w:szCs w:val="28"/>
        </w:rPr>
        <w:t xml:space="preserve"> </w:t>
      </w:r>
      <w:r w:rsidRPr="00414967">
        <w:rPr>
          <w:sz w:val="28"/>
          <w:szCs w:val="28"/>
        </w:rPr>
        <w:t>этим</w:t>
      </w:r>
      <w:r w:rsidRPr="00414967">
        <w:rPr>
          <w:spacing w:val="3"/>
          <w:sz w:val="28"/>
          <w:szCs w:val="28"/>
        </w:rPr>
        <w:t xml:space="preserve"> </w:t>
      </w:r>
      <w:r w:rsidRPr="00414967">
        <w:rPr>
          <w:sz w:val="28"/>
          <w:szCs w:val="28"/>
        </w:rPr>
        <w:t>кредитам</w:t>
      </w:r>
      <w:r w:rsidRPr="00414967">
        <w:rPr>
          <w:spacing w:val="3"/>
          <w:sz w:val="28"/>
          <w:szCs w:val="28"/>
        </w:rPr>
        <w:t xml:space="preserve"> </w:t>
      </w:r>
      <w:r w:rsidRPr="00414967">
        <w:rPr>
          <w:sz w:val="28"/>
          <w:szCs w:val="28"/>
        </w:rPr>
        <w:t>или</w:t>
      </w:r>
      <w:r w:rsidRPr="00414967">
        <w:rPr>
          <w:spacing w:val="4"/>
          <w:sz w:val="28"/>
          <w:szCs w:val="28"/>
        </w:rPr>
        <w:t xml:space="preserve"> </w:t>
      </w:r>
      <w:r w:rsidRPr="00414967">
        <w:rPr>
          <w:sz w:val="28"/>
          <w:szCs w:val="28"/>
        </w:rPr>
        <w:t>займам,</w:t>
      </w:r>
      <w:r w:rsidRPr="00414967">
        <w:rPr>
          <w:spacing w:val="3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молодая</w:t>
      </w:r>
      <w:r w:rsidRPr="00414967">
        <w:rPr>
          <w:spacing w:val="3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семья</w:t>
      </w:r>
      <w:r w:rsidRPr="00414967">
        <w:rPr>
          <w:spacing w:val="3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подает</w:t>
      </w:r>
      <w:r w:rsidRPr="00414967">
        <w:rPr>
          <w:spacing w:val="4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3"/>
          <w:sz w:val="28"/>
          <w:szCs w:val="28"/>
        </w:rPr>
        <w:t xml:space="preserve"> </w:t>
      </w:r>
      <w:r w:rsidRPr="00414967">
        <w:rPr>
          <w:sz w:val="28"/>
          <w:szCs w:val="28"/>
        </w:rPr>
        <w:t>администрацию</w:t>
      </w:r>
      <w:r w:rsidRPr="00414967">
        <w:rPr>
          <w:spacing w:val="3"/>
          <w:sz w:val="28"/>
          <w:szCs w:val="28"/>
        </w:rPr>
        <w:t xml:space="preserve"> </w:t>
      </w:r>
      <w:r w:rsidR="00414967">
        <w:rPr>
          <w:sz w:val="28"/>
          <w:szCs w:val="28"/>
        </w:rPr>
        <w:t>Кавалеровского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муниципального</w:t>
      </w:r>
      <w:r w:rsidRPr="00414967">
        <w:rPr>
          <w:spacing w:val="-15"/>
          <w:sz w:val="28"/>
          <w:szCs w:val="28"/>
        </w:rPr>
        <w:t xml:space="preserve"> </w:t>
      </w:r>
      <w:r w:rsidRPr="00414967">
        <w:rPr>
          <w:sz w:val="28"/>
          <w:szCs w:val="28"/>
        </w:rPr>
        <w:t>округа</w:t>
      </w:r>
      <w:r w:rsidRPr="00414967">
        <w:rPr>
          <w:spacing w:val="-15"/>
          <w:sz w:val="28"/>
          <w:szCs w:val="28"/>
        </w:rPr>
        <w:t xml:space="preserve"> </w:t>
      </w:r>
      <w:r w:rsidRPr="00414967">
        <w:rPr>
          <w:sz w:val="28"/>
          <w:szCs w:val="28"/>
        </w:rPr>
        <w:t>следующие</w:t>
      </w:r>
      <w:r w:rsidRPr="00414967">
        <w:rPr>
          <w:spacing w:val="-14"/>
          <w:sz w:val="28"/>
          <w:szCs w:val="28"/>
        </w:rPr>
        <w:t xml:space="preserve"> </w:t>
      </w:r>
      <w:r w:rsidRPr="00414967">
        <w:rPr>
          <w:sz w:val="28"/>
          <w:szCs w:val="28"/>
        </w:rPr>
        <w:t>документы:</w:t>
      </w:r>
    </w:p>
    <w:p w:rsidR="00BB1520" w:rsidRPr="00414967" w:rsidRDefault="00BB1520" w:rsidP="00E46B88">
      <w:pPr>
        <w:pStyle w:val="a3"/>
        <w:kinsoku w:val="0"/>
        <w:overflowPunct w:val="0"/>
        <w:spacing w:line="360" w:lineRule="auto"/>
        <w:ind w:left="0" w:right="-7" w:firstLine="720"/>
        <w:jc w:val="both"/>
        <w:rPr>
          <w:sz w:val="28"/>
          <w:szCs w:val="28"/>
        </w:rPr>
      </w:pPr>
      <w:r w:rsidRPr="00414967">
        <w:rPr>
          <w:sz w:val="28"/>
          <w:szCs w:val="28"/>
        </w:rPr>
        <w:t>а)</w:t>
      </w:r>
      <w:r w:rsidRPr="00414967">
        <w:rPr>
          <w:spacing w:val="21"/>
          <w:sz w:val="28"/>
          <w:szCs w:val="28"/>
        </w:rPr>
        <w:t xml:space="preserve"> </w:t>
      </w:r>
      <w:r w:rsidRPr="00414967">
        <w:rPr>
          <w:sz w:val="28"/>
          <w:szCs w:val="28"/>
        </w:rPr>
        <w:t>заявление</w:t>
      </w:r>
      <w:r w:rsidRPr="00414967">
        <w:rPr>
          <w:spacing w:val="22"/>
          <w:sz w:val="28"/>
          <w:szCs w:val="28"/>
        </w:rPr>
        <w:t xml:space="preserve"> </w:t>
      </w:r>
      <w:r w:rsidRPr="00414967">
        <w:rPr>
          <w:sz w:val="28"/>
          <w:szCs w:val="28"/>
        </w:rPr>
        <w:t>по</w:t>
      </w:r>
      <w:r w:rsidRPr="00414967">
        <w:rPr>
          <w:spacing w:val="22"/>
          <w:sz w:val="28"/>
          <w:szCs w:val="28"/>
        </w:rPr>
        <w:t xml:space="preserve"> </w:t>
      </w:r>
      <w:r w:rsidRPr="00414967">
        <w:rPr>
          <w:sz w:val="28"/>
          <w:szCs w:val="28"/>
        </w:rPr>
        <w:t>форме</w:t>
      </w:r>
      <w:r w:rsidRPr="00414967">
        <w:rPr>
          <w:spacing w:val="22"/>
          <w:sz w:val="28"/>
          <w:szCs w:val="28"/>
        </w:rPr>
        <w:t xml:space="preserve"> </w:t>
      </w:r>
      <w:r w:rsidRPr="00414967">
        <w:rPr>
          <w:sz w:val="28"/>
          <w:szCs w:val="28"/>
        </w:rPr>
        <w:t>согласно</w:t>
      </w:r>
      <w:r w:rsidRPr="00414967">
        <w:rPr>
          <w:spacing w:val="21"/>
          <w:sz w:val="28"/>
          <w:szCs w:val="28"/>
        </w:rPr>
        <w:t xml:space="preserve"> </w:t>
      </w:r>
      <w:hyperlink w:anchor="bookmark48" w:history="1">
        <w:r w:rsidRPr="00414967">
          <w:rPr>
            <w:sz w:val="28"/>
            <w:szCs w:val="28"/>
          </w:rPr>
          <w:t>приложению</w:t>
        </w:r>
        <w:r w:rsidRPr="00414967">
          <w:rPr>
            <w:spacing w:val="22"/>
            <w:sz w:val="28"/>
            <w:szCs w:val="28"/>
          </w:rPr>
          <w:t xml:space="preserve"> </w:t>
        </w:r>
        <w:r w:rsidR="00AC4301">
          <w:rPr>
            <w:spacing w:val="22"/>
            <w:sz w:val="28"/>
            <w:szCs w:val="28"/>
          </w:rPr>
          <w:t>№</w:t>
        </w:r>
        <w:r w:rsidRPr="00414967">
          <w:rPr>
            <w:spacing w:val="21"/>
            <w:sz w:val="28"/>
            <w:szCs w:val="28"/>
          </w:rPr>
          <w:t xml:space="preserve"> </w:t>
        </w:r>
        <w:r w:rsidRPr="00414967">
          <w:rPr>
            <w:sz w:val="28"/>
            <w:szCs w:val="28"/>
          </w:rPr>
          <w:t>1</w:t>
        </w:r>
      </w:hyperlink>
      <w:r w:rsidRPr="00414967">
        <w:rPr>
          <w:spacing w:val="16"/>
          <w:sz w:val="28"/>
          <w:szCs w:val="28"/>
        </w:rPr>
        <w:t xml:space="preserve"> </w:t>
      </w:r>
      <w:r w:rsidRPr="00414967">
        <w:rPr>
          <w:sz w:val="28"/>
          <w:szCs w:val="28"/>
        </w:rPr>
        <w:t>к</w:t>
      </w:r>
      <w:r w:rsidRPr="00414967">
        <w:rPr>
          <w:spacing w:val="21"/>
          <w:sz w:val="28"/>
          <w:szCs w:val="28"/>
        </w:rPr>
        <w:t xml:space="preserve"> </w:t>
      </w:r>
      <w:r w:rsidRPr="00414967">
        <w:rPr>
          <w:sz w:val="28"/>
          <w:szCs w:val="28"/>
        </w:rPr>
        <w:t>настоящему</w:t>
      </w:r>
      <w:r w:rsidRPr="00414967">
        <w:rPr>
          <w:spacing w:val="22"/>
          <w:sz w:val="28"/>
          <w:szCs w:val="28"/>
        </w:rPr>
        <w:t xml:space="preserve"> </w:t>
      </w:r>
      <w:r w:rsidRPr="00414967">
        <w:rPr>
          <w:sz w:val="28"/>
          <w:szCs w:val="28"/>
        </w:rPr>
        <w:t>Порядку</w:t>
      </w:r>
      <w:r w:rsidRPr="00414967">
        <w:rPr>
          <w:spacing w:val="22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22"/>
          <w:sz w:val="28"/>
          <w:szCs w:val="28"/>
        </w:rPr>
        <w:t xml:space="preserve"> </w:t>
      </w:r>
      <w:r w:rsidRPr="00414967">
        <w:rPr>
          <w:sz w:val="28"/>
          <w:szCs w:val="28"/>
        </w:rPr>
        <w:t>двух</w:t>
      </w:r>
      <w:r w:rsidRPr="00414967">
        <w:rPr>
          <w:spacing w:val="21"/>
          <w:sz w:val="28"/>
          <w:szCs w:val="28"/>
        </w:rPr>
        <w:t xml:space="preserve"> </w:t>
      </w:r>
      <w:r w:rsidRPr="00414967">
        <w:rPr>
          <w:sz w:val="28"/>
          <w:szCs w:val="28"/>
        </w:rPr>
        <w:t>экземплярах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(один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экземпляр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возвращается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молодой</w:t>
      </w:r>
      <w:r w:rsidRPr="00414967">
        <w:rPr>
          <w:spacing w:val="16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семье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с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указанием</w:t>
      </w:r>
      <w:r w:rsidRPr="00414967">
        <w:rPr>
          <w:spacing w:val="16"/>
          <w:sz w:val="28"/>
          <w:szCs w:val="28"/>
        </w:rPr>
        <w:t xml:space="preserve"> </w:t>
      </w:r>
      <w:r w:rsidRPr="00414967">
        <w:rPr>
          <w:sz w:val="28"/>
          <w:szCs w:val="28"/>
        </w:rPr>
        <w:t>даты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принятия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заявления</w:t>
      </w:r>
      <w:r w:rsidRPr="00414967">
        <w:rPr>
          <w:spacing w:val="16"/>
          <w:sz w:val="28"/>
          <w:szCs w:val="28"/>
        </w:rPr>
        <w:t xml:space="preserve"> </w:t>
      </w:r>
      <w:r w:rsidRPr="00414967">
        <w:rPr>
          <w:sz w:val="28"/>
          <w:szCs w:val="28"/>
        </w:rPr>
        <w:t>и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приложенных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к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нему</w:t>
      </w:r>
      <w:r w:rsidRPr="00414967">
        <w:rPr>
          <w:spacing w:val="-18"/>
          <w:sz w:val="28"/>
          <w:szCs w:val="28"/>
        </w:rPr>
        <w:t xml:space="preserve"> </w:t>
      </w:r>
      <w:r w:rsidRPr="00414967">
        <w:rPr>
          <w:sz w:val="28"/>
          <w:szCs w:val="28"/>
        </w:rPr>
        <w:t>документов);</w:t>
      </w:r>
    </w:p>
    <w:p w:rsidR="00BB1520" w:rsidRPr="00414967" w:rsidRDefault="00BB1520" w:rsidP="00E46B88">
      <w:pPr>
        <w:pStyle w:val="a3"/>
        <w:kinsoku w:val="0"/>
        <w:overflowPunct w:val="0"/>
        <w:spacing w:line="360" w:lineRule="auto"/>
        <w:ind w:left="0" w:right="-7" w:firstLine="720"/>
        <w:jc w:val="both"/>
        <w:rPr>
          <w:sz w:val="28"/>
          <w:szCs w:val="28"/>
        </w:rPr>
      </w:pPr>
      <w:bookmarkStart w:id="1" w:name="bookmark40"/>
      <w:bookmarkEnd w:id="1"/>
      <w:r w:rsidRPr="00414967">
        <w:rPr>
          <w:sz w:val="28"/>
          <w:szCs w:val="28"/>
        </w:rPr>
        <w:t>б)</w:t>
      </w:r>
      <w:r w:rsidRPr="00414967">
        <w:rPr>
          <w:spacing w:val="37"/>
          <w:sz w:val="28"/>
          <w:szCs w:val="28"/>
        </w:rPr>
        <w:t xml:space="preserve"> </w:t>
      </w:r>
      <w:r w:rsidRPr="00414967">
        <w:rPr>
          <w:sz w:val="28"/>
          <w:szCs w:val="28"/>
        </w:rPr>
        <w:t>копии</w:t>
      </w:r>
      <w:r w:rsidRPr="00414967">
        <w:rPr>
          <w:spacing w:val="38"/>
          <w:sz w:val="28"/>
          <w:szCs w:val="28"/>
        </w:rPr>
        <w:t xml:space="preserve"> </w:t>
      </w:r>
      <w:r w:rsidRPr="00414967">
        <w:rPr>
          <w:sz w:val="28"/>
          <w:szCs w:val="28"/>
        </w:rPr>
        <w:t>документов,</w:t>
      </w:r>
      <w:r w:rsidRPr="00414967">
        <w:rPr>
          <w:spacing w:val="38"/>
          <w:sz w:val="28"/>
          <w:szCs w:val="28"/>
        </w:rPr>
        <w:t xml:space="preserve"> </w:t>
      </w:r>
      <w:r w:rsidRPr="00414967">
        <w:rPr>
          <w:sz w:val="28"/>
          <w:szCs w:val="28"/>
        </w:rPr>
        <w:t>удостоверяющих</w:t>
      </w:r>
      <w:r w:rsidRPr="00414967">
        <w:rPr>
          <w:spacing w:val="38"/>
          <w:sz w:val="28"/>
          <w:szCs w:val="28"/>
        </w:rPr>
        <w:t xml:space="preserve"> </w:t>
      </w:r>
      <w:r w:rsidRPr="00414967">
        <w:rPr>
          <w:sz w:val="28"/>
          <w:szCs w:val="28"/>
        </w:rPr>
        <w:t>личность</w:t>
      </w:r>
      <w:r w:rsidRPr="00414967">
        <w:rPr>
          <w:spacing w:val="38"/>
          <w:sz w:val="28"/>
          <w:szCs w:val="28"/>
        </w:rPr>
        <w:t xml:space="preserve"> </w:t>
      </w:r>
      <w:r w:rsidRPr="00414967">
        <w:rPr>
          <w:sz w:val="28"/>
          <w:szCs w:val="28"/>
        </w:rPr>
        <w:t>каждого</w:t>
      </w:r>
      <w:r w:rsidRPr="00414967">
        <w:rPr>
          <w:spacing w:val="38"/>
          <w:sz w:val="28"/>
          <w:szCs w:val="28"/>
        </w:rPr>
        <w:t xml:space="preserve"> </w:t>
      </w:r>
      <w:r w:rsidRPr="00414967">
        <w:rPr>
          <w:sz w:val="28"/>
          <w:szCs w:val="28"/>
        </w:rPr>
        <w:t>члена</w:t>
      </w:r>
      <w:r w:rsidRPr="00414967">
        <w:rPr>
          <w:spacing w:val="38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семьи</w:t>
      </w:r>
      <w:r w:rsidRPr="00414967">
        <w:rPr>
          <w:spacing w:val="38"/>
          <w:sz w:val="28"/>
          <w:szCs w:val="28"/>
        </w:rPr>
        <w:t xml:space="preserve"> </w:t>
      </w:r>
      <w:r w:rsidRPr="00414967">
        <w:rPr>
          <w:sz w:val="28"/>
          <w:szCs w:val="28"/>
        </w:rPr>
        <w:t>с</w:t>
      </w:r>
      <w:r w:rsidRPr="00414967">
        <w:rPr>
          <w:spacing w:val="38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предъявлением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оригиналов;</w:t>
      </w:r>
    </w:p>
    <w:p w:rsidR="00BB1520" w:rsidRPr="00414967" w:rsidRDefault="00BB1520" w:rsidP="00E46B88">
      <w:pPr>
        <w:pStyle w:val="a3"/>
        <w:kinsoku w:val="0"/>
        <w:overflowPunct w:val="0"/>
        <w:spacing w:line="360" w:lineRule="auto"/>
        <w:ind w:left="0" w:right="-7" w:firstLine="880"/>
        <w:jc w:val="both"/>
        <w:rPr>
          <w:sz w:val="28"/>
          <w:szCs w:val="28"/>
        </w:rPr>
      </w:pPr>
      <w:r w:rsidRPr="00414967">
        <w:rPr>
          <w:sz w:val="28"/>
          <w:szCs w:val="28"/>
        </w:rPr>
        <w:t>в)</w:t>
      </w:r>
      <w:r w:rsidRPr="00414967">
        <w:rPr>
          <w:spacing w:val="39"/>
          <w:sz w:val="28"/>
          <w:szCs w:val="28"/>
        </w:rPr>
        <w:t xml:space="preserve"> </w:t>
      </w:r>
      <w:r w:rsidRPr="00414967">
        <w:rPr>
          <w:sz w:val="28"/>
          <w:szCs w:val="28"/>
        </w:rPr>
        <w:t>копию</w:t>
      </w:r>
      <w:r w:rsidRPr="00414967">
        <w:rPr>
          <w:spacing w:val="40"/>
          <w:sz w:val="28"/>
          <w:szCs w:val="28"/>
        </w:rPr>
        <w:t xml:space="preserve"> </w:t>
      </w:r>
      <w:r w:rsidRPr="00414967">
        <w:rPr>
          <w:sz w:val="28"/>
          <w:szCs w:val="28"/>
        </w:rPr>
        <w:t>свидетельства</w:t>
      </w:r>
      <w:r w:rsidRPr="00414967">
        <w:rPr>
          <w:spacing w:val="39"/>
          <w:sz w:val="28"/>
          <w:szCs w:val="28"/>
        </w:rPr>
        <w:t xml:space="preserve"> </w:t>
      </w:r>
      <w:r w:rsidRPr="00414967">
        <w:rPr>
          <w:sz w:val="28"/>
          <w:szCs w:val="28"/>
        </w:rPr>
        <w:t>о</w:t>
      </w:r>
      <w:r w:rsidRPr="00414967">
        <w:rPr>
          <w:spacing w:val="40"/>
          <w:sz w:val="28"/>
          <w:szCs w:val="28"/>
        </w:rPr>
        <w:t xml:space="preserve"> </w:t>
      </w:r>
      <w:r w:rsidRPr="00414967">
        <w:rPr>
          <w:sz w:val="28"/>
          <w:szCs w:val="28"/>
        </w:rPr>
        <w:t>браке</w:t>
      </w:r>
      <w:r w:rsidRPr="00414967">
        <w:rPr>
          <w:spacing w:val="39"/>
          <w:sz w:val="28"/>
          <w:szCs w:val="28"/>
        </w:rPr>
        <w:t xml:space="preserve"> </w:t>
      </w:r>
      <w:r w:rsidRPr="00414967">
        <w:rPr>
          <w:sz w:val="28"/>
          <w:szCs w:val="28"/>
        </w:rPr>
        <w:t>(на</w:t>
      </w:r>
      <w:r w:rsidRPr="00414967">
        <w:rPr>
          <w:spacing w:val="40"/>
          <w:sz w:val="28"/>
          <w:szCs w:val="28"/>
        </w:rPr>
        <w:t xml:space="preserve"> </w:t>
      </w:r>
      <w:r w:rsidRPr="00414967">
        <w:rPr>
          <w:sz w:val="28"/>
          <w:szCs w:val="28"/>
        </w:rPr>
        <w:t>неполную</w:t>
      </w:r>
      <w:r w:rsidRPr="00414967">
        <w:rPr>
          <w:spacing w:val="39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семью</w:t>
      </w:r>
      <w:r w:rsidRPr="00414967">
        <w:rPr>
          <w:spacing w:val="40"/>
          <w:sz w:val="28"/>
          <w:szCs w:val="28"/>
        </w:rPr>
        <w:t xml:space="preserve"> </w:t>
      </w:r>
      <w:r w:rsidRPr="00414967">
        <w:rPr>
          <w:sz w:val="28"/>
          <w:szCs w:val="28"/>
        </w:rPr>
        <w:t>не</w:t>
      </w:r>
      <w:r w:rsidRPr="00414967">
        <w:rPr>
          <w:spacing w:val="39"/>
          <w:sz w:val="28"/>
          <w:szCs w:val="28"/>
        </w:rPr>
        <w:t xml:space="preserve"> </w:t>
      </w:r>
      <w:r w:rsidRPr="00414967">
        <w:rPr>
          <w:sz w:val="28"/>
          <w:szCs w:val="28"/>
        </w:rPr>
        <w:t>распространяется)</w:t>
      </w:r>
      <w:r w:rsidRPr="00414967">
        <w:rPr>
          <w:spacing w:val="40"/>
          <w:sz w:val="28"/>
          <w:szCs w:val="28"/>
        </w:rPr>
        <w:t xml:space="preserve"> </w:t>
      </w:r>
      <w:r w:rsidRPr="00414967">
        <w:rPr>
          <w:sz w:val="28"/>
          <w:szCs w:val="28"/>
        </w:rPr>
        <w:t>с</w:t>
      </w:r>
      <w:r w:rsidRPr="00414967">
        <w:rPr>
          <w:spacing w:val="39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предъявлением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оригинала;</w:t>
      </w:r>
    </w:p>
    <w:p w:rsidR="00BB1520" w:rsidRPr="00414967" w:rsidRDefault="00BB1520" w:rsidP="00E46B88">
      <w:pPr>
        <w:pStyle w:val="a3"/>
        <w:kinsoku w:val="0"/>
        <w:overflowPunct w:val="0"/>
        <w:spacing w:line="360" w:lineRule="auto"/>
        <w:ind w:left="0" w:right="-7" w:firstLine="880"/>
        <w:jc w:val="both"/>
        <w:rPr>
          <w:sz w:val="28"/>
          <w:szCs w:val="28"/>
        </w:rPr>
      </w:pPr>
      <w:r w:rsidRPr="00414967">
        <w:rPr>
          <w:sz w:val="28"/>
          <w:szCs w:val="28"/>
        </w:rPr>
        <w:t>г)</w:t>
      </w:r>
      <w:r w:rsidRPr="00414967">
        <w:rPr>
          <w:spacing w:val="48"/>
          <w:sz w:val="28"/>
          <w:szCs w:val="28"/>
        </w:rPr>
        <w:t xml:space="preserve"> </w:t>
      </w:r>
      <w:r w:rsidRPr="00414967">
        <w:rPr>
          <w:sz w:val="28"/>
          <w:szCs w:val="28"/>
        </w:rPr>
        <w:t>копию</w:t>
      </w:r>
      <w:r w:rsidRPr="00414967">
        <w:rPr>
          <w:spacing w:val="48"/>
          <w:sz w:val="28"/>
          <w:szCs w:val="28"/>
        </w:rPr>
        <w:t xml:space="preserve"> </w:t>
      </w:r>
      <w:r w:rsidRPr="00414967">
        <w:rPr>
          <w:sz w:val="28"/>
          <w:szCs w:val="28"/>
        </w:rPr>
        <w:t>выписки</w:t>
      </w:r>
      <w:r w:rsidRPr="00414967">
        <w:rPr>
          <w:spacing w:val="48"/>
          <w:sz w:val="28"/>
          <w:szCs w:val="28"/>
        </w:rPr>
        <w:t xml:space="preserve"> </w:t>
      </w:r>
      <w:r w:rsidRPr="00414967">
        <w:rPr>
          <w:sz w:val="28"/>
          <w:szCs w:val="28"/>
        </w:rPr>
        <w:t>из</w:t>
      </w:r>
      <w:r w:rsidRPr="00414967">
        <w:rPr>
          <w:spacing w:val="48"/>
          <w:sz w:val="28"/>
          <w:szCs w:val="28"/>
        </w:rPr>
        <w:t xml:space="preserve"> </w:t>
      </w:r>
      <w:r w:rsidRPr="00414967">
        <w:rPr>
          <w:sz w:val="28"/>
          <w:szCs w:val="28"/>
        </w:rPr>
        <w:t>единого</w:t>
      </w:r>
      <w:r w:rsidRPr="00414967">
        <w:rPr>
          <w:spacing w:val="48"/>
          <w:sz w:val="28"/>
          <w:szCs w:val="28"/>
        </w:rPr>
        <w:t xml:space="preserve"> </w:t>
      </w:r>
      <w:r w:rsidRPr="00414967">
        <w:rPr>
          <w:sz w:val="28"/>
          <w:szCs w:val="28"/>
        </w:rPr>
        <w:t>государственного</w:t>
      </w:r>
      <w:r w:rsidRPr="00414967">
        <w:rPr>
          <w:spacing w:val="48"/>
          <w:sz w:val="28"/>
          <w:szCs w:val="28"/>
        </w:rPr>
        <w:t xml:space="preserve"> </w:t>
      </w:r>
      <w:r w:rsidRPr="00414967">
        <w:rPr>
          <w:sz w:val="28"/>
          <w:szCs w:val="28"/>
        </w:rPr>
        <w:t>реестра</w:t>
      </w:r>
      <w:r w:rsidRPr="00414967">
        <w:rPr>
          <w:spacing w:val="49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прав</w:t>
      </w:r>
      <w:r w:rsidRPr="00414967">
        <w:rPr>
          <w:spacing w:val="48"/>
          <w:sz w:val="28"/>
          <w:szCs w:val="28"/>
        </w:rPr>
        <w:t xml:space="preserve"> </w:t>
      </w:r>
      <w:r w:rsidRPr="00414967">
        <w:rPr>
          <w:sz w:val="28"/>
          <w:szCs w:val="28"/>
        </w:rPr>
        <w:t>собственности</w:t>
      </w:r>
      <w:r w:rsidRPr="00414967">
        <w:rPr>
          <w:spacing w:val="48"/>
          <w:sz w:val="28"/>
          <w:szCs w:val="28"/>
        </w:rPr>
        <w:t xml:space="preserve"> </w:t>
      </w:r>
      <w:r w:rsidRPr="00414967">
        <w:rPr>
          <w:sz w:val="28"/>
          <w:szCs w:val="28"/>
        </w:rPr>
        <w:t>на</w:t>
      </w:r>
      <w:r w:rsidRPr="00414967">
        <w:rPr>
          <w:spacing w:val="48"/>
          <w:sz w:val="28"/>
          <w:szCs w:val="28"/>
        </w:rPr>
        <w:t xml:space="preserve"> </w:t>
      </w:r>
      <w:r w:rsidRPr="00414967">
        <w:rPr>
          <w:sz w:val="28"/>
          <w:szCs w:val="28"/>
        </w:rPr>
        <w:t>жилое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помещение,</w:t>
      </w:r>
      <w:r w:rsidRPr="00414967">
        <w:rPr>
          <w:spacing w:val="34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приобретенное</w:t>
      </w:r>
      <w:r w:rsidRPr="00414967">
        <w:rPr>
          <w:spacing w:val="34"/>
          <w:sz w:val="28"/>
          <w:szCs w:val="28"/>
        </w:rPr>
        <w:t xml:space="preserve"> </w:t>
      </w:r>
      <w:r w:rsidRPr="00414967">
        <w:rPr>
          <w:sz w:val="28"/>
          <w:szCs w:val="28"/>
        </w:rPr>
        <w:t>(построенное)</w:t>
      </w:r>
      <w:r w:rsidRPr="00414967">
        <w:rPr>
          <w:spacing w:val="34"/>
          <w:sz w:val="28"/>
          <w:szCs w:val="28"/>
        </w:rPr>
        <w:t xml:space="preserve"> </w:t>
      </w:r>
      <w:r w:rsidRPr="00414967">
        <w:rPr>
          <w:sz w:val="28"/>
          <w:szCs w:val="28"/>
        </w:rPr>
        <w:t>с</w:t>
      </w:r>
      <w:r w:rsidRPr="00414967">
        <w:rPr>
          <w:spacing w:val="34"/>
          <w:sz w:val="28"/>
          <w:szCs w:val="28"/>
        </w:rPr>
        <w:t xml:space="preserve"> </w:t>
      </w:r>
      <w:r w:rsidRPr="00414967">
        <w:rPr>
          <w:sz w:val="28"/>
          <w:szCs w:val="28"/>
        </w:rPr>
        <w:t>использованием</w:t>
      </w:r>
      <w:r w:rsidRPr="00414967">
        <w:rPr>
          <w:spacing w:val="34"/>
          <w:sz w:val="28"/>
          <w:szCs w:val="28"/>
        </w:rPr>
        <w:t xml:space="preserve"> </w:t>
      </w:r>
      <w:r w:rsidRPr="00414967">
        <w:rPr>
          <w:sz w:val="28"/>
          <w:szCs w:val="28"/>
        </w:rPr>
        <w:t>средств</w:t>
      </w:r>
      <w:r w:rsidRPr="00414967">
        <w:rPr>
          <w:spacing w:val="34"/>
          <w:sz w:val="28"/>
          <w:szCs w:val="28"/>
        </w:rPr>
        <w:t xml:space="preserve"> </w:t>
      </w:r>
      <w:r w:rsidRPr="00414967">
        <w:rPr>
          <w:sz w:val="28"/>
          <w:szCs w:val="28"/>
        </w:rPr>
        <w:t>ипотечного</w:t>
      </w:r>
      <w:r w:rsidRPr="00414967">
        <w:rPr>
          <w:spacing w:val="34"/>
          <w:sz w:val="28"/>
          <w:szCs w:val="28"/>
        </w:rPr>
        <w:t xml:space="preserve"> </w:t>
      </w:r>
      <w:r w:rsidRPr="00414967">
        <w:rPr>
          <w:sz w:val="28"/>
          <w:szCs w:val="28"/>
        </w:rPr>
        <w:t>жилищного</w:t>
      </w:r>
      <w:r w:rsidRPr="00414967">
        <w:rPr>
          <w:spacing w:val="34"/>
          <w:sz w:val="28"/>
          <w:szCs w:val="28"/>
        </w:rPr>
        <w:t xml:space="preserve"> </w:t>
      </w:r>
      <w:r w:rsidRPr="00414967">
        <w:rPr>
          <w:sz w:val="28"/>
          <w:szCs w:val="28"/>
        </w:rPr>
        <w:t>кредита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(займа)</w:t>
      </w:r>
      <w:r w:rsidRPr="00414967">
        <w:rPr>
          <w:spacing w:val="19"/>
          <w:sz w:val="28"/>
          <w:szCs w:val="28"/>
        </w:rPr>
        <w:t xml:space="preserve"> </w:t>
      </w:r>
      <w:r w:rsidRPr="00414967">
        <w:rPr>
          <w:sz w:val="28"/>
          <w:szCs w:val="28"/>
        </w:rPr>
        <w:t>(при</w:t>
      </w:r>
      <w:r w:rsidRPr="00414967">
        <w:rPr>
          <w:spacing w:val="19"/>
          <w:sz w:val="28"/>
          <w:szCs w:val="28"/>
        </w:rPr>
        <w:t xml:space="preserve"> </w:t>
      </w:r>
      <w:r w:rsidRPr="00414967">
        <w:rPr>
          <w:sz w:val="28"/>
          <w:szCs w:val="28"/>
        </w:rPr>
        <w:t>незавершенном</w:t>
      </w:r>
      <w:r w:rsidRPr="00414967">
        <w:rPr>
          <w:spacing w:val="20"/>
          <w:sz w:val="28"/>
          <w:szCs w:val="28"/>
        </w:rPr>
        <w:t xml:space="preserve"> </w:t>
      </w:r>
      <w:r w:rsidRPr="00414967">
        <w:rPr>
          <w:sz w:val="28"/>
          <w:szCs w:val="28"/>
        </w:rPr>
        <w:t>строительстве</w:t>
      </w:r>
      <w:r w:rsidRPr="00414967">
        <w:rPr>
          <w:spacing w:val="19"/>
          <w:sz w:val="28"/>
          <w:szCs w:val="28"/>
        </w:rPr>
        <w:t xml:space="preserve"> </w:t>
      </w:r>
      <w:r w:rsidRPr="00414967">
        <w:rPr>
          <w:sz w:val="28"/>
          <w:szCs w:val="28"/>
        </w:rPr>
        <w:t>индивидуального</w:t>
      </w:r>
      <w:r w:rsidRPr="00414967">
        <w:rPr>
          <w:spacing w:val="19"/>
          <w:sz w:val="28"/>
          <w:szCs w:val="28"/>
        </w:rPr>
        <w:t xml:space="preserve"> </w:t>
      </w:r>
      <w:r w:rsidRPr="00414967">
        <w:rPr>
          <w:sz w:val="28"/>
          <w:szCs w:val="28"/>
        </w:rPr>
        <w:t>жилого</w:t>
      </w:r>
      <w:r w:rsidRPr="00414967">
        <w:rPr>
          <w:spacing w:val="20"/>
          <w:sz w:val="28"/>
          <w:szCs w:val="28"/>
        </w:rPr>
        <w:t xml:space="preserve"> </w:t>
      </w:r>
      <w:r w:rsidRPr="00414967">
        <w:rPr>
          <w:sz w:val="28"/>
          <w:szCs w:val="28"/>
        </w:rPr>
        <w:t>дома</w:t>
      </w:r>
      <w:r w:rsidRPr="00414967">
        <w:rPr>
          <w:spacing w:val="19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представляются</w:t>
      </w:r>
      <w:r w:rsidRPr="00414967">
        <w:rPr>
          <w:spacing w:val="19"/>
          <w:sz w:val="28"/>
          <w:szCs w:val="28"/>
        </w:rPr>
        <w:t xml:space="preserve"> </w:t>
      </w:r>
      <w:r w:rsidRPr="00414967">
        <w:rPr>
          <w:sz w:val="28"/>
          <w:szCs w:val="28"/>
        </w:rPr>
        <w:t>документы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на</w:t>
      </w:r>
      <w:r w:rsidRPr="00414967">
        <w:rPr>
          <w:spacing w:val="-11"/>
          <w:sz w:val="28"/>
          <w:szCs w:val="28"/>
        </w:rPr>
        <w:t xml:space="preserve"> </w:t>
      </w:r>
      <w:r w:rsidRPr="00414967">
        <w:rPr>
          <w:sz w:val="28"/>
          <w:szCs w:val="28"/>
        </w:rPr>
        <w:t>строительство),</w:t>
      </w:r>
      <w:r w:rsidRPr="00414967">
        <w:rPr>
          <w:spacing w:val="-10"/>
          <w:sz w:val="28"/>
          <w:szCs w:val="28"/>
        </w:rPr>
        <w:t xml:space="preserve"> </w:t>
      </w:r>
      <w:r w:rsidRPr="00414967">
        <w:rPr>
          <w:sz w:val="28"/>
          <w:szCs w:val="28"/>
        </w:rPr>
        <w:t>с</w:t>
      </w:r>
      <w:r w:rsidRPr="00414967">
        <w:rPr>
          <w:spacing w:val="-10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предъявлением</w:t>
      </w:r>
      <w:r w:rsidRPr="00414967">
        <w:rPr>
          <w:spacing w:val="-11"/>
          <w:sz w:val="28"/>
          <w:szCs w:val="28"/>
        </w:rPr>
        <w:t xml:space="preserve"> </w:t>
      </w:r>
      <w:r w:rsidRPr="00414967">
        <w:rPr>
          <w:sz w:val="28"/>
          <w:szCs w:val="28"/>
        </w:rPr>
        <w:t>оригинала;</w:t>
      </w:r>
    </w:p>
    <w:p w:rsidR="00AC4301" w:rsidRDefault="00BB1520" w:rsidP="00AC4301">
      <w:pPr>
        <w:pStyle w:val="a3"/>
        <w:kinsoku w:val="0"/>
        <w:overflowPunct w:val="0"/>
        <w:spacing w:line="360" w:lineRule="auto"/>
        <w:ind w:left="880"/>
        <w:jc w:val="both"/>
        <w:rPr>
          <w:spacing w:val="-8"/>
          <w:sz w:val="28"/>
          <w:szCs w:val="28"/>
        </w:rPr>
      </w:pPr>
      <w:r w:rsidRPr="00414967">
        <w:rPr>
          <w:sz w:val="28"/>
          <w:szCs w:val="28"/>
        </w:rPr>
        <w:t>д)</w:t>
      </w:r>
      <w:r w:rsidRPr="00414967">
        <w:rPr>
          <w:spacing w:val="-9"/>
          <w:sz w:val="28"/>
          <w:szCs w:val="28"/>
        </w:rPr>
        <w:t xml:space="preserve"> </w:t>
      </w:r>
      <w:r w:rsidRPr="00414967">
        <w:rPr>
          <w:sz w:val="28"/>
          <w:szCs w:val="28"/>
        </w:rPr>
        <w:t>копию</w:t>
      </w:r>
      <w:r w:rsidR="00AC4301">
        <w:rPr>
          <w:sz w:val="28"/>
          <w:szCs w:val="28"/>
        </w:rPr>
        <w:t xml:space="preserve">  </w:t>
      </w:r>
      <w:r w:rsidRPr="00414967">
        <w:rPr>
          <w:spacing w:val="-8"/>
          <w:sz w:val="28"/>
          <w:szCs w:val="28"/>
        </w:rPr>
        <w:t xml:space="preserve"> </w:t>
      </w:r>
      <w:r w:rsidR="00E46B88">
        <w:rPr>
          <w:spacing w:val="-8"/>
          <w:sz w:val="28"/>
          <w:szCs w:val="28"/>
        </w:rPr>
        <w:t xml:space="preserve">  </w:t>
      </w:r>
      <w:r w:rsidRPr="00414967">
        <w:rPr>
          <w:sz w:val="28"/>
          <w:szCs w:val="28"/>
        </w:rPr>
        <w:t>кредитного</w:t>
      </w:r>
      <w:r w:rsidRPr="00414967">
        <w:rPr>
          <w:spacing w:val="-8"/>
          <w:sz w:val="28"/>
          <w:szCs w:val="28"/>
        </w:rPr>
        <w:t xml:space="preserve"> </w:t>
      </w:r>
      <w:r w:rsidR="00AC4301">
        <w:rPr>
          <w:spacing w:val="-8"/>
          <w:sz w:val="28"/>
          <w:szCs w:val="28"/>
        </w:rPr>
        <w:t xml:space="preserve"> </w:t>
      </w:r>
      <w:r w:rsidR="00E46B88">
        <w:rPr>
          <w:spacing w:val="-8"/>
          <w:sz w:val="28"/>
          <w:szCs w:val="28"/>
        </w:rPr>
        <w:t xml:space="preserve"> </w:t>
      </w:r>
      <w:proofErr w:type="gramStart"/>
      <w:r w:rsidRPr="00414967">
        <w:rPr>
          <w:sz w:val="28"/>
          <w:szCs w:val="28"/>
        </w:rPr>
        <w:t>договора</w:t>
      </w:r>
      <w:r w:rsidR="00AC4301">
        <w:rPr>
          <w:sz w:val="28"/>
          <w:szCs w:val="28"/>
        </w:rPr>
        <w:t xml:space="preserve"> </w:t>
      </w:r>
      <w:r w:rsidRPr="00414967">
        <w:rPr>
          <w:spacing w:val="-8"/>
          <w:sz w:val="28"/>
          <w:szCs w:val="28"/>
        </w:rPr>
        <w:t xml:space="preserve"> </w:t>
      </w:r>
      <w:r w:rsidRPr="00414967">
        <w:rPr>
          <w:sz w:val="28"/>
          <w:szCs w:val="28"/>
        </w:rPr>
        <w:t>(</w:t>
      </w:r>
      <w:proofErr w:type="gramEnd"/>
      <w:r w:rsidRPr="00414967">
        <w:rPr>
          <w:sz w:val="28"/>
          <w:szCs w:val="28"/>
        </w:rPr>
        <w:t>договор</w:t>
      </w:r>
      <w:r w:rsidRPr="00414967">
        <w:rPr>
          <w:spacing w:val="-8"/>
          <w:sz w:val="28"/>
          <w:szCs w:val="28"/>
        </w:rPr>
        <w:t xml:space="preserve"> </w:t>
      </w:r>
      <w:r w:rsidRPr="00414967">
        <w:rPr>
          <w:sz w:val="28"/>
          <w:szCs w:val="28"/>
        </w:rPr>
        <w:t>займа),</w:t>
      </w:r>
      <w:r w:rsidRPr="00414967">
        <w:rPr>
          <w:spacing w:val="-8"/>
          <w:sz w:val="28"/>
          <w:szCs w:val="28"/>
        </w:rPr>
        <w:t xml:space="preserve"> </w:t>
      </w:r>
      <w:r w:rsidR="00AC4301">
        <w:rPr>
          <w:spacing w:val="-8"/>
          <w:sz w:val="28"/>
          <w:szCs w:val="28"/>
        </w:rPr>
        <w:t xml:space="preserve"> </w:t>
      </w:r>
      <w:r w:rsidR="00E46B88">
        <w:rPr>
          <w:spacing w:val="-8"/>
          <w:sz w:val="28"/>
          <w:szCs w:val="28"/>
        </w:rPr>
        <w:t xml:space="preserve"> </w:t>
      </w:r>
      <w:r w:rsidRPr="00414967">
        <w:rPr>
          <w:sz w:val="28"/>
          <w:szCs w:val="28"/>
        </w:rPr>
        <w:t>с</w:t>
      </w:r>
      <w:r w:rsidR="00AC4301">
        <w:rPr>
          <w:sz w:val="28"/>
          <w:szCs w:val="28"/>
        </w:rPr>
        <w:t xml:space="preserve"> </w:t>
      </w:r>
      <w:r w:rsidRPr="00414967">
        <w:rPr>
          <w:spacing w:val="-8"/>
          <w:sz w:val="28"/>
          <w:szCs w:val="28"/>
        </w:rPr>
        <w:t xml:space="preserve"> </w:t>
      </w:r>
      <w:r w:rsidR="00AC4301">
        <w:rPr>
          <w:spacing w:val="-8"/>
          <w:sz w:val="28"/>
          <w:szCs w:val="28"/>
        </w:rPr>
        <w:t xml:space="preserve"> </w:t>
      </w:r>
      <w:r w:rsidR="00E46B88">
        <w:rPr>
          <w:spacing w:val="-8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предъявлением</w:t>
      </w:r>
      <w:r w:rsidR="00AC4301">
        <w:rPr>
          <w:spacing w:val="-8"/>
          <w:sz w:val="28"/>
          <w:szCs w:val="28"/>
        </w:rPr>
        <w:t xml:space="preserve"> </w:t>
      </w:r>
    </w:p>
    <w:p w:rsidR="00BB1520" w:rsidRPr="00414967" w:rsidRDefault="00BB1520" w:rsidP="00952AFB">
      <w:pPr>
        <w:pStyle w:val="a3"/>
        <w:kinsoku w:val="0"/>
        <w:overflowPunct w:val="0"/>
        <w:spacing w:line="360" w:lineRule="auto"/>
        <w:ind w:left="0"/>
        <w:rPr>
          <w:sz w:val="28"/>
          <w:szCs w:val="28"/>
        </w:rPr>
      </w:pPr>
      <w:r w:rsidRPr="00414967">
        <w:rPr>
          <w:sz w:val="28"/>
          <w:szCs w:val="28"/>
        </w:rPr>
        <w:t>оригинала;</w:t>
      </w:r>
    </w:p>
    <w:p w:rsidR="00BB1520" w:rsidRPr="00414967" w:rsidRDefault="00BB1520" w:rsidP="00C47C94">
      <w:pPr>
        <w:pStyle w:val="a3"/>
        <w:kinsoku w:val="0"/>
        <w:overflowPunct w:val="0"/>
        <w:spacing w:before="4" w:line="360" w:lineRule="auto"/>
        <w:ind w:left="0" w:right="-7" w:firstLine="880"/>
        <w:jc w:val="both"/>
        <w:rPr>
          <w:sz w:val="28"/>
          <w:szCs w:val="28"/>
        </w:rPr>
      </w:pPr>
      <w:bookmarkStart w:id="2" w:name="bookmark41"/>
      <w:bookmarkEnd w:id="2"/>
      <w:r w:rsidRPr="00414967">
        <w:rPr>
          <w:sz w:val="28"/>
          <w:szCs w:val="28"/>
        </w:rPr>
        <w:t>е)</w:t>
      </w:r>
      <w:r w:rsidRPr="00414967">
        <w:rPr>
          <w:spacing w:val="12"/>
          <w:sz w:val="28"/>
          <w:szCs w:val="28"/>
        </w:rPr>
        <w:t xml:space="preserve"> </w:t>
      </w:r>
      <w:r w:rsidRPr="00414967">
        <w:rPr>
          <w:sz w:val="28"/>
          <w:szCs w:val="28"/>
        </w:rPr>
        <w:t>документ,</w:t>
      </w:r>
      <w:r w:rsidRPr="00414967">
        <w:rPr>
          <w:spacing w:val="13"/>
          <w:sz w:val="28"/>
          <w:szCs w:val="28"/>
        </w:rPr>
        <w:t xml:space="preserve"> </w:t>
      </w:r>
      <w:r w:rsidR="00C47C94">
        <w:rPr>
          <w:spacing w:val="13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подтверждающий,</w:t>
      </w:r>
      <w:r w:rsidRPr="00414967">
        <w:rPr>
          <w:spacing w:val="13"/>
          <w:sz w:val="28"/>
          <w:szCs w:val="28"/>
        </w:rPr>
        <w:t xml:space="preserve"> </w:t>
      </w:r>
      <w:r w:rsidR="00C47C94">
        <w:rPr>
          <w:spacing w:val="13"/>
          <w:sz w:val="28"/>
          <w:szCs w:val="28"/>
        </w:rPr>
        <w:t xml:space="preserve"> </w:t>
      </w:r>
      <w:r w:rsidRPr="00414967">
        <w:rPr>
          <w:sz w:val="28"/>
          <w:szCs w:val="28"/>
        </w:rPr>
        <w:t>что</w:t>
      </w:r>
      <w:r w:rsidRPr="00414967">
        <w:rPr>
          <w:spacing w:val="13"/>
          <w:sz w:val="28"/>
          <w:szCs w:val="28"/>
        </w:rPr>
        <w:t xml:space="preserve"> </w:t>
      </w:r>
      <w:r w:rsidR="00C47C94">
        <w:rPr>
          <w:spacing w:val="13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молодая</w:t>
      </w:r>
      <w:r w:rsidRPr="00414967">
        <w:rPr>
          <w:spacing w:val="13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семья</w:t>
      </w:r>
      <w:r w:rsidR="00C47C94">
        <w:rPr>
          <w:spacing w:val="12"/>
          <w:sz w:val="28"/>
          <w:szCs w:val="28"/>
        </w:rPr>
        <w:t xml:space="preserve"> </w:t>
      </w:r>
      <w:r w:rsidRPr="00414967">
        <w:rPr>
          <w:sz w:val="28"/>
          <w:szCs w:val="28"/>
        </w:rPr>
        <w:t>была</w:t>
      </w:r>
      <w:r w:rsidRPr="00414967">
        <w:rPr>
          <w:spacing w:val="13"/>
          <w:sz w:val="28"/>
          <w:szCs w:val="28"/>
        </w:rPr>
        <w:t xml:space="preserve"> </w:t>
      </w:r>
      <w:r w:rsidR="00C47C94">
        <w:rPr>
          <w:spacing w:val="13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признана</w:t>
      </w:r>
      <w:r w:rsidRPr="00414967">
        <w:rPr>
          <w:spacing w:val="13"/>
          <w:sz w:val="28"/>
          <w:szCs w:val="28"/>
        </w:rPr>
        <w:t xml:space="preserve"> </w:t>
      </w:r>
      <w:r w:rsidRPr="00414967">
        <w:rPr>
          <w:sz w:val="28"/>
          <w:szCs w:val="28"/>
        </w:rPr>
        <w:t>нуждающейся</w:t>
      </w:r>
      <w:r w:rsidRPr="00414967">
        <w:rPr>
          <w:spacing w:val="13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13"/>
          <w:sz w:val="28"/>
          <w:szCs w:val="28"/>
        </w:rPr>
        <w:t xml:space="preserve"> </w:t>
      </w:r>
      <w:r w:rsidRPr="00414967">
        <w:rPr>
          <w:sz w:val="28"/>
          <w:szCs w:val="28"/>
        </w:rPr>
        <w:t>жилом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помещении</w:t>
      </w:r>
      <w:r w:rsidRPr="00414967">
        <w:rPr>
          <w:spacing w:val="36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37"/>
          <w:sz w:val="28"/>
          <w:szCs w:val="28"/>
        </w:rPr>
        <w:t xml:space="preserve"> </w:t>
      </w:r>
      <w:r w:rsidRPr="00414967">
        <w:rPr>
          <w:sz w:val="28"/>
          <w:szCs w:val="28"/>
        </w:rPr>
        <w:t>соответствии</w:t>
      </w:r>
      <w:r w:rsidRPr="00414967">
        <w:rPr>
          <w:spacing w:val="36"/>
          <w:sz w:val="28"/>
          <w:szCs w:val="28"/>
        </w:rPr>
        <w:t xml:space="preserve"> </w:t>
      </w:r>
      <w:r w:rsidRPr="00414967">
        <w:rPr>
          <w:sz w:val="28"/>
          <w:szCs w:val="28"/>
        </w:rPr>
        <w:t>с</w:t>
      </w:r>
      <w:r w:rsidRPr="00414967">
        <w:rPr>
          <w:spacing w:val="37"/>
          <w:sz w:val="28"/>
          <w:szCs w:val="28"/>
        </w:rPr>
        <w:t xml:space="preserve"> </w:t>
      </w:r>
      <w:hyperlink w:anchor="bookmark38" w:history="1">
        <w:r w:rsidRPr="00414967">
          <w:rPr>
            <w:sz w:val="28"/>
            <w:szCs w:val="28"/>
          </w:rPr>
          <w:t>подпунктом</w:t>
        </w:r>
        <w:r w:rsidRPr="00414967">
          <w:rPr>
            <w:spacing w:val="36"/>
            <w:sz w:val="28"/>
            <w:szCs w:val="28"/>
          </w:rPr>
          <w:t xml:space="preserve"> </w:t>
        </w:r>
        <w:r w:rsidRPr="00414967">
          <w:rPr>
            <w:sz w:val="28"/>
            <w:szCs w:val="28"/>
          </w:rPr>
          <w:t>"д"</w:t>
        </w:r>
        <w:r w:rsidRPr="00414967">
          <w:rPr>
            <w:spacing w:val="36"/>
            <w:sz w:val="28"/>
            <w:szCs w:val="28"/>
          </w:rPr>
          <w:t xml:space="preserve"> </w:t>
        </w:r>
        <w:r w:rsidRPr="00414967">
          <w:rPr>
            <w:sz w:val="28"/>
            <w:szCs w:val="28"/>
          </w:rPr>
          <w:t>пункта</w:t>
        </w:r>
        <w:r w:rsidRPr="00414967">
          <w:rPr>
            <w:spacing w:val="37"/>
            <w:sz w:val="28"/>
            <w:szCs w:val="28"/>
          </w:rPr>
          <w:t xml:space="preserve"> </w:t>
        </w:r>
        <w:r w:rsidRPr="00414967">
          <w:rPr>
            <w:sz w:val="28"/>
            <w:szCs w:val="28"/>
          </w:rPr>
          <w:t>2</w:t>
        </w:r>
      </w:hyperlink>
      <w:r w:rsidRPr="00414967">
        <w:rPr>
          <w:spacing w:val="31"/>
          <w:sz w:val="28"/>
          <w:szCs w:val="28"/>
        </w:rPr>
        <w:t xml:space="preserve"> </w:t>
      </w:r>
      <w:r w:rsidRPr="00414967">
        <w:rPr>
          <w:sz w:val="28"/>
          <w:szCs w:val="28"/>
        </w:rPr>
        <w:t>настоящего</w:t>
      </w:r>
      <w:r w:rsidRPr="00414967">
        <w:rPr>
          <w:spacing w:val="36"/>
          <w:sz w:val="28"/>
          <w:szCs w:val="28"/>
        </w:rPr>
        <w:t xml:space="preserve"> </w:t>
      </w:r>
      <w:r w:rsidRPr="00414967">
        <w:rPr>
          <w:sz w:val="28"/>
          <w:szCs w:val="28"/>
        </w:rPr>
        <w:t>Порядка</w:t>
      </w:r>
      <w:r w:rsidRPr="00414967">
        <w:rPr>
          <w:spacing w:val="37"/>
          <w:sz w:val="28"/>
          <w:szCs w:val="28"/>
        </w:rPr>
        <w:t xml:space="preserve"> </w:t>
      </w:r>
      <w:r w:rsidRPr="00414967">
        <w:rPr>
          <w:sz w:val="28"/>
          <w:szCs w:val="28"/>
        </w:rPr>
        <w:t>на</w:t>
      </w:r>
      <w:r w:rsidRPr="00414967">
        <w:rPr>
          <w:spacing w:val="36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момент</w:t>
      </w:r>
      <w:r w:rsidRPr="00414967">
        <w:rPr>
          <w:spacing w:val="37"/>
          <w:sz w:val="28"/>
          <w:szCs w:val="28"/>
        </w:rPr>
        <w:t xml:space="preserve"> </w:t>
      </w:r>
      <w:r w:rsidRPr="00414967">
        <w:rPr>
          <w:sz w:val="28"/>
          <w:szCs w:val="28"/>
        </w:rPr>
        <w:t>заключения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кредитного</w:t>
      </w:r>
      <w:r w:rsidRPr="00414967">
        <w:rPr>
          <w:spacing w:val="-12"/>
          <w:sz w:val="28"/>
          <w:szCs w:val="28"/>
        </w:rPr>
        <w:t xml:space="preserve"> </w:t>
      </w:r>
      <w:r w:rsidRPr="00414967">
        <w:rPr>
          <w:sz w:val="28"/>
          <w:szCs w:val="28"/>
        </w:rPr>
        <w:t>договора</w:t>
      </w:r>
      <w:r w:rsidRPr="00414967">
        <w:rPr>
          <w:spacing w:val="-11"/>
          <w:sz w:val="28"/>
          <w:szCs w:val="28"/>
        </w:rPr>
        <w:t xml:space="preserve"> </w:t>
      </w:r>
      <w:r w:rsidRPr="00414967">
        <w:rPr>
          <w:sz w:val="28"/>
          <w:szCs w:val="28"/>
        </w:rPr>
        <w:t>(договора</w:t>
      </w:r>
      <w:r w:rsidRPr="00414967">
        <w:rPr>
          <w:spacing w:val="-12"/>
          <w:sz w:val="28"/>
          <w:szCs w:val="28"/>
        </w:rPr>
        <w:t xml:space="preserve"> </w:t>
      </w:r>
      <w:r w:rsidRPr="00414967">
        <w:rPr>
          <w:sz w:val="28"/>
          <w:szCs w:val="28"/>
        </w:rPr>
        <w:t>займа);</w:t>
      </w:r>
    </w:p>
    <w:p w:rsidR="00BB1520" w:rsidRPr="00414967" w:rsidRDefault="00BB1520" w:rsidP="00C47C94">
      <w:pPr>
        <w:pStyle w:val="a3"/>
        <w:kinsoku w:val="0"/>
        <w:overflowPunct w:val="0"/>
        <w:spacing w:line="360" w:lineRule="auto"/>
        <w:ind w:left="0" w:right="-7" w:firstLine="720"/>
        <w:jc w:val="both"/>
        <w:rPr>
          <w:sz w:val="28"/>
          <w:szCs w:val="28"/>
        </w:rPr>
      </w:pPr>
      <w:bookmarkStart w:id="3" w:name="bookmark42"/>
      <w:bookmarkEnd w:id="3"/>
      <w:r w:rsidRPr="00414967">
        <w:rPr>
          <w:sz w:val="28"/>
          <w:szCs w:val="28"/>
        </w:rPr>
        <w:t>ж)</w:t>
      </w:r>
      <w:r w:rsidRPr="00414967">
        <w:rPr>
          <w:spacing w:val="28"/>
          <w:sz w:val="28"/>
          <w:szCs w:val="28"/>
        </w:rPr>
        <w:t xml:space="preserve"> </w:t>
      </w:r>
      <w:r w:rsidRPr="00414967">
        <w:rPr>
          <w:sz w:val="28"/>
          <w:szCs w:val="28"/>
        </w:rPr>
        <w:t>справку</w:t>
      </w:r>
      <w:r w:rsidRPr="00414967">
        <w:rPr>
          <w:spacing w:val="29"/>
          <w:sz w:val="28"/>
          <w:szCs w:val="28"/>
        </w:rPr>
        <w:t xml:space="preserve"> </w:t>
      </w:r>
      <w:r w:rsidRPr="00414967">
        <w:rPr>
          <w:sz w:val="28"/>
          <w:szCs w:val="28"/>
        </w:rPr>
        <w:t>банка</w:t>
      </w:r>
      <w:r w:rsidRPr="00414967">
        <w:rPr>
          <w:spacing w:val="29"/>
          <w:sz w:val="28"/>
          <w:szCs w:val="28"/>
        </w:rPr>
        <w:t xml:space="preserve"> </w:t>
      </w:r>
      <w:r w:rsidRPr="00414967">
        <w:rPr>
          <w:sz w:val="28"/>
          <w:szCs w:val="28"/>
        </w:rPr>
        <w:t>и</w:t>
      </w:r>
      <w:r w:rsidRPr="00414967">
        <w:rPr>
          <w:spacing w:val="28"/>
          <w:sz w:val="28"/>
          <w:szCs w:val="28"/>
        </w:rPr>
        <w:t xml:space="preserve"> </w:t>
      </w:r>
      <w:r w:rsidRPr="00414967">
        <w:rPr>
          <w:sz w:val="28"/>
          <w:szCs w:val="28"/>
        </w:rPr>
        <w:t>(или)</w:t>
      </w:r>
      <w:r w:rsidRPr="00414967">
        <w:rPr>
          <w:spacing w:val="29"/>
          <w:sz w:val="28"/>
          <w:szCs w:val="28"/>
        </w:rPr>
        <w:t xml:space="preserve"> </w:t>
      </w:r>
      <w:r w:rsidRPr="00414967">
        <w:rPr>
          <w:sz w:val="28"/>
          <w:szCs w:val="28"/>
        </w:rPr>
        <w:t>иной</w:t>
      </w:r>
      <w:r w:rsidRPr="00414967">
        <w:rPr>
          <w:spacing w:val="29"/>
          <w:sz w:val="28"/>
          <w:szCs w:val="28"/>
        </w:rPr>
        <w:t xml:space="preserve"> </w:t>
      </w:r>
      <w:r w:rsidRPr="00414967">
        <w:rPr>
          <w:sz w:val="28"/>
          <w:szCs w:val="28"/>
        </w:rPr>
        <w:t>организации,</w:t>
      </w:r>
      <w:r w:rsidRPr="00414967">
        <w:rPr>
          <w:spacing w:val="29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предоставившей</w:t>
      </w:r>
      <w:r w:rsidRPr="00414967">
        <w:rPr>
          <w:spacing w:val="28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молодой</w:t>
      </w:r>
      <w:r w:rsidRPr="00414967">
        <w:rPr>
          <w:spacing w:val="29"/>
          <w:sz w:val="28"/>
          <w:szCs w:val="28"/>
        </w:rPr>
        <w:t xml:space="preserve"> </w:t>
      </w:r>
      <w:r w:rsidRPr="00414967">
        <w:rPr>
          <w:sz w:val="28"/>
          <w:szCs w:val="28"/>
        </w:rPr>
        <w:lastRenderedPageBreak/>
        <w:t>семье</w:t>
      </w:r>
      <w:r w:rsidRPr="00414967">
        <w:rPr>
          <w:spacing w:val="29"/>
          <w:sz w:val="28"/>
          <w:szCs w:val="28"/>
        </w:rPr>
        <w:t xml:space="preserve"> </w:t>
      </w:r>
      <w:r w:rsidRPr="00414967">
        <w:rPr>
          <w:sz w:val="28"/>
          <w:szCs w:val="28"/>
        </w:rPr>
        <w:t>ипотечный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жилищный</w:t>
      </w:r>
      <w:r w:rsidRPr="00414967">
        <w:rPr>
          <w:spacing w:val="-7"/>
          <w:sz w:val="28"/>
          <w:szCs w:val="28"/>
        </w:rPr>
        <w:t xml:space="preserve"> </w:t>
      </w:r>
      <w:r w:rsidRPr="00414967">
        <w:rPr>
          <w:sz w:val="28"/>
          <w:szCs w:val="28"/>
        </w:rPr>
        <w:t>кредит</w:t>
      </w:r>
      <w:r w:rsidRPr="00414967">
        <w:rPr>
          <w:spacing w:val="-7"/>
          <w:sz w:val="28"/>
          <w:szCs w:val="28"/>
        </w:rPr>
        <w:t xml:space="preserve"> </w:t>
      </w:r>
      <w:r w:rsidRPr="00414967">
        <w:rPr>
          <w:sz w:val="28"/>
          <w:szCs w:val="28"/>
        </w:rPr>
        <w:t>(</w:t>
      </w:r>
      <w:proofErr w:type="spellStart"/>
      <w:r w:rsidRPr="00414967">
        <w:rPr>
          <w:sz w:val="28"/>
          <w:szCs w:val="28"/>
        </w:rPr>
        <w:t>займ</w:t>
      </w:r>
      <w:proofErr w:type="spellEnd"/>
      <w:r w:rsidRPr="00414967">
        <w:rPr>
          <w:sz w:val="28"/>
          <w:szCs w:val="28"/>
        </w:rPr>
        <w:t>),</w:t>
      </w:r>
      <w:r w:rsidRPr="00414967">
        <w:rPr>
          <w:spacing w:val="-7"/>
          <w:sz w:val="28"/>
          <w:szCs w:val="28"/>
        </w:rPr>
        <w:t xml:space="preserve"> </w:t>
      </w:r>
      <w:r w:rsidRPr="00414967">
        <w:rPr>
          <w:sz w:val="28"/>
          <w:szCs w:val="28"/>
        </w:rPr>
        <w:t>об</w:t>
      </w:r>
      <w:r w:rsidRPr="00414967">
        <w:rPr>
          <w:spacing w:val="-6"/>
          <w:sz w:val="28"/>
          <w:szCs w:val="28"/>
        </w:rPr>
        <w:t xml:space="preserve"> </w:t>
      </w:r>
      <w:r w:rsidRPr="00414967">
        <w:rPr>
          <w:sz w:val="28"/>
          <w:szCs w:val="28"/>
        </w:rPr>
        <w:t>остатке</w:t>
      </w:r>
      <w:r w:rsidRPr="00414967">
        <w:rPr>
          <w:spacing w:val="-7"/>
          <w:sz w:val="28"/>
          <w:szCs w:val="28"/>
        </w:rPr>
        <w:t xml:space="preserve"> </w:t>
      </w:r>
      <w:r w:rsidRPr="00414967">
        <w:rPr>
          <w:sz w:val="28"/>
          <w:szCs w:val="28"/>
        </w:rPr>
        <w:t>задолженности</w:t>
      </w:r>
      <w:r w:rsidRPr="00414967">
        <w:rPr>
          <w:spacing w:val="-7"/>
          <w:sz w:val="28"/>
          <w:szCs w:val="28"/>
        </w:rPr>
        <w:t xml:space="preserve"> </w:t>
      </w:r>
      <w:r w:rsidRPr="00414967">
        <w:rPr>
          <w:sz w:val="28"/>
          <w:szCs w:val="28"/>
        </w:rPr>
        <w:t>по</w:t>
      </w:r>
      <w:r w:rsidRPr="00414967">
        <w:rPr>
          <w:spacing w:val="-6"/>
          <w:sz w:val="28"/>
          <w:szCs w:val="28"/>
        </w:rPr>
        <w:t xml:space="preserve"> </w:t>
      </w:r>
      <w:r w:rsidRPr="00414967">
        <w:rPr>
          <w:sz w:val="28"/>
          <w:szCs w:val="28"/>
        </w:rPr>
        <w:t>кредиту</w:t>
      </w:r>
      <w:r w:rsidRPr="00414967">
        <w:rPr>
          <w:spacing w:val="-7"/>
          <w:sz w:val="28"/>
          <w:szCs w:val="28"/>
        </w:rPr>
        <w:t xml:space="preserve"> </w:t>
      </w:r>
      <w:r w:rsidRPr="00414967">
        <w:rPr>
          <w:sz w:val="28"/>
          <w:szCs w:val="28"/>
        </w:rPr>
        <w:t>(займу)</w:t>
      </w:r>
      <w:r w:rsidRPr="00414967">
        <w:rPr>
          <w:spacing w:val="-7"/>
          <w:sz w:val="28"/>
          <w:szCs w:val="28"/>
        </w:rPr>
        <w:t xml:space="preserve"> </w:t>
      </w:r>
      <w:r w:rsidRPr="00414967">
        <w:rPr>
          <w:sz w:val="28"/>
          <w:szCs w:val="28"/>
        </w:rPr>
        <w:t>на</w:t>
      </w:r>
      <w:r w:rsidRPr="00414967">
        <w:rPr>
          <w:spacing w:val="-6"/>
          <w:sz w:val="28"/>
          <w:szCs w:val="28"/>
        </w:rPr>
        <w:t xml:space="preserve"> </w:t>
      </w:r>
      <w:r w:rsidRPr="00414967">
        <w:rPr>
          <w:sz w:val="28"/>
          <w:szCs w:val="28"/>
        </w:rPr>
        <w:t>дату</w:t>
      </w:r>
      <w:r w:rsidRPr="00414967">
        <w:rPr>
          <w:spacing w:val="-7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подачи</w:t>
      </w:r>
      <w:r w:rsidRPr="00414967">
        <w:rPr>
          <w:spacing w:val="-7"/>
          <w:sz w:val="28"/>
          <w:szCs w:val="28"/>
        </w:rPr>
        <w:t xml:space="preserve"> </w:t>
      </w:r>
      <w:r w:rsidRPr="00414967">
        <w:rPr>
          <w:sz w:val="28"/>
          <w:szCs w:val="28"/>
        </w:rPr>
        <w:t>заявления.</w:t>
      </w:r>
    </w:p>
    <w:p w:rsidR="00BB1520" w:rsidRPr="00414967" w:rsidRDefault="00BB1520" w:rsidP="00C47C94">
      <w:pPr>
        <w:pStyle w:val="a3"/>
        <w:kinsoku w:val="0"/>
        <w:overflowPunct w:val="0"/>
        <w:spacing w:before="50" w:line="360" w:lineRule="auto"/>
        <w:ind w:left="0" w:right="-7" w:firstLine="720"/>
        <w:jc w:val="both"/>
        <w:rPr>
          <w:sz w:val="28"/>
          <w:szCs w:val="28"/>
        </w:rPr>
      </w:pPr>
      <w:r w:rsidRPr="00414967">
        <w:rPr>
          <w:sz w:val="28"/>
          <w:szCs w:val="28"/>
        </w:rPr>
        <w:t>з)</w:t>
      </w:r>
      <w:r w:rsidRPr="00414967">
        <w:rPr>
          <w:spacing w:val="47"/>
          <w:sz w:val="28"/>
          <w:szCs w:val="28"/>
        </w:rPr>
        <w:t xml:space="preserve"> </w:t>
      </w:r>
      <w:r w:rsidRPr="00414967">
        <w:rPr>
          <w:sz w:val="28"/>
          <w:szCs w:val="28"/>
        </w:rPr>
        <w:t>копию</w:t>
      </w:r>
      <w:r w:rsidRPr="00414967">
        <w:rPr>
          <w:spacing w:val="48"/>
          <w:sz w:val="28"/>
          <w:szCs w:val="28"/>
        </w:rPr>
        <w:t xml:space="preserve"> </w:t>
      </w:r>
      <w:r w:rsidRPr="00414967">
        <w:rPr>
          <w:sz w:val="28"/>
          <w:szCs w:val="28"/>
        </w:rPr>
        <w:t>страхового</w:t>
      </w:r>
      <w:r w:rsidRPr="00414967">
        <w:rPr>
          <w:spacing w:val="48"/>
          <w:sz w:val="28"/>
          <w:szCs w:val="28"/>
        </w:rPr>
        <w:t xml:space="preserve"> </w:t>
      </w:r>
      <w:r w:rsidRPr="00414967">
        <w:rPr>
          <w:sz w:val="28"/>
          <w:szCs w:val="28"/>
        </w:rPr>
        <w:t>свидетельства</w:t>
      </w:r>
      <w:r w:rsidRPr="00414967">
        <w:rPr>
          <w:spacing w:val="48"/>
          <w:sz w:val="28"/>
          <w:szCs w:val="28"/>
        </w:rPr>
        <w:t xml:space="preserve"> </w:t>
      </w:r>
      <w:r w:rsidRPr="00414967">
        <w:rPr>
          <w:sz w:val="28"/>
          <w:szCs w:val="28"/>
        </w:rPr>
        <w:t>обязательного</w:t>
      </w:r>
      <w:r w:rsidRPr="00414967">
        <w:rPr>
          <w:spacing w:val="48"/>
          <w:sz w:val="28"/>
          <w:szCs w:val="28"/>
        </w:rPr>
        <w:t xml:space="preserve"> </w:t>
      </w:r>
      <w:r w:rsidRPr="00414967">
        <w:rPr>
          <w:sz w:val="28"/>
          <w:szCs w:val="28"/>
        </w:rPr>
        <w:t>пенсионного</w:t>
      </w:r>
      <w:r w:rsidRPr="00414967">
        <w:rPr>
          <w:spacing w:val="47"/>
          <w:sz w:val="28"/>
          <w:szCs w:val="28"/>
        </w:rPr>
        <w:t xml:space="preserve"> </w:t>
      </w:r>
      <w:r w:rsidRPr="00414967">
        <w:rPr>
          <w:sz w:val="28"/>
          <w:szCs w:val="28"/>
        </w:rPr>
        <w:t>страхования</w:t>
      </w:r>
      <w:r w:rsidRPr="00414967">
        <w:rPr>
          <w:spacing w:val="48"/>
          <w:sz w:val="28"/>
          <w:szCs w:val="28"/>
        </w:rPr>
        <w:t xml:space="preserve"> </w:t>
      </w:r>
      <w:r w:rsidRPr="00414967">
        <w:rPr>
          <w:sz w:val="28"/>
          <w:szCs w:val="28"/>
        </w:rPr>
        <w:t>каждого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совершеннолетнего</w:t>
      </w:r>
      <w:r w:rsidRPr="00414967">
        <w:rPr>
          <w:spacing w:val="-15"/>
          <w:sz w:val="28"/>
          <w:szCs w:val="28"/>
        </w:rPr>
        <w:t xml:space="preserve"> </w:t>
      </w:r>
      <w:r w:rsidRPr="00414967">
        <w:rPr>
          <w:sz w:val="28"/>
          <w:szCs w:val="28"/>
        </w:rPr>
        <w:t>члена</w:t>
      </w:r>
      <w:r w:rsidRPr="00414967">
        <w:rPr>
          <w:spacing w:val="-15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семьи.</w:t>
      </w:r>
    </w:p>
    <w:p w:rsidR="00BB1520" w:rsidRPr="00414967" w:rsidRDefault="00BB1520" w:rsidP="00C47C94">
      <w:pPr>
        <w:pStyle w:val="a3"/>
        <w:numPr>
          <w:ilvl w:val="0"/>
          <w:numId w:val="5"/>
        </w:numPr>
        <w:tabs>
          <w:tab w:val="left" w:pos="1111"/>
        </w:tabs>
        <w:kinsoku w:val="0"/>
        <w:overflowPunct w:val="0"/>
        <w:spacing w:line="360" w:lineRule="auto"/>
        <w:ind w:left="0" w:right="-7" w:firstLine="880"/>
        <w:jc w:val="both"/>
        <w:rPr>
          <w:sz w:val="28"/>
          <w:szCs w:val="28"/>
        </w:rPr>
      </w:pPr>
      <w:r w:rsidRPr="00414967">
        <w:rPr>
          <w:sz w:val="28"/>
          <w:szCs w:val="28"/>
        </w:rPr>
        <w:t>От</w:t>
      </w:r>
      <w:r w:rsidRPr="00414967">
        <w:rPr>
          <w:spacing w:val="4"/>
          <w:sz w:val="28"/>
          <w:szCs w:val="28"/>
        </w:rPr>
        <w:t xml:space="preserve"> </w:t>
      </w:r>
      <w:r w:rsidRPr="00414967">
        <w:rPr>
          <w:sz w:val="28"/>
          <w:szCs w:val="28"/>
        </w:rPr>
        <w:t>имени</w:t>
      </w:r>
      <w:r w:rsidRPr="00414967">
        <w:rPr>
          <w:spacing w:val="5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молодой</w:t>
      </w:r>
      <w:r w:rsidRPr="00414967">
        <w:rPr>
          <w:spacing w:val="5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семьи</w:t>
      </w:r>
      <w:r w:rsidRPr="00414967">
        <w:rPr>
          <w:spacing w:val="5"/>
          <w:sz w:val="28"/>
          <w:szCs w:val="28"/>
        </w:rPr>
        <w:t xml:space="preserve"> </w:t>
      </w:r>
      <w:r w:rsidRPr="00414967">
        <w:rPr>
          <w:sz w:val="28"/>
          <w:szCs w:val="28"/>
        </w:rPr>
        <w:t>документы,</w:t>
      </w:r>
      <w:r w:rsidRPr="00414967">
        <w:rPr>
          <w:spacing w:val="5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предусмотренные</w:t>
      </w:r>
      <w:r w:rsidRPr="00414967">
        <w:rPr>
          <w:spacing w:val="4"/>
          <w:sz w:val="28"/>
          <w:szCs w:val="28"/>
        </w:rPr>
        <w:t xml:space="preserve"> </w:t>
      </w:r>
      <w:hyperlink w:anchor="bookmark37" w:history="1">
        <w:r w:rsidRPr="00414967">
          <w:rPr>
            <w:sz w:val="28"/>
            <w:szCs w:val="28"/>
          </w:rPr>
          <w:t>пунктами</w:t>
        </w:r>
        <w:r w:rsidRPr="00414967">
          <w:rPr>
            <w:spacing w:val="4"/>
            <w:sz w:val="28"/>
            <w:szCs w:val="28"/>
          </w:rPr>
          <w:t xml:space="preserve"> </w:t>
        </w:r>
        <w:r w:rsidRPr="00414967">
          <w:rPr>
            <w:sz w:val="28"/>
            <w:szCs w:val="28"/>
          </w:rPr>
          <w:t>2</w:t>
        </w:r>
      </w:hyperlink>
      <w:r w:rsidRPr="00414967">
        <w:rPr>
          <w:spacing w:val="-2"/>
          <w:sz w:val="28"/>
          <w:szCs w:val="28"/>
        </w:rPr>
        <w:t xml:space="preserve"> </w:t>
      </w:r>
      <w:r w:rsidRPr="00414967">
        <w:rPr>
          <w:sz w:val="28"/>
          <w:szCs w:val="28"/>
        </w:rPr>
        <w:t>и</w:t>
      </w:r>
      <w:r w:rsidRPr="00414967">
        <w:rPr>
          <w:spacing w:val="4"/>
          <w:sz w:val="28"/>
          <w:szCs w:val="28"/>
        </w:rPr>
        <w:t xml:space="preserve"> </w:t>
      </w:r>
      <w:hyperlink w:anchor="bookmark39" w:history="1">
        <w:r w:rsidRPr="00414967">
          <w:rPr>
            <w:sz w:val="28"/>
            <w:szCs w:val="28"/>
          </w:rPr>
          <w:t>3</w:t>
        </w:r>
      </w:hyperlink>
      <w:r w:rsidRPr="00414967">
        <w:rPr>
          <w:spacing w:val="-2"/>
          <w:sz w:val="28"/>
          <w:szCs w:val="28"/>
        </w:rPr>
        <w:t xml:space="preserve"> </w:t>
      </w:r>
      <w:r w:rsidRPr="00414967">
        <w:rPr>
          <w:sz w:val="28"/>
          <w:szCs w:val="28"/>
        </w:rPr>
        <w:t>настоящего</w:t>
      </w:r>
      <w:r w:rsidRPr="00414967">
        <w:rPr>
          <w:spacing w:val="4"/>
          <w:sz w:val="28"/>
          <w:szCs w:val="28"/>
        </w:rPr>
        <w:t xml:space="preserve"> </w:t>
      </w:r>
      <w:r w:rsidRPr="00414967">
        <w:rPr>
          <w:sz w:val="28"/>
          <w:szCs w:val="28"/>
        </w:rPr>
        <w:t>Порядка, могут</w:t>
      </w:r>
      <w:r w:rsidRPr="00414967">
        <w:rPr>
          <w:spacing w:val="38"/>
          <w:sz w:val="28"/>
          <w:szCs w:val="28"/>
        </w:rPr>
        <w:t xml:space="preserve"> </w:t>
      </w:r>
      <w:r w:rsidRPr="00414967">
        <w:rPr>
          <w:sz w:val="28"/>
          <w:szCs w:val="28"/>
        </w:rPr>
        <w:t>быть</w:t>
      </w:r>
      <w:r w:rsidRPr="00414967">
        <w:rPr>
          <w:spacing w:val="39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поданы</w:t>
      </w:r>
      <w:r w:rsidRPr="00414967">
        <w:rPr>
          <w:spacing w:val="38"/>
          <w:sz w:val="28"/>
          <w:szCs w:val="28"/>
        </w:rPr>
        <w:t xml:space="preserve"> </w:t>
      </w:r>
      <w:r w:rsidRPr="00414967">
        <w:rPr>
          <w:sz w:val="28"/>
          <w:szCs w:val="28"/>
        </w:rPr>
        <w:t>одним</w:t>
      </w:r>
      <w:r w:rsidRPr="00414967">
        <w:rPr>
          <w:spacing w:val="39"/>
          <w:sz w:val="28"/>
          <w:szCs w:val="28"/>
        </w:rPr>
        <w:t xml:space="preserve"> </w:t>
      </w:r>
      <w:r w:rsidRPr="00414967">
        <w:rPr>
          <w:sz w:val="28"/>
          <w:szCs w:val="28"/>
        </w:rPr>
        <w:t>из</w:t>
      </w:r>
      <w:r w:rsidRPr="00414967">
        <w:rPr>
          <w:spacing w:val="39"/>
          <w:sz w:val="28"/>
          <w:szCs w:val="28"/>
        </w:rPr>
        <w:t xml:space="preserve"> </w:t>
      </w:r>
      <w:r w:rsidRPr="00414967">
        <w:rPr>
          <w:sz w:val="28"/>
          <w:szCs w:val="28"/>
        </w:rPr>
        <w:t>ее</w:t>
      </w:r>
      <w:r w:rsidRPr="00414967">
        <w:rPr>
          <w:spacing w:val="38"/>
          <w:sz w:val="28"/>
          <w:szCs w:val="28"/>
        </w:rPr>
        <w:t xml:space="preserve"> </w:t>
      </w:r>
      <w:r w:rsidRPr="00414967">
        <w:rPr>
          <w:sz w:val="28"/>
          <w:szCs w:val="28"/>
        </w:rPr>
        <w:t>совершеннолетних</w:t>
      </w:r>
      <w:r w:rsidRPr="00414967">
        <w:rPr>
          <w:spacing w:val="39"/>
          <w:sz w:val="28"/>
          <w:szCs w:val="28"/>
        </w:rPr>
        <w:t xml:space="preserve"> </w:t>
      </w:r>
      <w:r w:rsidRPr="00414967">
        <w:rPr>
          <w:sz w:val="28"/>
          <w:szCs w:val="28"/>
        </w:rPr>
        <w:t>членов</w:t>
      </w:r>
      <w:r w:rsidRPr="00414967">
        <w:rPr>
          <w:spacing w:val="39"/>
          <w:sz w:val="28"/>
          <w:szCs w:val="28"/>
        </w:rPr>
        <w:t xml:space="preserve"> </w:t>
      </w:r>
      <w:r w:rsidRPr="00414967">
        <w:rPr>
          <w:sz w:val="28"/>
          <w:szCs w:val="28"/>
        </w:rPr>
        <w:t>либо</w:t>
      </w:r>
      <w:r w:rsidRPr="00414967">
        <w:rPr>
          <w:spacing w:val="38"/>
          <w:sz w:val="28"/>
          <w:szCs w:val="28"/>
        </w:rPr>
        <w:t xml:space="preserve"> </w:t>
      </w:r>
      <w:r w:rsidRPr="00414967">
        <w:rPr>
          <w:sz w:val="28"/>
          <w:szCs w:val="28"/>
        </w:rPr>
        <w:t>иным</w:t>
      </w:r>
      <w:r w:rsidRPr="00414967">
        <w:rPr>
          <w:spacing w:val="39"/>
          <w:sz w:val="28"/>
          <w:szCs w:val="28"/>
        </w:rPr>
        <w:t xml:space="preserve"> </w:t>
      </w:r>
      <w:r w:rsidRPr="00414967">
        <w:rPr>
          <w:sz w:val="28"/>
          <w:szCs w:val="28"/>
        </w:rPr>
        <w:t>уполномоченным</w:t>
      </w:r>
      <w:r w:rsidRPr="00414967">
        <w:rPr>
          <w:spacing w:val="39"/>
          <w:sz w:val="28"/>
          <w:szCs w:val="28"/>
        </w:rPr>
        <w:t xml:space="preserve"> </w:t>
      </w:r>
      <w:r w:rsidRPr="00414967">
        <w:rPr>
          <w:sz w:val="28"/>
          <w:szCs w:val="28"/>
        </w:rPr>
        <w:t>лицом</w:t>
      </w:r>
      <w:r w:rsidRPr="00414967">
        <w:rPr>
          <w:spacing w:val="38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при наличии</w:t>
      </w:r>
      <w:r w:rsidRPr="00414967">
        <w:rPr>
          <w:spacing w:val="-16"/>
          <w:sz w:val="28"/>
          <w:szCs w:val="28"/>
        </w:rPr>
        <w:t xml:space="preserve"> </w:t>
      </w:r>
      <w:r w:rsidRPr="00414967">
        <w:rPr>
          <w:sz w:val="28"/>
          <w:szCs w:val="28"/>
        </w:rPr>
        <w:t>нотариально</w:t>
      </w:r>
      <w:r w:rsidRPr="00414967">
        <w:rPr>
          <w:spacing w:val="-15"/>
          <w:sz w:val="28"/>
          <w:szCs w:val="28"/>
        </w:rPr>
        <w:t xml:space="preserve"> </w:t>
      </w:r>
      <w:r w:rsidRPr="00414967">
        <w:rPr>
          <w:sz w:val="28"/>
          <w:szCs w:val="28"/>
        </w:rPr>
        <w:t>оформленной</w:t>
      </w:r>
      <w:r w:rsidRPr="00414967">
        <w:rPr>
          <w:spacing w:val="-15"/>
          <w:sz w:val="28"/>
          <w:szCs w:val="28"/>
        </w:rPr>
        <w:t xml:space="preserve"> </w:t>
      </w:r>
      <w:r w:rsidRPr="00414967">
        <w:rPr>
          <w:sz w:val="28"/>
          <w:szCs w:val="28"/>
        </w:rPr>
        <w:t>доверенности.</w:t>
      </w:r>
    </w:p>
    <w:p w:rsidR="00BB1520" w:rsidRPr="00414967" w:rsidRDefault="00952AFB" w:rsidP="00C47C94">
      <w:pPr>
        <w:pStyle w:val="a3"/>
        <w:kinsoku w:val="0"/>
        <w:overflowPunct w:val="0"/>
        <w:spacing w:before="50" w:line="360" w:lineRule="auto"/>
        <w:ind w:left="0" w:right="-7" w:firstLine="8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1520" w:rsidRPr="00414967">
        <w:rPr>
          <w:sz w:val="28"/>
          <w:szCs w:val="28"/>
        </w:rPr>
        <w:t xml:space="preserve">.  </w:t>
      </w:r>
      <w:proofErr w:type="gramStart"/>
      <w:r w:rsidR="00BB1520" w:rsidRPr="00414967">
        <w:rPr>
          <w:sz w:val="28"/>
          <w:szCs w:val="28"/>
        </w:rPr>
        <w:t>Молодые  семьи</w:t>
      </w:r>
      <w:proofErr w:type="gramEnd"/>
      <w:r w:rsidR="00BB1520" w:rsidRPr="00414967">
        <w:rPr>
          <w:sz w:val="28"/>
          <w:szCs w:val="28"/>
        </w:rPr>
        <w:t xml:space="preserve">,  претендующие  на  участие  в  Программе  должны  жить  и </w:t>
      </w:r>
      <w:r w:rsidR="00BB1520" w:rsidRPr="00414967">
        <w:rPr>
          <w:spacing w:val="1"/>
          <w:sz w:val="28"/>
          <w:szCs w:val="28"/>
        </w:rPr>
        <w:t xml:space="preserve"> </w:t>
      </w:r>
      <w:r w:rsidR="00BB1520" w:rsidRPr="00414967">
        <w:rPr>
          <w:sz w:val="28"/>
          <w:szCs w:val="28"/>
        </w:rPr>
        <w:t>работать  на</w:t>
      </w:r>
      <w:r w:rsidR="00BB1520" w:rsidRPr="00414967">
        <w:rPr>
          <w:w w:val="99"/>
          <w:sz w:val="28"/>
          <w:szCs w:val="28"/>
        </w:rPr>
        <w:t xml:space="preserve"> </w:t>
      </w:r>
      <w:r w:rsidR="00BB1520" w:rsidRPr="00414967">
        <w:rPr>
          <w:sz w:val="28"/>
          <w:szCs w:val="28"/>
        </w:rPr>
        <w:t>территории</w:t>
      </w:r>
      <w:r w:rsidR="00BB1520" w:rsidRPr="00414967">
        <w:rPr>
          <w:spacing w:val="-15"/>
          <w:sz w:val="28"/>
          <w:szCs w:val="28"/>
        </w:rPr>
        <w:t xml:space="preserve"> </w:t>
      </w:r>
      <w:r w:rsidR="00414967">
        <w:rPr>
          <w:sz w:val="28"/>
          <w:szCs w:val="28"/>
        </w:rPr>
        <w:t>Кавалеровского</w:t>
      </w:r>
      <w:r w:rsidR="00BB1520" w:rsidRPr="00414967">
        <w:rPr>
          <w:spacing w:val="-15"/>
          <w:sz w:val="28"/>
          <w:szCs w:val="28"/>
        </w:rPr>
        <w:t xml:space="preserve"> </w:t>
      </w:r>
      <w:r w:rsidR="00BB1520" w:rsidRPr="00414967">
        <w:rPr>
          <w:sz w:val="28"/>
          <w:szCs w:val="28"/>
        </w:rPr>
        <w:t>муниципального</w:t>
      </w:r>
      <w:r w:rsidR="00BB1520" w:rsidRPr="00414967">
        <w:rPr>
          <w:spacing w:val="-15"/>
          <w:sz w:val="28"/>
          <w:szCs w:val="28"/>
        </w:rPr>
        <w:t xml:space="preserve"> </w:t>
      </w:r>
      <w:r w:rsidR="00BB1520" w:rsidRPr="00414967">
        <w:rPr>
          <w:sz w:val="28"/>
          <w:szCs w:val="28"/>
        </w:rPr>
        <w:t>округа.</w:t>
      </w:r>
    </w:p>
    <w:p w:rsidR="00952AFB" w:rsidRPr="00952AFB" w:rsidRDefault="00BB1520" w:rsidP="00C47C94">
      <w:pPr>
        <w:pStyle w:val="a3"/>
        <w:numPr>
          <w:ilvl w:val="0"/>
          <w:numId w:val="12"/>
        </w:numPr>
        <w:tabs>
          <w:tab w:val="left" w:pos="1129"/>
        </w:tabs>
        <w:kinsoku w:val="0"/>
        <w:overflowPunct w:val="0"/>
        <w:spacing w:before="50" w:line="360" w:lineRule="auto"/>
        <w:ind w:right="-7" w:firstLine="712"/>
        <w:jc w:val="both"/>
        <w:rPr>
          <w:sz w:val="28"/>
          <w:szCs w:val="28"/>
        </w:rPr>
      </w:pPr>
      <w:r w:rsidRPr="00414967">
        <w:rPr>
          <w:sz w:val="28"/>
          <w:szCs w:val="28"/>
        </w:rPr>
        <w:t>Администрация</w:t>
      </w:r>
      <w:r w:rsidRPr="00414967">
        <w:rPr>
          <w:spacing w:val="15"/>
          <w:sz w:val="28"/>
          <w:szCs w:val="28"/>
        </w:rPr>
        <w:t xml:space="preserve"> </w:t>
      </w:r>
      <w:r w:rsidR="00952AFB">
        <w:rPr>
          <w:spacing w:val="15"/>
          <w:sz w:val="28"/>
          <w:szCs w:val="28"/>
        </w:rPr>
        <w:t xml:space="preserve">   </w:t>
      </w:r>
      <w:r w:rsidR="00414967">
        <w:rPr>
          <w:sz w:val="28"/>
          <w:szCs w:val="28"/>
        </w:rPr>
        <w:t>Кавалеровского</w:t>
      </w:r>
      <w:r w:rsidRPr="00414967">
        <w:rPr>
          <w:spacing w:val="16"/>
          <w:sz w:val="28"/>
          <w:szCs w:val="28"/>
        </w:rPr>
        <w:t xml:space="preserve"> </w:t>
      </w:r>
      <w:r w:rsidR="00952AFB">
        <w:rPr>
          <w:spacing w:val="16"/>
          <w:sz w:val="28"/>
          <w:szCs w:val="28"/>
        </w:rPr>
        <w:t xml:space="preserve">  </w:t>
      </w:r>
      <w:r w:rsidRPr="00414967">
        <w:rPr>
          <w:sz w:val="28"/>
          <w:szCs w:val="28"/>
        </w:rPr>
        <w:t>муниципального</w:t>
      </w:r>
      <w:r w:rsidRPr="00414967">
        <w:rPr>
          <w:spacing w:val="16"/>
          <w:sz w:val="28"/>
          <w:szCs w:val="28"/>
        </w:rPr>
        <w:t xml:space="preserve"> </w:t>
      </w:r>
      <w:r w:rsidR="00952AFB">
        <w:rPr>
          <w:spacing w:val="16"/>
          <w:sz w:val="28"/>
          <w:szCs w:val="28"/>
        </w:rPr>
        <w:t xml:space="preserve">   </w:t>
      </w:r>
      <w:r w:rsidRPr="00414967">
        <w:rPr>
          <w:sz w:val="28"/>
          <w:szCs w:val="28"/>
        </w:rPr>
        <w:t>округа</w:t>
      </w:r>
      <w:r w:rsidRPr="00414967">
        <w:rPr>
          <w:spacing w:val="16"/>
          <w:sz w:val="28"/>
          <w:szCs w:val="28"/>
        </w:rPr>
        <w:t xml:space="preserve"> </w:t>
      </w:r>
    </w:p>
    <w:p w:rsidR="00BB1520" w:rsidRPr="00414967" w:rsidRDefault="00BB1520" w:rsidP="00C47C94">
      <w:pPr>
        <w:pStyle w:val="a3"/>
        <w:tabs>
          <w:tab w:val="left" w:pos="1129"/>
        </w:tabs>
        <w:kinsoku w:val="0"/>
        <w:overflowPunct w:val="0"/>
        <w:spacing w:before="50" w:line="360" w:lineRule="auto"/>
        <w:ind w:left="0" w:right="-7"/>
        <w:jc w:val="both"/>
        <w:rPr>
          <w:sz w:val="28"/>
          <w:szCs w:val="28"/>
        </w:rPr>
      </w:pPr>
      <w:proofErr w:type="spellStart"/>
      <w:r w:rsidRPr="00414967">
        <w:rPr>
          <w:sz w:val="28"/>
          <w:szCs w:val="28"/>
        </w:rPr>
        <w:t>комис</w:t>
      </w:r>
      <w:r w:rsidR="00AC4301">
        <w:rPr>
          <w:sz w:val="28"/>
          <w:szCs w:val="28"/>
        </w:rPr>
        <w:t>с</w:t>
      </w:r>
      <w:r w:rsidRPr="00414967">
        <w:rPr>
          <w:sz w:val="28"/>
          <w:szCs w:val="28"/>
        </w:rPr>
        <w:t>ионно</w:t>
      </w:r>
      <w:proofErr w:type="spellEnd"/>
      <w:r w:rsidRPr="00414967">
        <w:rPr>
          <w:spacing w:val="16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проверяет</w:t>
      </w:r>
      <w:r w:rsidRPr="00414967">
        <w:rPr>
          <w:spacing w:val="16"/>
          <w:sz w:val="28"/>
          <w:szCs w:val="28"/>
        </w:rPr>
        <w:t xml:space="preserve"> </w:t>
      </w:r>
      <w:r w:rsidRPr="00414967">
        <w:rPr>
          <w:sz w:val="28"/>
          <w:szCs w:val="28"/>
        </w:rPr>
        <w:t>достоверность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сведений,</w:t>
      </w:r>
      <w:r w:rsidRPr="00414967">
        <w:rPr>
          <w:spacing w:val="6"/>
          <w:sz w:val="28"/>
          <w:szCs w:val="28"/>
        </w:rPr>
        <w:t xml:space="preserve"> </w:t>
      </w:r>
      <w:r w:rsidRPr="00414967">
        <w:rPr>
          <w:sz w:val="28"/>
          <w:szCs w:val="28"/>
        </w:rPr>
        <w:t>содержащихся</w:t>
      </w:r>
      <w:r w:rsidRPr="00414967">
        <w:rPr>
          <w:spacing w:val="6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6"/>
          <w:sz w:val="28"/>
          <w:szCs w:val="28"/>
        </w:rPr>
        <w:t xml:space="preserve"> </w:t>
      </w:r>
      <w:r w:rsidRPr="00414967">
        <w:rPr>
          <w:sz w:val="28"/>
          <w:szCs w:val="28"/>
        </w:rPr>
        <w:t>документах,</w:t>
      </w:r>
      <w:r w:rsidRPr="00414967">
        <w:rPr>
          <w:spacing w:val="7"/>
          <w:sz w:val="28"/>
          <w:szCs w:val="28"/>
        </w:rPr>
        <w:t xml:space="preserve"> </w:t>
      </w:r>
      <w:r w:rsidRPr="00414967">
        <w:rPr>
          <w:sz w:val="28"/>
          <w:szCs w:val="28"/>
        </w:rPr>
        <w:t>указанных</w:t>
      </w:r>
      <w:r w:rsidRPr="00414967">
        <w:rPr>
          <w:spacing w:val="6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7"/>
          <w:sz w:val="28"/>
          <w:szCs w:val="28"/>
        </w:rPr>
        <w:t xml:space="preserve"> </w:t>
      </w:r>
      <w:hyperlink w:anchor="bookmark37" w:history="1">
        <w:r w:rsidRPr="00414967">
          <w:rPr>
            <w:sz w:val="28"/>
            <w:szCs w:val="28"/>
          </w:rPr>
          <w:t>пунктах</w:t>
        </w:r>
        <w:r w:rsidRPr="00414967">
          <w:rPr>
            <w:spacing w:val="6"/>
            <w:sz w:val="28"/>
            <w:szCs w:val="28"/>
          </w:rPr>
          <w:t xml:space="preserve"> </w:t>
        </w:r>
        <w:r w:rsidRPr="00414967">
          <w:rPr>
            <w:sz w:val="28"/>
            <w:szCs w:val="28"/>
          </w:rPr>
          <w:t>2</w:t>
        </w:r>
      </w:hyperlink>
      <w:r w:rsidRPr="00414967">
        <w:rPr>
          <w:sz w:val="28"/>
          <w:szCs w:val="28"/>
        </w:rPr>
        <w:t xml:space="preserve"> и</w:t>
      </w:r>
      <w:r w:rsidRPr="00414967">
        <w:rPr>
          <w:spacing w:val="6"/>
          <w:sz w:val="28"/>
          <w:szCs w:val="28"/>
        </w:rPr>
        <w:t xml:space="preserve"> </w:t>
      </w:r>
      <w:hyperlink w:anchor="bookmark39" w:history="1">
        <w:r w:rsidRPr="00414967">
          <w:rPr>
            <w:sz w:val="28"/>
            <w:szCs w:val="28"/>
          </w:rPr>
          <w:t>3</w:t>
        </w:r>
      </w:hyperlink>
      <w:r w:rsidRPr="00414967">
        <w:rPr>
          <w:spacing w:val="1"/>
          <w:sz w:val="28"/>
          <w:szCs w:val="28"/>
        </w:rPr>
        <w:t xml:space="preserve"> </w:t>
      </w:r>
      <w:r w:rsidRPr="00414967">
        <w:rPr>
          <w:sz w:val="28"/>
          <w:szCs w:val="28"/>
        </w:rPr>
        <w:t>настоящего</w:t>
      </w:r>
      <w:r w:rsidRPr="00414967">
        <w:rPr>
          <w:spacing w:val="6"/>
          <w:sz w:val="28"/>
          <w:szCs w:val="28"/>
        </w:rPr>
        <w:t xml:space="preserve"> </w:t>
      </w:r>
      <w:r w:rsidRPr="00414967">
        <w:rPr>
          <w:sz w:val="28"/>
          <w:szCs w:val="28"/>
        </w:rPr>
        <w:t>Порядка,</w:t>
      </w:r>
      <w:r w:rsidRPr="00414967">
        <w:rPr>
          <w:spacing w:val="6"/>
          <w:sz w:val="28"/>
          <w:szCs w:val="28"/>
        </w:rPr>
        <w:t xml:space="preserve"> </w:t>
      </w:r>
      <w:r w:rsidRPr="00414967">
        <w:rPr>
          <w:sz w:val="28"/>
          <w:szCs w:val="28"/>
        </w:rPr>
        <w:t>и</w:t>
      </w:r>
      <w:r w:rsidRPr="00414967">
        <w:rPr>
          <w:spacing w:val="6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7"/>
          <w:sz w:val="28"/>
          <w:szCs w:val="28"/>
        </w:rPr>
        <w:t xml:space="preserve"> </w:t>
      </w:r>
      <w:r w:rsidRPr="00414967">
        <w:rPr>
          <w:sz w:val="28"/>
          <w:szCs w:val="28"/>
        </w:rPr>
        <w:t>течение</w:t>
      </w:r>
      <w:r w:rsidRPr="00414967">
        <w:rPr>
          <w:spacing w:val="6"/>
          <w:sz w:val="28"/>
          <w:szCs w:val="28"/>
        </w:rPr>
        <w:t xml:space="preserve"> </w:t>
      </w:r>
      <w:r w:rsidRPr="00414967">
        <w:rPr>
          <w:sz w:val="28"/>
          <w:szCs w:val="28"/>
        </w:rPr>
        <w:t>10 дней</w:t>
      </w:r>
      <w:r w:rsidRPr="00414967">
        <w:rPr>
          <w:spacing w:val="16"/>
          <w:sz w:val="28"/>
          <w:szCs w:val="28"/>
        </w:rPr>
        <w:t xml:space="preserve"> </w:t>
      </w:r>
      <w:r w:rsidRPr="00414967">
        <w:rPr>
          <w:sz w:val="28"/>
          <w:szCs w:val="28"/>
        </w:rPr>
        <w:t>со</w:t>
      </w:r>
      <w:r w:rsidRPr="00414967">
        <w:rPr>
          <w:spacing w:val="16"/>
          <w:sz w:val="28"/>
          <w:szCs w:val="28"/>
        </w:rPr>
        <w:t xml:space="preserve"> </w:t>
      </w:r>
      <w:r w:rsidRPr="00414967">
        <w:rPr>
          <w:sz w:val="28"/>
          <w:szCs w:val="28"/>
        </w:rPr>
        <w:t>дня</w:t>
      </w:r>
      <w:r w:rsidRPr="00414967">
        <w:rPr>
          <w:spacing w:val="17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представления</w:t>
      </w:r>
      <w:r w:rsidRPr="00414967">
        <w:rPr>
          <w:spacing w:val="16"/>
          <w:sz w:val="28"/>
          <w:szCs w:val="28"/>
        </w:rPr>
        <w:t xml:space="preserve"> </w:t>
      </w:r>
      <w:r w:rsidRPr="00414967">
        <w:rPr>
          <w:sz w:val="28"/>
          <w:szCs w:val="28"/>
        </w:rPr>
        <w:t>этих</w:t>
      </w:r>
      <w:r w:rsidRPr="00414967">
        <w:rPr>
          <w:spacing w:val="17"/>
          <w:sz w:val="28"/>
          <w:szCs w:val="28"/>
        </w:rPr>
        <w:t xml:space="preserve"> </w:t>
      </w:r>
      <w:r w:rsidRPr="00414967">
        <w:rPr>
          <w:sz w:val="28"/>
          <w:szCs w:val="28"/>
        </w:rPr>
        <w:t>документов</w:t>
      </w:r>
      <w:r w:rsidRPr="00414967">
        <w:rPr>
          <w:spacing w:val="16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принимает</w:t>
      </w:r>
      <w:r w:rsidRPr="00414967">
        <w:rPr>
          <w:spacing w:val="17"/>
          <w:sz w:val="28"/>
          <w:szCs w:val="28"/>
        </w:rPr>
        <w:t xml:space="preserve"> </w:t>
      </w:r>
      <w:r w:rsidRPr="00414967">
        <w:rPr>
          <w:sz w:val="28"/>
          <w:szCs w:val="28"/>
        </w:rPr>
        <w:t>решение</w:t>
      </w:r>
      <w:r w:rsidRPr="00414967">
        <w:rPr>
          <w:spacing w:val="16"/>
          <w:sz w:val="28"/>
          <w:szCs w:val="28"/>
        </w:rPr>
        <w:t xml:space="preserve"> </w:t>
      </w:r>
      <w:r w:rsidRPr="00414967">
        <w:rPr>
          <w:sz w:val="28"/>
          <w:szCs w:val="28"/>
        </w:rPr>
        <w:t>о</w:t>
      </w:r>
      <w:r w:rsidRPr="00414967">
        <w:rPr>
          <w:spacing w:val="17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признании</w:t>
      </w:r>
      <w:r w:rsidRPr="00414967">
        <w:rPr>
          <w:spacing w:val="16"/>
          <w:sz w:val="28"/>
          <w:szCs w:val="28"/>
        </w:rPr>
        <w:t xml:space="preserve"> </w:t>
      </w:r>
      <w:r w:rsidRPr="00414967">
        <w:rPr>
          <w:sz w:val="28"/>
          <w:szCs w:val="28"/>
        </w:rPr>
        <w:t>либо</w:t>
      </w:r>
      <w:r w:rsidRPr="00414967">
        <w:rPr>
          <w:spacing w:val="16"/>
          <w:sz w:val="28"/>
          <w:szCs w:val="28"/>
        </w:rPr>
        <w:t xml:space="preserve"> </w:t>
      </w:r>
      <w:r w:rsidRPr="00414967">
        <w:rPr>
          <w:sz w:val="28"/>
          <w:szCs w:val="28"/>
        </w:rPr>
        <w:t>об</w:t>
      </w:r>
      <w:r w:rsidRPr="00414967">
        <w:rPr>
          <w:spacing w:val="17"/>
          <w:sz w:val="28"/>
          <w:szCs w:val="28"/>
        </w:rPr>
        <w:t xml:space="preserve"> </w:t>
      </w:r>
      <w:r w:rsidRPr="00414967">
        <w:rPr>
          <w:sz w:val="28"/>
          <w:szCs w:val="28"/>
        </w:rPr>
        <w:t>отказе</w:t>
      </w:r>
      <w:r w:rsidRPr="00414967">
        <w:rPr>
          <w:spacing w:val="16"/>
          <w:sz w:val="28"/>
          <w:szCs w:val="28"/>
        </w:rPr>
        <w:t xml:space="preserve"> </w:t>
      </w:r>
      <w:r w:rsidRPr="00414967">
        <w:rPr>
          <w:sz w:val="28"/>
          <w:szCs w:val="28"/>
        </w:rPr>
        <w:t>в признании</w:t>
      </w:r>
      <w:r w:rsidRPr="00414967">
        <w:rPr>
          <w:spacing w:val="-13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молодой</w:t>
      </w:r>
      <w:r w:rsidRPr="00414967">
        <w:rPr>
          <w:spacing w:val="-12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семьи</w:t>
      </w:r>
      <w:r w:rsidRPr="00414967">
        <w:rPr>
          <w:spacing w:val="-12"/>
          <w:sz w:val="28"/>
          <w:szCs w:val="28"/>
        </w:rPr>
        <w:t xml:space="preserve"> </w:t>
      </w:r>
      <w:r w:rsidRPr="00414967">
        <w:rPr>
          <w:sz w:val="28"/>
          <w:szCs w:val="28"/>
        </w:rPr>
        <w:t>участницей</w:t>
      </w:r>
      <w:r w:rsidRPr="00414967">
        <w:rPr>
          <w:spacing w:val="-12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подпрограммы.</w:t>
      </w:r>
    </w:p>
    <w:p w:rsidR="00BB1520" w:rsidRPr="00414967" w:rsidRDefault="00BB1520" w:rsidP="00C47C94">
      <w:pPr>
        <w:pStyle w:val="a3"/>
        <w:kinsoku w:val="0"/>
        <w:overflowPunct w:val="0"/>
        <w:spacing w:line="360" w:lineRule="auto"/>
        <w:ind w:left="0" w:right="-7" w:firstLine="720"/>
        <w:jc w:val="both"/>
        <w:rPr>
          <w:sz w:val="28"/>
          <w:szCs w:val="28"/>
        </w:rPr>
      </w:pPr>
      <w:r w:rsidRPr="00414967">
        <w:rPr>
          <w:sz w:val="28"/>
          <w:szCs w:val="28"/>
        </w:rPr>
        <w:t>О</w:t>
      </w:r>
      <w:r w:rsidRPr="00414967">
        <w:rPr>
          <w:spacing w:val="52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принятом</w:t>
      </w:r>
      <w:r w:rsidRPr="00414967">
        <w:rPr>
          <w:spacing w:val="52"/>
          <w:sz w:val="28"/>
          <w:szCs w:val="28"/>
        </w:rPr>
        <w:t xml:space="preserve"> </w:t>
      </w:r>
      <w:r w:rsidRPr="00414967">
        <w:rPr>
          <w:sz w:val="28"/>
          <w:szCs w:val="28"/>
        </w:rPr>
        <w:t>решении</w:t>
      </w:r>
      <w:r w:rsidRPr="00414967">
        <w:rPr>
          <w:spacing w:val="52"/>
          <w:sz w:val="28"/>
          <w:szCs w:val="28"/>
        </w:rPr>
        <w:t xml:space="preserve"> </w:t>
      </w:r>
      <w:r w:rsidRPr="00414967">
        <w:rPr>
          <w:sz w:val="28"/>
          <w:szCs w:val="28"/>
        </w:rPr>
        <w:t>о</w:t>
      </w:r>
      <w:r w:rsidRPr="00414967">
        <w:rPr>
          <w:spacing w:val="52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признании</w:t>
      </w:r>
      <w:r w:rsidRPr="00414967">
        <w:rPr>
          <w:spacing w:val="52"/>
          <w:sz w:val="28"/>
          <w:szCs w:val="28"/>
        </w:rPr>
        <w:t xml:space="preserve"> </w:t>
      </w:r>
      <w:r w:rsidRPr="00414967">
        <w:rPr>
          <w:sz w:val="28"/>
          <w:szCs w:val="28"/>
        </w:rPr>
        <w:t>либо</w:t>
      </w:r>
      <w:r w:rsidRPr="00414967">
        <w:rPr>
          <w:spacing w:val="52"/>
          <w:sz w:val="28"/>
          <w:szCs w:val="28"/>
        </w:rPr>
        <w:t xml:space="preserve"> </w:t>
      </w:r>
      <w:r w:rsidRPr="00414967">
        <w:rPr>
          <w:sz w:val="28"/>
          <w:szCs w:val="28"/>
        </w:rPr>
        <w:t>об</w:t>
      </w:r>
      <w:r w:rsidRPr="00414967">
        <w:rPr>
          <w:spacing w:val="52"/>
          <w:sz w:val="28"/>
          <w:szCs w:val="28"/>
        </w:rPr>
        <w:t xml:space="preserve"> </w:t>
      </w:r>
      <w:r w:rsidRPr="00414967">
        <w:rPr>
          <w:sz w:val="28"/>
          <w:szCs w:val="28"/>
        </w:rPr>
        <w:t>отказе</w:t>
      </w:r>
      <w:r w:rsidRPr="00414967">
        <w:rPr>
          <w:spacing w:val="53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52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признании</w:t>
      </w:r>
      <w:r w:rsidRPr="00414967">
        <w:rPr>
          <w:spacing w:val="52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молодой</w:t>
      </w:r>
      <w:r w:rsidRPr="00414967">
        <w:rPr>
          <w:spacing w:val="52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семьи</w:t>
      </w:r>
      <w:r w:rsidRPr="00414967">
        <w:rPr>
          <w:spacing w:val="52"/>
          <w:sz w:val="28"/>
          <w:szCs w:val="28"/>
        </w:rPr>
        <w:t xml:space="preserve"> </w:t>
      </w:r>
      <w:r w:rsidRPr="00414967">
        <w:rPr>
          <w:sz w:val="28"/>
          <w:szCs w:val="28"/>
        </w:rPr>
        <w:t>участницей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подпрограммы</w:t>
      </w:r>
      <w:r w:rsidRPr="00414967">
        <w:rPr>
          <w:spacing w:val="24"/>
          <w:sz w:val="28"/>
          <w:szCs w:val="28"/>
        </w:rPr>
        <w:t xml:space="preserve"> </w:t>
      </w:r>
      <w:r w:rsidRPr="00414967">
        <w:rPr>
          <w:sz w:val="28"/>
          <w:szCs w:val="28"/>
        </w:rPr>
        <w:t>(с</w:t>
      </w:r>
      <w:r w:rsidRPr="00414967">
        <w:rPr>
          <w:spacing w:val="24"/>
          <w:sz w:val="28"/>
          <w:szCs w:val="28"/>
        </w:rPr>
        <w:t xml:space="preserve"> </w:t>
      </w:r>
      <w:r w:rsidRPr="00414967">
        <w:rPr>
          <w:sz w:val="28"/>
          <w:szCs w:val="28"/>
        </w:rPr>
        <w:t>указанием</w:t>
      </w:r>
      <w:r w:rsidRPr="00414967">
        <w:rPr>
          <w:spacing w:val="24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причины</w:t>
      </w:r>
      <w:r w:rsidRPr="00414967">
        <w:rPr>
          <w:spacing w:val="24"/>
          <w:sz w:val="28"/>
          <w:szCs w:val="28"/>
        </w:rPr>
        <w:t xml:space="preserve"> </w:t>
      </w:r>
      <w:r w:rsidRPr="00414967">
        <w:rPr>
          <w:sz w:val="28"/>
          <w:szCs w:val="28"/>
        </w:rPr>
        <w:t>отказа)</w:t>
      </w:r>
      <w:r w:rsidRPr="00414967">
        <w:rPr>
          <w:spacing w:val="25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молодая</w:t>
      </w:r>
      <w:r w:rsidRPr="00414967">
        <w:rPr>
          <w:spacing w:val="24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семья</w:t>
      </w:r>
      <w:r w:rsidRPr="00414967">
        <w:rPr>
          <w:spacing w:val="24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24"/>
          <w:sz w:val="28"/>
          <w:szCs w:val="28"/>
        </w:rPr>
        <w:t xml:space="preserve"> </w:t>
      </w:r>
      <w:r w:rsidRPr="00414967">
        <w:rPr>
          <w:sz w:val="28"/>
          <w:szCs w:val="28"/>
        </w:rPr>
        <w:t>письменной</w:t>
      </w:r>
      <w:r w:rsidRPr="00414967">
        <w:rPr>
          <w:spacing w:val="24"/>
          <w:sz w:val="28"/>
          <w:szCs w:val="28"/>
        </w:rPr>
        <w:t xml:space="preserve"> </w:t>
      </w:r>
      <w:r w:rsidRPr="00414967">
        <w:rPr>
          <w:sz w:val="28"/>
          <w:szCs w:val="28"/>
        </w:rPr>
        <w:t>форме</w:t>
      </w:r>
      <w:r w:rsidRPr="00414967">
        <w:rPr>
          <w:spacing w:val="25"/>
          <w:sz w:val="28"/>
          <w:szCs w:val="28"/>
        </w:rPr>
        <w:t xml:space="preserve"> </w:t>
      </w:r>
      <w:r w:rsidRPr="00414967">
        <w:rPr>
          <w:sz w:val="28"/>
          <w:szCs w:val="28"/>
        </w:rPr>
        <w:t>уведомляется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администрацией</w:t>
      </w:r>
      <w:r w:rsidRPr="00414967">
        <w:rPr>
          <w:spacing w:val="9"/>
          <w:sz w:val="28"/>
          <w:szCs w:val="28"/>
        </w:rPr>
        <w:t xml:space="preserve"> </w:t>
      </w:r>
      <w:r w:rsidR="00414967">
        <w:rPr>
          <w:sz w:val="28"/>
          <w:szCs w:val="28"/>
        </w:rPr>
        <w:t>Кавалеровского</w:t>
      </w:r>
      <w:r w:rsidRPr="00414967">
        <w:rPr>
          <w:spacing w:val="9"/>
          <w:sz w:val="28"/>
          <w:szCs w:val="28"/>
        </w:rPr>
        <w:t xml:space="preserve"> </w:t>
      </w:r>
      <w:r w:rsidRPr="00414967">
        <w:rPr>
          <w:sz w:val="28"/>
          <w:szCs w:val="28"/>
        </w:rPr>
        <w:t>муниципального</w:t>
      </w:r>
      <w:r w:rsidRPr="00414967">
        <w:rPr>
          <w:spacing w:val="10"/>
          <w:sz w:val="28"/>
          <w:szCs w:val="28"/>
        </w:rPr>
        <w:t xml:space="preserve"> </w:t>
      </w:r>
      <w:r w:rsidRPr="00414967">
        <w:rPr>
          <w:sz w:val="28"/>
          <w:szCs w:val="28"/>
        </w:rPr>
        <w:t>округа</w:t>
      </w:r>
      <w:r w:rsidRPr="00414967">
        <w:rPr>
          <w:spacing w:val="9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9"/>
          <w:sz w:val="28"/>
          <w:szCs w:val="28"/>
        </w:rPr>
        <w:t xml:space="preserve"> </w:t>
      </w:r>
      <w:r w:rsidRPr="00414967">
        <w:rPr>
          <w:sz w:val="28"/>
          <w:szCs w:val="28"/>
        </w:rPr>
        <w:t>течение</w:t>
      </w:r>
      <w:r w:rsidRPr="00414967">
        <w:rPr>
          <w:spacing w:val="10"/>
          <w:sz w:val="28"/>
          <w:szCs w:val="28"/>
        </w:rPr>
        <w:t xml:space="preserve"> </w:t>
      </w:r>
      <w:r w:rsidRPr="00414967">
        <w:rPr>
          <w:sz w:val="28"/>
          <w:szCs w:val="28"/>
        </w:rPr>
        <w:t>пяти</w:t>
      </w:r>
      <w:r w:rsidRPr="00414967">
        <w:rPr>
          <w:spacing w:val="9"/>
          <w:sz w:val="28"/>
          <w:szCs w:val="28"/>
        </w:rPr>
        <w:t xml:space="preserve"> </w:t>
      </w:r>
      <w:r w:rsidRPr="00414967">
        <w:rPr>
          <w:sz w:val="28"/>
          <w:szCs w:val="28"/>
        </w:rPr>
        <w:t>дней</w:t>
      </w:r>
      <w:r w:rsidRPr="00414967">
        <w:rPr>
          <w:spacing w:val="9"/>
          <w:sz w:val="28"/>
          <w:szCs w:val="28"/>
        </w:rPr>
        <w:t xml:space="preserve"> </w:t>
      </w:r>
      <w:r w:rsidRPr="00414967">
        <w:rPr>
          <w:sz w:val="28"/>
          <w:szCs w:val="28"/>
        </w:rPr>
        <w:t>со</w:t>
      </w:r>
      <w:r w:rsidRPr="00414967">
        <w:rPr>
          <w:spacing w:val="10"/>
          <w:sz w:val="28"/>
          <w:szCs w:val="28"/>
        </w:rPr>
        <w:t xml:space="preserve"> </w:t>
      </w:r>
      <w:r w:rsidRPr="00414967">
        <w:rPr>
          <w:sz w:val="28"/>
          <w:szCs w:val="28"/>
        </w:rPr>
        <w:t>дня</w:t>
      </w:r>
      <w:r w:rsidRPr="00414967">
        <w:rPr>
          <w:spacing w:val="9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принятия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соответствующего</w:t>
      </w:r>
      <w:r w:rsidRPr="00414967">
        <w:rPr>
          <w:spacing w:val="-26"/>
          <w:sz w:val="28"/>
          <w:szCs w:val="28"/>
        </w:rPr>
        <w:t xml:space="preserve"> </w:t>
      </w:r>
      <w:r w:rsidRPr="00414967">
        <w:rPr>
          <w:sz w:val="28"/>
          <w:szCs w:val="28"/>
        </w:rPr>
        <w:t>решения.</w:t>
      </w:r>
    </w:p>
    <w:p w:rsidR="001252F4" w:rsidRPr="001252F4" w:rsidRDefault="00BB1520" w:rsidP="00952AFB">
      <w:pPr>
        <w:pStyle w:val="a3"/>
        <w:numPr>
          <w:ilvl w:val="0"/>
          <w:numId w:val="12"/>
        </w:numPr>
        <w:tabs>
          <w:tab w:val="left" w:pos="1100"/>
        </w:tabs>
        <w:kinsoku w:val="0"/>
        <w:overflowPunct w:val="0"/>
        <w:spacing w:line="360" w:lineRule="auto"/>
        <w:ind w:left="0" w:firstLine="709"/>
        <w:jc w:val="both"/>
        <w:rPr>
          <w:sz w:val="28"/>
          <w:szCs w:val="28"/>
        </w:rPr>
      </w:pPr>
      <w:r w:rsidRPr="00414967">
        <w:rPr>
          <w:sz w:val="28"/>
          <w:szCs w:val="28"/>
        </w:rPr>
        <w:t>Основаниями</w:t>
      </w:r>
      <w:r w:rsidRPr="00414967">
        <w:rPr>
          <w:spacing w:val="-9"/>
          <w:sz w:val="28"/>
          <w:szCs w:val="28"/>
        </w:rPr>
        <w:t xml:space="preserve"> </w:t>
      </w:r>
      <w:r w:rsidRPr="00414967">
        <w:rPr>
          <w:sz w:val="28"/>
          <w:szCs w:val="28"/>
        </w:rPr>
        <w:t>для</w:t>
      </w:r>
      <w:r w:rsidRPr="00414967">
        <w:rPr>
          <w:spacing w:val="-9"/>
          <w:sz w:val="28"/>
          <w:szCs w:val="28"/>
        </w:rPr>
        <w:t xml:space="preserve"> </w:t>
      </w:r>
      <w:r w:rsidRPr="00414967">
        <w:rPr>
          <w:sz w:val="28"/>
          <w:szCs w:val="28"/>
        </w:rPr>
        <w:t>отказа</w:t>
      </w:r>
      <w:r w:rsidRPr="00414967">
        <w:rPr>
          <w:spacing w:val="-9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-9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признании</w:t>
      </w:r>
      <w:r w:rsidRPr="00414967">
        <w:rPr>
          <w:spacing w:val="-9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молодой</w:t>
      </w:r>
      <w:r w:rsidRPr="00414967">
        <w:rPr>
          <w:spacing w:val="-9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семьи</w:t>
      </w:r>
      <w:r w:rsidRPr="00414967">
        <w:rPr>
          <w:spacing w:val="-9"/>
          <w:sz w:val="28"/>
          <w:szCs w:val="28"/>
        </w:rPr>
        <w:t xml:space="preserve"> </w:t>
      </w:r>
      <w:r w:rsidRPr="00414967">
        <w:rPr>
          <w:sz w:val="28"/>
          <w:szCs w:val="28"/>
        </w:rPr>
        <w:t>участницей</w:t>
      </w:r>
      <w:r w:rsidRPr="00414967">
        <w:rPr>
          <w:spacing w:val="-8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подпрограммы</w:t>
      </w:r>
      <w:r w:rsidRPr="00414967">
        <w:rPr>
          <w:spacing w:val="-9"/>
          <w:sz w:val="28"/>
          <w:szCs w:val="28"/>
        </w:rPr>
        <w:t xml:space="preserve"> </w:t>
      </w:r>
      <w:r w:rsidRPr="00414967">
        <w:rPr>
          <w:sz w:val="28"/>
          <w:szCs w:val="28"/>
        </w:rPr>
        <w:t>являются:</w:t>
      </w:r>
      <w:r w:rsidRPr="00414967">
        <w:rPr>
          <w:w w:val="99"/>
          <w:sz w:val="28"/>
          <w:szCs w:val="28"/>
        </w:rPr>
        <w:t xml:space="preserve"> </w:t>
      </w:r>
      <w:bookmarkStart w:id="4" w:name="bookmark45"/>
      <w:bookmarkEnd w:id="4"/>
    </w:p>
    <w:p w:rsidR="00BB1520" w:rsidRPr="00414967" w:rsidRDefault="006F2D9E" w:rsidP="006F2D9E">
      <w:pPr>
        <w:pStyle w:val="a3"/>
        <w:tabs>
          <w:tab w:val="left" w:pos="709"/>
        </w:tabs>
        <w:kinsoku w:val="0"/>
        <w:overflowPunct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1520" w:rsidRPr="00414967">
        <w:rPr>
          <w:sz w:val="28"/>
          <w:szCs w:val="28"/>
        </w:rPr>
        <w:t>а)</w:t>
      </w:r>
      <w:r w:rsidR="00BB1520" w:rsidRPr="00414967">
        <w:rPr>
          <w:spacing w:val="-10"/>
          <w:sz w:val="28"/>
          <w:szCs w:val="28"/>
        </w:rPr>
        <w:t xml:space="preserve"> </w:t>
      </w:r>
      <w:r w:rsidR="00BB1520" w:rsidRPr="00414967">
        <w:rPr>
          <w:sz w:val="28"/>
          <w:szCs w:val="28"/>
        </w:rPr>
        <w:t>несоответствие</w:t>
      </w:r>
      <w:r w:rsidR="00BB1520" w:rsidRPr="00414967">
        <w:rPr>
          <w:spacing w:val="-9"/>
          <w:sz w:val="28"/>
          <w:szCs w:val="28"/>
        </w:rPr>
        <w:t xml:space="preserve"> </w:t>
      </w:r>
      <w:r w:rsidR="00BB1520" w:rsidRPr="00414967">
        <w:rPr>
          <w:sz w:val="28"/>
          <w:szCs w:val="28"/>
        </w:rPr>
        <w:t>молодой</w:t>
      </w:r>
      <w:r w:rsidR="00BB1520" w:rsidRPr="00414967">
        <w:rPr>
          <w:spacing w:val="-9"/>
          <w:sz w:val="28"/>
          <w:szCs w:val="28"/>
        </w:rPr>
        <w:t xml:space="preserve"> </w:t>
      </w:r>
      <w:r w:rsidR="00BB1520" w:rsidRPr="00414967">
        <w:rPr>
          <w:sz w:val="28"/>
          <w:szCs w:val="28"/>
        </w:rPr>
        <w:t>семьи</w:t>
      </w:r>
      <w:r w:rsidR="00BB1520" w:rsidRPr="00414967">
        <w:rPr>
          <w:spacing w:val="-9"/>
          <w:sz w:val="28"/>
          <w:szCs w:val="28"/>
        </w:rPr>
        <w:t xml:space="preserve"> </w:t>
      </w:r>
      <w:r w:rsidR="00BB1520" w:rsidRPr="00414967">
        <w:rPr>
          <w:sz w:val="28"/>
          <w:szCs w:val="28"/>
        </w:rPr>
        <w:t>требованиям,</w:t>
      </w:r>
      <w:r w:rsidR="00BB1520" w:rsidRPr="00414967">
        <w:rPr>
          <w:spacing w:val="-9"/>
          <w:sz w:val="28"/>
          <w:szCs w:val="28"/>
        </w:rPr>
        <w:t xml:space="preserve"> </w:t>
      </w:r>
      <w:r w:rsidR="00BB1520" w:rsidRPr="00414967">
        <w:rPr>
          <w:sz w:val="28"/>
          <w:szCs w:val="28"/>
        </w:rPr>
        <w:t>предусмотренным</w:t>
      </w:r>
      <w:r w:rsidR="00BB1520" w:rsidRPr="00414967">
        <w:rPr>
          <w:spacing w:val="-9"/>
          <w:sz w:val="28"/>
          <w:szCs w:val="28"/>
        </w:rPr>
        <w:t xml:space="preserve"> </w:t>
      </w:r>
      <w:hyperlink r:id="rId13" w:history="1">
        <w:r w:rsidR="00BB1520" w:rsidRPr="00414967">
          <w:rPr>
            <w:sz w:val="28"/>
            <w:szCs w:val="28"/>
          </w:rPr>
          <w:t>пунктом</w:t>
        </w:r>
        <w:r w:rsidR="00BB1520" w:rsidRPr="00414967">
          <w:rPr>
            <w:spacing w:val="-11"/>
            <w:sz w:val="28"/>
            <w:szCs w:val="28"/>
          </w:rPr>
          <w:t xml:space="preserve"> </w:t>
        </w:r>
        <w:r w:rsidR="00BB1520" w:rsidRPr="00414967">
          <w:rPr>
            <w:sz w:val="28"/>
            <w:szCs w:val="28"/>
          </w:rPr>
          <w:t>6</w:t>
        </w:r>
      </w:hyperlink>
      <w:r w:rsidR="00BB1520" w:rsidRPr="00414967">
        <w:rPr>
          <w:spacing w:val="-16"/>
          <w:sz w:val="28"/>
          <w:szCs w:val="28"/>
        </w:rPr>
        <w:t xml:space="preserve"> </w:t>
      </w:r>
      <w:r w:rsidR="009E18AE">
        <w:rPr>
          <w:sz w:val="28"/>
          <w:szCs w:val="28"/>
        </w:rPr>
        <w:t>Порядка</w:t>
      </w:r>
      <w:r w:rsidR="00BB1520" w:rsidRPr="00414967">
        <w:rPr>
          <w:sz w:val="28"/>
          <w:szCs w:val="28"/>
        </w:rPr>
        <w:t>;</w:t>
      </w:r>
    </w:p>
    <w:p w:rsidR="00BB1520" w:rsidRPr="00414967" w:rsidRDefault="00BB1520" w:rsidP="006F2D9E">
      <w:pPr>
        <w:pStyle w:val="a3"/>
        <w:kinsoku w:val="0"/>
        <w:overflowPunct w:val="0"/>
        <w:spacing w:line="360" w:lineRule="auto"/>
        <w:ind w:left="0" w:firstLine="708"/>
        <w:jc w:val="both"/>
        <w:rPr>
          <w:sz w:val="28"/>
          <w:szCs w:val="28"/>
        </w:rPr>
      </w:pPr>
      <w:r w:rsidRPr="00414967">
        <w:rPr>
          <w:sz w:val="28"/>
          <w:szCs w:val="28"/>
        </w:rPr>
        <w:t>б)</w:t>
      </w:r>
      <w:r w:rsidRPr="00414967">
        <w:rPr>
          <w:spacing w:val="50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представление</w:t>
      </w:r>
      <w:r w:rsidRPr="00414967">
        <w:rPr>
          <w:spacing w:val="51"/>
          <w:sz w:val="28"/>
          <w:szCs w:val="28"/>
        </w:rPr>
        <w:t xml:space="preserve"> </w:t>
      </w:r>
      <w:r w:rsidRPr="00414967">
        <w:rPr>
          <w:sz w:val="28"/>
          <w:szCs w:val="28"/>
        </w:rPr>
        <w:t>не</w:t>
      </w:r>
      <w:r w:rsidRPr="00414967">
        <w:rPr>
          <w:spacing w:val="50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51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полном</w:t>
      </w:r>
      <w:r w:rsidRPr="00414967">
        <w:rPr>
          <w:spacing w:val="50"/>
          <w:sz w:val="28"/>
          <w:szCs w:val="28"/>
        </w:rPr>
        <w:t xml:space="preserve"> </w:t>
      </w:r>
      <w:r w:rsidRPr="00414967">
        <w:rPr>
          <w:sz w:val="28"/>
          <w:szCs w:val="28"/>
        </w:rPr>
        <w:t>объеме</w:t>
      </w:r>
      <w:r w:rsidRPr="00414967">
        <w:rPr>
          <w:spacing w:val="51"/>
          <w:sz w:val="28"/>
          <w:szCs w:val="28"/>
        </w:rPr>
        <w:t xml:space="preserve"> </w:t>
      </w:r>
      <w:r w:rsidRPr="00414967">
        <w:rPr>
          <w:sz w:val="28"/>
          <w:szCs w:val="28"/>
        </w:rPr>
        <w:t>документов,</w:t>
      </w:r>
      <w:r w:rsidRPr="00414967">
        <w:rPr>
          <w:spacing w:val="51"/>
          <w:sz w:val="28"/>
          <w:szCs w:val="28"/>
        </w:rPr>
        <w:t xml:space="preserve"> </w:t>
      </w:r>
      <w:r w:rsidRPr="00414967">
        <w:rPr>
          <w:sz w:val="28"/>
          <w:szCs w:val="28"/>
        </w:rPr>
        <w:t>указанных</w:t>
      </w:r>
      <w:r w:rsidRPr="00414967">
        <w:rPr>
          <w:spacing w:val="50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50"/>
          <w:sz w:val="28"/>
          <w:szCs w:val="28"/>
        </w:rPr>
        <w:t xml:space="preserve"> </w:t>
      </w:r>
      <w:hyperlink w:anchor="bookmark37" w:history="1">
        <w:r w:rsidRPr="00414967">
          <w:rPr>
            <w:sz w:val="28"/>
            <w:szCs w:val="28"/>
          </w:rPr>
          <w:t>пунктах</w:t>
        </w:r>
        <w:r w:rsidRPr="00414967">
          <w:rPr>
            <w:spacing w:val="49"/>
            <w:sz w:val="28"/>
            <w:szCs w:val="28"/>
          </w:rPr>
          <w:t xml:space="preserve"> </w:t>
        </w:r>
        <w:r w:rsidRPr="00414967">
          <w:rPr>
            <w:sz w:val="28"/>
            <w:szCs w:val="28"/>
          </w:rPr>
          <w:t>2</w:t>
        </w:r>
      </w:hyperlink>
      <w:r w:rsidRPr="00414967">
        <w:rPr>
          <w:spacing w:val="44"/>
          <w:sz w:val="28"/>
          <w:szCs w:val="28"/>
        </w:rPr>
        <w:t xml:space="preserve"> </w:t>
      </w:r>
      <w:r w:rsidRPr="00414967">
        <w:rPr>
          <w:sz w:val="28"/>
          <w:szCs w:val="28"/>
        </w:rPr>
        <w:t>и</w:t>
      </w:r>
      <w:r w:rsidRPr="00414967">
        <w:rPr>
          <w:spacing w:val="50"/>
          <w:sz w:val="28"/>
          <w:szCs w:val="28"/>
        </w:rPr>
        <w:t xml:space="preserve"> </w:t>
      </w:r>
      <w:hyperlink w:anchor="bookmark39" w:history="1">
        <w:r w:rsidRPr="00414967">
          <w:rPr>
            <w:sz w:val="28"/>
            <w:szCs w:val="28"/>
          </w:rPr>
          <w:t>3</w:t>
        </w:r>
      </w:hyperlink>
      <w:r w:rsidRPr="00414967">
        <w:rPr>
          <w:spacing w:val="44"/>
          <w:sz w:val="28"/>
          <w:szCs w:val="28"/>
        </w:rPr>
        <w:t xml:space="preserve"> </w:t>
      </w:r>
      <w:r w:rsidRPr="00414967">
        <w:rPr>
          <w:sz w:val="28"/>
          <w:szCs w:val="28"/>
        </w:rPr>
        <w:t>настоящего</w:t>
      </w:r>
      <w:r w:rsidR="00762B97" w:rsidRPr="00414967">
        <w:rPr>
          <w:sz w:val="28"/>
          <w:szCs w:val="28"/>
        </w:rPr>
        <w:t xml:space="preserve"> </w:t>
      </w:r>
      <w:r w:rsidRPr="00414967">
        <w:rPr>
          <w:sz w:val="28"/>
          <w:szCs w:val="28"/>
        </w:rPr>
        <w:t>Порядка;</w:t>
      </w:r>
    </w:p>
    <w:p w:rsidR="00BB1520" w:rsidRPr="00414967" w:rsidRDefault="00BB1520" w:rsidP="006F2D9E">
      <w:pPr>
        <w:pStyle w:val="a3"/>
        <w:kinsoku w:val="0"/>
        <w:overflowPunct w:val="0"/>
        <w:spacing w:line="360" w:lineRule="auto"/>
        <w:ind w:left="0" w:firstLine="708"/>
        <w:jc w:val="both"/>
        <w:rPr>
          <w:sz w:val="28"/>
          <w:szCs w:val="28"/>
        </w:rPr>
      </w:pPr>
      <w:r w:rsidRPr="00414967">
        <w:rPr>
          <w:sz w:val="28"/>
          <w:szCs w:val="28"/>
        </w:rPr>
        <w:t xml:space="preserve">в) </w:t>
      </w:r>
      <w:r w:rsidRPr="00414967">
        <w:rPr>
          <w:spacing w:val="32"/>
          <w:sz w:val="28"/>
          <w:szCs w:val="28"/>
        </w:rPr>
        <w:t xml:space="preserve"> </w:t>
      </w:r>
      <w:r w:rsidRPr="00414967">
        <w:rPr>
          <w:sz w:val="28"/>
          <w:szCs w:val="28"/>
        </w:rPr>
        <w:t xml:space="preserve">недостоверность </w:t>
      </w:r>
      <w:r w:rsidRPr="00414967">
        <w:rPr>
          <w:spacing w:val="33"/>
          <w:sz w:val="28"/>
          <w:szCs w:val="28"/>
        </w:rPr>
        <w:t xml:space="preserve"> </w:t>
      </w:r>
      <w:r w:rsidRPr="00414967">
        <w:rPr>
          <w:sz w:val="28"/>
          <w:szCs w:val="28"/>
        </w:rPr>
        <w:t xml:space="preserve">сведений, </w:t>
      </w:r>
      <w:r w:rsidRPr="00414967">
        <w:rPr>
          <w:spacing w:val="33"/>
          <w:sz w:val="28"/>
          <w:szCs w:val="28"/>
        </w:rPr>
        <w:t xml:space="preserve"> </w:t>
      </w:r>
      <w:r w:rsidRPr="00414967">
        <w:rPr>
          <w:sz w:val="28"/>
          <w:szCs w:val="28"/>
        </w:rPr>
        <w:t xml:space="preserve">содержащихся </w:t>
      </w:r>
      <w:r w:rsidRPr="00414967">
        <w:rPr>
          <w:spacing w:val="33"/>
          <w:sz w:val="28"/>
          <w:szCs w:val="28"/>
        </w:rPr>
        <w:t xml:space="preserve"> </w:t>
      </w:r>
      <w:r w:rsidRPr="00414967">
        <w:rPr>
          <w:sz w:val="28"/>
          <w:szCs w:val="28"/>
        </w:rPr>
        <w:t xml:space="preserve">в </w:t>
      </w:r>
      <w:r w:rsidRPr="00414967">
        <w:rPr>
          <w:spacing w:val="33"/>
          <w:sz w:val="28"/>
          <w:szCs w:val="28"/>
        </w:rPr>
        <w:t xml:space="preserve"> </w:t>
      </w:r>
      <w:r w:rsidRPr="00414967">
        <w:rPr>
          <w:sz w:val="28"/>
          <w:szCs w:val="28"/>
        </w:rPr>
        <w:t xml:space="preserve">документах, </w:t>
      </w:r>
      <w:r w:rsidRPr="00414967">
        <w:rPr>
          <w:spacing w:val="33"/>
          <w:sz w:val="28"/>
          <w:szCs w:val="28"/>
        </w:rPr>
        <w:t xml:space="preserve"> </w:t>
      </w:r>
      <w:r w:rsidRPr="00414967">
        <w:rPr>
          <w:sz w:val="28"/>
          <w:szCs w:val="28"/>
        </w:rPr>
        <w:t xml:space="preserve">указанных </w:t>
      </w:r>
      <w:r w:rsidRPr="00414967">
        <w:rPr>
          <w:spacing w:val="33"/>
          <w:sz w:val="28"/>
          <w:szCs w:val="28"/>
        </w:rPr>
        <w:t xml:space="preserve"> </w:t>
      </w:r>
      <w:r w:rsidRPr="00414967">
        <w:rPr>
          <w:sz w:val="28"/>
          <w:szCs w:val="28"/>
        </w:rPr>
        <w:t xml:space="preserve">в </w:t>
      </w:r>
      <w:r w:rsidRPr="00414967">
        <w:rPr>
          <w:spacing w:val="33"/>
          <w:sz w:val="28"/>
          <w:szCs w:val="28"/>
        </w:rPr>
        <w:t xml:space="preserve"> </w:t>
      </w:r>
      <w:hyperlink w:anchor="bookmark37" w:history="1">
        <w:r w:rsidRPr="00414967">
          <w:rPr>
            <w:sz w:val="28"/>
            <w:szCs w:val="28"/>
          </w:rPr>
          <w:t xml:space="preserve">пунктах </w:t>
        </w:r>
        <w:r w:rsidRPr="00414967">
          <w:rPr>
            <w:spacing w:val="27"/>
            <w:sz w:val="28"/>
            <w:szCs w:val="28"/>
          </w:rPr>
          <w:t xml:space="preserve"> </w:t>
        </w:r>
        <w:r w:rsidRPr="00414967">
          <w:rPr>
            <w:sz w:val="28"/>
            <w:szCs w:val="28"/>
          </w:rPr>
          <w:t>2</w:t>
        </w:r>
      </w:hyperlink>
      <w:r w:rsidRPr="00414967">
        <w:rPr>
          <w:sz w:val="28"/>
          <w:szCs w:val="28"/>
        </w:rPr>
        <w:t xml:space="preserve"> </w:t>
      </w:r>
      <w:r w:rsidRPr="00414967">
        <w:rPr>
          <w:spacing w:val="21"/>
          <w:sz w:val="28"/>
          <w:szCs w:val="28"/>
        </w:rPr>
        <w:t xml:space="preserve"> </w:t>
      </w:r>
      <w:r w:rsidRPr="00414967">
        <w:rPr>
          <w:sz w:val="28"/>
          <w:szCs w:val="28"/>
        </w:rPr>
        <w:t xml:space="preserve">и </w:t>
      </w:r>
      <w:r w:rsidRPr="00414967">
        <w:rPr>
          <w:spacing w:val="33"/>
          <w:sz w:val="28"/>
          <w:szCs w:val="28"/>
        </w:rPr>
        <w:t xml:space="preserve"> </w:t>
      </w:r>
      <w:hyperlink w:anchor="bookmark39" w:history="1">
        <w:r w:rsidRPr="00414967">
          <w:rPr>
            <w:sz w:val="28"/>
            <w:szCs w:val="28"/>
          </w:rPr>
          <w:t>3</w:t>
        </w:r>
      </w:hyperlink>
      <w:r w:rsidR="001252F4">
        <w:rPr>
          <w:spacing w:val="33"/>
          <w:sz w:val="28"/>
          <w:szCs w:val="28"/>
        </w:rPr>
        <w:t xml:space="preserve"> </w:t>
      </w:r>
      <w:r w:rsidRPr="00414967">
        <w:rPr>
          <w:sz w:val="28"/>
          <w:szCs w:val="28"/>
        </w:rPr>
        <w:t>настоящего</w:t>
      </w:r>
      <w:r w:rsidRPr="00414967">
        <w:rPr>
          <w:spacing w:val="-20"/>
          <w:sz w:val="28"/>
          <w:szCs w:val="28"/>
        </w:rPr>
        <w:t xml:space="preserve"> </w:t>
      </w:r>
      <w:r w:rsidRPr="00414967">
        <w:rPr>
          <w:sz w:val="28"/>
          <w:szCs w:val="28"/>
        </w:rPr>
        <w:t>Порядка;</w:t>
      </w:r>
    </w:p>
    <w:p w:rsidR="00BB1520" w:rsidRPr="00414967" w:rsidRDefault="00BB1520" w:rsidP="00C47C94">
      <w:pPr>
        <w:pStyle w:val="a3"/>
        <w:kinsoku w:val="0"/>
        <w:overflowPunct w:val="0"/>
        <w:spacing w:before="50" w:line="360" w:lineRule="auto"/>
        <w:ind w:left="0" w:right="-7" w:firstLine="709"/>
        <w:jc w:val="both"/>
        <w:rPr>
          <w:sz w:val="28"/>
          <w:szCs w:val="28"/>
        </w:rPr>
      </w:pPr>
      <w:r w:rsidRPr="00414967">
        <w:rPr>
          <w:sz w:val="28"/>
          <w:szCs w:val="28"/>
        </w:rPr>
        <w:t>г)</w:t>
      </w:r>
      <w:r w:rsidRPr="00414967">
        <w:rPr>
          <w:spacing w:val="17"/>
          <w:sz w:val="28"/>
          <w:szCs w:val="28"/>
        </w:rPr>
        <w:t xml:space="preserve"> </w:t>
      </w:r>
      <w:proofErr w:type="gramStart"/>
      <w:r w:rsidRPr="00414967">
        <w:rPr>
          <w:sz w:val="28"/>
          <w:szCs w:val="28"/>
        </w:rPr>
        <w:t>ранее</w:t>
      </w:r>
      <w:r w:rsidRPr="00414967">
        <w:rPr>
          <w:spacing w:val="18"/>
          <w:sz w:val="28"/>
          <w:szCs w:val="28"/>
        </w:rPr>
        <w:t xml:space="preserve"> </w:t>
      </w:r>
      <w:r w:rsidR="00C47C94">
        <w:rPr>
          <w:spacing w:val="18"/>
          <w:sz w:val="28"/>
          <w:szCs w:val="28"/>
        </w:rPr>
        <w:t xml:space="preserve"> </w:t>
      </w:r>
      <w:r w:rsidRPr="00414967">
        <w:rPr>
          <w:sz w:val="28"/>
          <w:szCs w:val="28"/>
        </w:rPr>
        <w:t>реализованное</w:t>
      </w:r>
      <w:proofErr w:type="gramEnd"/>
      <w:r w:rsidRPr="00414967">
        <w:rPr>
          <w:spacing w:val="17"/>
          <w:sz w:val="28"/>
          <w:szCs w:val="28"/>
        </w:rPr>
        <w:t xml:space="preserve"> </w:t>
      </w:r>
      <w:r w:rsidR="00C47C94">
        <w:rPr>
          <w:spacing w:val="17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право</w:t>
      </w:r>
      <w:r w:rsidRPr="00414967">
        <w:rPr>
          <w:spacing w:val="18"/>
          <w:sz w:val="28"/>
          <w:szCs w:val="28"/>
        </w:rPr>
        <w:t xml:space="preserve"> </w:t>
      </w:r>
      <w:r w:rsidR="00C47C94">
        <w:rPr>
          <w:spacing w:val="18"/>
          <w:sz w:val="28"/>
          <w:szCs w:val="28"/>
        </w:rPr>
        <w:t xml:space="preserve"> </w:t>
      </w:r>
      <w:r w:rsidRPr="00414967">
        <w:rPr>
          <w:sz w:val="28"/>
          <w:szCs w:val="28"/>
        </w:rPr>
        <w:t>на</w:t>
      </w:r>
      <w:r w:rsidRPr="00414967">
        <w:rPr>
          <w:spacing w:val="17"/>
          <w:sz w:val="28"/>
          <w:szCs w:val="28"/>
        </w:rPr>
        <w:t xml:space="preserve"> </w:t>
      </w:r>
      <w:r w:rsidR="00C47C94">
        <w:rPr>
          <w:spacing w:val="17"/>
          <w:sz w:val="28"/>
          <w:szCs w:val="28"/>
        </w:rPr>
        <w:t xml:space="preserve"> </w:t>
      </w:r>
      <w:r w:rsidRPr="00414967">
        <w:rPr>
          <w:sz w:val="28"/>
          <w:szCs w:val="28"/>
        </w:rPr>
        <w:t>улучшение</w:t>
      </w:r>
      <w:r w:rsidRPr="00414967">
        <w:rPr>
          <w:spacing w:val="18"/>
          <w:sz w:val="28"/>
          <w:szCs w:val="28"/>
        </w:rPr>
        <w:t xml:space="preserve"> </w:t>
      </w:r>
      <w:r w:rsidRPr="00414967">
        <w:rPr>
          <w:sz w:val="28"/>
          <w:szCs w:val="28"/>
        </w:rPr>
        <w:t>жилищных</w:t>
      </w:r>
      <w:r w:rsidRPr="00414967">
        <w:rPr>
          <w:spacing w:val="17"/>
          <w:sz w:val="28"/>
          <w:szCs w:val="28"/>
        </w:rPr>
        <w:t xml:space="preserve"> </w:t>
      </w:r>
      <w:r w:rsidRPr="00414967">
        <w:rPr>
          <w:sz w:val="28"/>
          <w:szCs w:val="28"/>
        </w:rPr>
        <w:t>условий</w:t>
      </w:r>
      <w:r w:rsidRPr="00414967">
        <w:rPr>
          <w:spacing w:val="18"/>
          <w:sz w:val="28"/>
          <w:szCs w:val="28"/>
        </w:rPr>
        <w:t xml:space="preserve"> </w:t>
      </w:r>
      <w:r w:rsidRPr="00414967">
        <w:rPr>
          <w:sz w:val="28"/>
          <w:szCs w:val="28"/>
        </w:rPr>
        <w:t>с</w:t>
      </w:r>
      <w:r w:rsidRPr="00414967">
        <w:rPr>
          <w:spacing w:val="17"/>
          <w:sz w:val="28"/>
          <w:szCs w:val="28"/>
        </w:rPr>
        <w:t xml:space="preserve"> </w:t>
      </w:r>
      <w:r w:rsidRPr="00414967">
        <w:rPr>
          <w:sz w:val="28"/>
          <w:szCs w:val="28"/>
        </w:rPr>
        <w:lastRenderedPageBreak/>
        <w:t>использованием</w:t>
      </w:r>
      <w:r w:rsidRPr="00414967">
        <w:rPr>
          <w:spacing w:val="18"/>
          <w:sz w:val="28"/>
          <w:szCs w:val="28"/>
        </w:rPr>
        <w:t xml:space="preserve"> </w:t>
      </w:r>
      <w:r w:rsidRPr="00414967">
        <w:rPr>
          <w:sz w:val="28"/>
          <w:szCs w:val="28"/>
        </w:rPr>
        <w:t>социальной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выплаты</w:t>
      </w:r>
      <w:r w:rsidRPr="00414967">
        <w:rPr>
          <w:spacing w:val="4"/>
          <w:sz w:val="28"/>
          <w:szCs w:val="28"/>
        </w:rPr>
        <w:t xml:space="preserve"> </w:t>
      </w:r>
      <w:r w:rsidRPr="00414967">
        <w:rPr>
          <w:sz w:val="28"/>
          <w:szCs w:val="28"/>
        </w:rPr>
        <w:t>или</w:t>
      </w:r>
      <w:r w:rsidRPr="00414967">
        <w:rPr>
          <w:spacing w:val="4"/>
          <w:sz w:val="28"/>
          <w:szCs w:val="28"/>
        </w:rPr>
        <w:t xml:space="preserve"> </w:t>
      </w:r>
      <w:r w:rsidRPr="00414967">
        <w:rPr>
          <w:sz w:val="28"/>
          <w:szCs w:val="28"/>
        </w:rPr>
        <w:t>иной</w:t>
      </w:r>
      <w:r w:rsidRPr="00414967">
        <w:rPr>
          <w:spacing w:val="5"/>
          <w:sz w:val="28"/>
          <w:szCs w:val="28"/>
        </w:rPr>
        <w:t xml:space="preserve"> </w:t>
      </w:r>
      <w:r w:rsidRPr="00414967">
        <w:rPr>
          <w:sz w:val="28"/>
          <w:szCs w:val="28"/>
        </w:rPr>
        <w:t>формы</w:t>
      </w:r>
      <w:r w:rsidRPr="00414967">
        <w:rPr>
          <w:spacing w:val="4"/>
          <w:sz w:val="28"/>
          <w:szCs w:val="28"/>
        </w:rPr>
        <w:t xml:space="preserve"> </w:t>
      </w:r>
      <w:r w:rsidRPr="00414967">
        <w:rPr>
          <w:sz w:val="28"/>
          <w:szCs w:val="28"/>
        </w:rPr>
        <w:t>государственной</w:t>
      </w:r>
      <w:r w:rsidRPr="00414967">
        <w:rPr>
          <w:spacing w:val="4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поддержки</w:t>
      </w:r>
      <w:r w:rsidRPr="00414967">
        <w:rPr>
          <w:spacing w:val="5"/>
          <w:sz w:val="28"/>
          <w:szCs w:val="28"/>
        </w:rPr>
        <w:t xml:space="preserve"> </w:t>
      </w:r>
      <w:r w:rsidRPr="00414967">
        <w:rPr>
          <w:sz w:val="28"/>
          <w:szCs w:val="28"/>
        </w:rPr>
        <w:t>за</w:t>
      </w:r>
      <w:r w:rsidRPr="00414967">
        <w:rPr>
          <w:spacing w:val="4"/>
          <w:sz w:val="28"/>
          <w:szCs w:val="28"/>
        </w:rPr>
        <w:t xml:space="preserve"> </w:t>
      </w:r>
      <w:r w:rsidRPr="00414967">
        <w:rPr>
          <w:sz w:val="28"/>
          <w:szCs w:val="28"/>
        </w:rPr>
        <w:t>счет</w:t>
      </w:r>
      <w:r w:rsidRPr="00414967">
        <w:rPr>
          <w:spacing w:val="5"/>
          <w:sz w:val="28"/>
          <w:szCs w:val="28"/>
        </w:rPr>
        <w:t xml:space="preserve"> </w:t>
      </w:r>
      <w:r w:rsidRPr="00414967">
        <w:rPr>
          <w:sz w:val="28"/>
          <w:szCs w:val="28"/>
        </w:rPr>
        <w:t>средств</w:t>
      </w:r>
      <w:r w:rsidRPr="00414967">
        <w:rPr>
          <w:spacing w:val="4"/>
          <w:sz w:val="28"/>
          <w:szCs w:val="28"/>
        </w:rPr>
        <w:t xml:space="preserve"> </w:t>
      </w:r>
      <w:r w:rsidRPr="00414967">
        <w:rPr>
          <w:sz w:val="28"/>
          <w:szCs w:val="28"/>
        </w:rPr>
        <w:t>федерального</w:t>
      </w:r>
      <w:r w:rsidRPr="00414967">
        <w:rPr>
          <w:spacing w:val="4"/>
          <w:sz w:val="28"/>
          <w:szCs w:val="28"/>
        </w:rPr>
        <w:t xml:space="preserve"> </w:t>
      </w:r>
      <w:r w:rsidRPr="00414967">
        <w:rPr>
          <w:sz w:val="28"/>
          <w:szCs w:val="28"/>
        </w:rPr>
        <w:t>бюджета,</w:t>
      </w:r>
      <w:r w:rsidRPr="00414967">
        <w:rPr>
          <w:spacing w:val="5"/>
          <w:sz w:val="28"/>
          <w:szCs w:val="28"/>
        </w:rPr>
        <w:t xml:space="preserve"> </w:t>
      </w:r>
      <w:r w:rsidRPr="00414967">
        <w:rPr>
          <w:sz w:val="28"/>
          <w:szCs w:val="28"/>
        </w:rPr>
        <w:t>за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исключением</w:t>
      </w:r>
      <w:r w:rsidRPr="00414967">
        <w:rPr>
          <w:spacing w:val="-11"/>
          <w:sz w:val="28"/>
          <w:szCs w:val="28"/>
        </w:rPr>
        <w:t xml:space="preserve"> </w:t>
      </w:r>
      <w:r w:rsidRPr="00414967">
        <w:rPr>
          <w:sz w:val="28"/>
          <w:szCs w:val="28"/>
        </w:rPr>
        <w:t>средств</w:t>
      </w:r>
      <w:r w:rsidRPr="00414967">
        <w:rPr>
          <w:spacing w:val="-11"/>
          <w:sz w:val="28"/>
          <w:szCs w:val="28"/>
        </w:rPr>
        <w:t xml:space="preserve"> </w:t>
      </w:r>
      <w:r w:rsidRPr="00414967">
        <w:rPr>
          <w:sz w:val="28"/>
          <w:szCs w:val="28"/>
        </w:rPr>
        <w:t>(части</w:t>
      </w:r>
      <w:r w:rsidRPr="00414967">
        <w:rPr>
          <w:spacing w:val="-10"/>
          <w:sz w:val="28"/>
          <w:szCs w:val="28"/>
        </w:rPr>
        <w:t xml:space="preserve"> </w:t>
      </w:r>
      <w:r w:rsidRPr="00414967">
        <w:rPr>
          <w:sz w:val="28"/>
          <w:szCs w:val="28"/>
        </w:rPr>
        <w:t>средств)</w:t>
      </w:r>
      <w:r w:rsidRPr="00414967">
        <w:rPr>
          <w:spacing w:val="-11"/>
          <w:sz w:val="28"/>
          <w:szCs w:val="28"/>
        </w:rPr>
        <w:t xml:space="preserve"> </w:t>
      </w:r>
      <w:r w:rsidRPr="00414967">
        <w:rPr>
          <w:sz w:val="28"/>
          <w:szCs w:val="28"/>
        </w:rPr>
        <w:t>материнского</w:t>
      </w:r>
      <w:r w:rsidRPr="00414967">
        <w:rPr>
          <w:spacing w:val="-10"/>
          <w:sz w:val="28"/>
          <w:szCs w:val="28"/>
        </w:rPr>
        <w:t xml:space="preserve"> </w:t>
      </w:r>
      <w:r w:rsidRPr="00414967">
        <w:rPr>
          <w:sz w:val="28"/>
          <w:szCs w:val="28"/>
        </w:rPr>
        <w:t>(семейного)</w:t>
      </w:r>
      <w:r w:rsidRPr="00414967">
        <w:rPr>
          <w:spacing w:val="-11"/>
          <w:sz w:val="28"/>
          <w:szCs w:val="28"/>
        </w:rPr>
        <w:t xml:space="preserve"> </w:t>
      </w:r>
      <w:r w:rsidRPr="00414967">
        <w:rPr>
          <w:sz w:val="28"/>
          <w:szCs w:val="28"/>
        </w:rPr>
        <w:t>капитала.</w:t>
      </w:r>
    </w:p>
    <w:p w:rsidR="00BB1520" w:rsidRPr="001252F4" w:rsidRDefault="00BB1520" w:rsidP="00C47C94">
      <w:pPr>
        <w:pStyle w:val="a3"/>
        <w:numPr>
          <w:ilvl w:val="0"/>
          <w:numId w:val="12"/>
        </w:numPr>
        <w:tabs>
          <w:tab w:val="left" w:pos="1117"/>
        </w:tabs>
        <w:kinsoku w:val="0"/>
        <w:overflowPunct w:val="0"/>
        <w:spacing w:before="9" w:line="360" w:lineRule="auto"/>
        <w:ind w:left="0" w:right="-7" w:firstLine="720"/>
        <w:jc w:val="both"/>
        <w:rPr>
          <w:sz w:val="28"/>
          <w:szCs w:val="28"/>
        </w:rPr>
      </w:pPr>
      <w:r w:rsidRPr="001252F4">
        <w:rPr>
          <w:sz w:val="28"/>
          <w:szCs w:val="28"/>
        </w:rPr>
        <w:t>Повторное</w:t>
      </w:r>
      <w:r w:rsidRPr="001252F4">
        <w:rPr>
          <w:spacing w:val="7"/>
          <w:sz w:val="28"/>
          <w:szCs w:val="28"/>
        </w:rPr>
        <w:t xml:space="preserve"> </w:t>
      </w:r>
      <w:r w:rsidRPr="001252F4">
        <w:rPr>
          <w:sz w:val="28"/>
          <w:szCs w:val="28"/>
        </w:rPr>
        <w:t>обращение</w:t>
      </w:r>
      <w:r w:rsidRPr="001252F4">
        <w:rPr>
          <w:spacing w:val="8"/>
          <w:sz w:val="28"/>
          <w:szCs w:val="28"/>
        </w:rPr>
        <w:t xml:space="preserve"> </w:t>
      </w:r>
      <w:r w:rsidRPr="001252F4">
        <w:rPr>
          <w:sz w:val="28"/>
          <w:szCs w:val="28"/>
        </w:rPr>
        <w:t>молодой</w:t>
      </w:r>
      <w:r w:rsidRPr="001252F4">
        <w:rPr>
          <w:spacing w:val="8"/>
          <w:sz w:val="28"/>
          <w:szCs w:val="28"/>
        </w:rPr>
        <w:t xml:space="preserve"> </w:t>
      </w:r>
      <w:r w:rsidRPr="001252F4">
        <w:rPr>
          <w:sz w:val="28"/>
          <w:szCs w:val="28"/>
        </w:rPr>
        <w:t>семьи</w:t>
      </w:r>
      <w:r w:rsidRPr="001252F4">
        <w:rPr>
          <w:spacing w:val="8"/>
          <w:sz w:val="28"/>
          <w:szCs w:val="28"/>
        </w:rPr>
        <w:t xml:space="preserve"> </w:t>
      </w:r>
      <w:r w:rsidRPr="001252F4">
        <w:rPr>
          <w:sz w:val="28"/>
          <w:szCs w:val="28"/>
        </w:rPr>
        <w:t>с</w:t>
      </w:r>
      <w:r w:rsidRPr="001252F4">
        <w:rPr>
          <w:spacing w:val="8"/>
          <w:sz w:val="28"/>
          <w:szCs w:val="28"/>
        </w:rPr>
        <w:t xml:space="preserve"> </w:t>
      </w:r>
      <w:r w:rsidRPr="001252F4">
        <w:rPr>
          <w:sz w:val="28"/>
          <w:szCs w:val="28"/>
        </w:rPr>
        <w:t>заявлением</w:t>
      </w:r>
      <w:r w:rsidRPr="001252F4">
        <w:rPr>
          <w:spacing w:val="8"/>
          <w:sz w:val="28"/>
          <w:szCs w:val="28"/>
        </w:rPr>
        <w:t xml:space="preserve"> </w:t>
      </w:r>
      <w:r w:rsidRPr="001252F4">
        <w:rPr>
          <w:sz w:val="28"/>
          <w:szCs w:val="28"/>
        </w:rPr>
        <w:t>допускается</w:t>
      </w:r>
      <w:r w:rsidRPr="001252F4">
        <w:rPr>
          <w:spacing w:val="7"/>
          <w:sz w:val="28"/>
          <w:szCs w:val="28"/>
        </w:rPr>
        <w:t xml:space="preserve"> </w:t>
      </w:r>
      <w:r w:rsidRPr="001252F4">
        <w:rPr>
          <w:sz w:val="28"/>
          <w:szCs w:val="28"/>
        </w:rPr>
        <w:t>после</w:t>
      </w:r>
      <w:r w:rsidRPr="001252F4">
        <w:rPr>
          <w:spacing w:val="8"/>
          <w:sz w:val="28"/>
          <w:szCs w:val="28"/>
        </w:rPr>
        <w:t xml:space="preserve"> </w:t>
      </w:r>
      <w:r w:rsidRPr="001252F4">
        <w:rPr>
          <w:sz w:val="28"/>
          <w:szCs w:val="28"/>
        </w:rPr>
        <w:t>устранения</w:t>
      </w:r>
      <w:r w:rsidRPr="001252F4">
        <w:rPr>
          <w:spacing w:val="8"/>
          <w:sz w:val="28"/>
          <w:szCs w:val="28"/>
        </w:rPr>
        <w:t xml:space="preserve"> </w:t>
      </w:r>
      <w:r w:rsidRPr="001252F4">
        <w:rPr>
          <w:sz w:val="28"/>
          <w:szCs w:val="28"/>
        </w:rPr>
        <w:t>оснований</w:t>
      </w:r>
      <w:r w:rsidRPr="001252F4">
        <w:rPr>
          <w:w w:val="99"/>
          <w:sz w:val="28"/>
          <w:szCs w:val="28"/>
        </w:rPr>
        <w:t xml:space="preserve"> </w:t>
      </w:r>
      <w:r w:rsidRPr="001252F4">
        <w:rPr>
          <w:sz w:val="28"/>
          <w:szCs w:val="28"/>
        </w:rPr>
        <w:t>для</w:t>
      </w:r>
      <w:r w:rsidRPr="001252F4">
        <w:rPr>
          <w:spacing w:val="-7"/>
          <w:sz w:val="28"/>
          <w:szCs w:val="28"/>
        </w:rPr>
        <w:t xml:space="preserve"> </w:t>
      </w:r>
      <w:r w:rsidRPr="001252F4">
        <w:rPr>
          <w:sz w:val="28"/>
          <w:szCs w:val="28"/>
        </w:rPr>
        <w:t>отказа,</w:t>
      </w:r>
      <w:r w:rsidRPr="001252F4">
        <w:rPr>
          <w:spacing w:val="-6"/>
          <w:sz w:val="28"/>
          <w:szCs w:val="28"/>
        </w:rPr>
        <w:t xml:space="preserve"> </w:t>
      </w:r>
      <w:r w:rsidRPr="001252F4">
        <w:rPr>
          <w:sz w:val="28"/>
          <w:szCs w:val="28"/>
        </w:rPr>
        <w:t>предусмотренных</w:t>
      </w:r>
      <w:r w:rsidRPr="001252F4">
        <w:rPr>
          <w:spacing w:val="-8"/>
          <w:sz w:val="28"/>
          <w:szCs w:val="28"/>
        </w:rPr>
        <w:t xml:space="preserve"> </w:t>
      </w:r>
      <w:hyperlink w:anchor="bookmark45" w:history="1">
        <w:r w:rsidRPr="001252F4">
          <w:rPr>
            <w:sz w:val="28"/>
            <w:szCs w:val="28"/>
          </w:rPr>
          <w:t>подпунктами</w:t>
        </w:r>
        <w:r w:rsidRPr="001252F4">
          <w:rPr>
            <w:spacing w:val="-7"/>
            <w:sz w:val="28"/>
            <w:szCs w:val="28"/>
          </w:rPr>
          <w:t xml:space="preserve"> </w:t>
        </w:r>
        <w:r w:rsidR="006F2D9E">
          <w:rPr>
            <w:spacing w:val="-7"/>
            <w:sz w:val="28"/>
            <w:szCs w:val="28"/>
          </w:rPr>
          <w:t>«</w:t>
        </w:r>
        <w:r w:rsidRPr="001252F4">
          <w:rPr>
            <w:sz w:val="28"/>
            <w:szCs w:val="28"/>
          </w:rPr>
          <w:t>а</w:t>
        </w:r>
        <w:r w:rsidR="006F2D9E">
          <w:rPr>
            <w:sz w:val="28"/>
            <w:szCs w:val="28"/>
          </w:rPr>
          <w:t>»</w:t>
        </w:r>
        <w:r w:rsidRPr="001252F4">
          <w:rPr>
            <w:spacing w:val="-7"/>
            <w:sz w:val="28"/>
            <w:szCs w:val="28"/>
          </w:rPr>
          <w:t xml:space="preserve"> </w:t>
        </w:r>
        <w:r w:rsidRPr="001252F4">
          <w:rPr>
            <w:sz w:val="28"/>
            <w:szCs w:val="28"/>
          </w:rPr>
          <w:t>-</w:t>
        </w:r>
        <w:r w:rsidR="006F2D9E">
          <w:rPr>
            <w:sz w:val="28"/>
            <w:szCs w:val="28"/>
          </w:rPr>
          <w:t>«</w:t>
        </w:r>
        <w:r w:rsidRPr="001252F4">
          <w:rPr>
            <w:sz w:val="28"/>
            <w:szCs w:val="28"/>
          </w:rPr>
          <w:t>в</w:t>
        </w:r>
        <w:r w:rsidR="006F2D9E">
          <w:rPr>
            <w:sz w:val="28"/>
            <w:szCs w:val="28"/>
          </w:rPr>
          <w:t xml:space="preserve">» </w:t>
        </w:r>
        <w:r w:rsidRPr="001252F4">
          <w:rPr>
            <w:spacing w:val="-7"/>
            <w:sz w:val="28"/>
            <w:szCs w:val="28"/>
          </w:rPr>
          <w:t xml:space="preserve"> </w:t>
        </w:r>
        <w:r w:rsidRPr="001252F4">
          <w:rPr>
            <w:sz w:val="28"/>
            <w:szCs w:val="28"/>
          </w:rPr>
          <w:t>пункта</w:t>
        </w:r>
        <w:r w:rsidRPr="001252F4">
          <w:rPr>
            <w:spacing w:val="-8"/>
            <w:sz w:val="28"/>
            <w:szCs w:val="28"/>
          </w:rPr>
          <w:t xml:space="preserve"> </w:t>
        </w:r>
        <w:r w:rsidRPr="001252F4">
          <w:rPr>
            <w:sz w:val="28"/>
            <w:szCs w:val="28"/>
          </w:rPr>
          <w:t>6</w:t>
        </w:r>
      </w:hyperlink>
      <w:r w:rsidRPr="001252F4">
        <w:rPr>
          <w:spacing w:val="-13"/>
          <w:sz w:val="28"/>
          <w:szCs w:val="28"/>
        </w:rPr>
        <w:t xml:space="preserve"> </w:t>
      </w:r>
      <w:r w:rsidRPr="001252F4">
        <w:rPr>
          <w:sz w:val="28"/>
          <w:szCs w:val="28"/>
        </w:rPr>
        <w:t>настоящего</w:t>
      </w:r>
      <w:r w:rsidRPr="001252F4">
        <w:rPr>
          <w:spacing w:val="-6"/>
          <w:sz w:val="28"/>
          <w:szCs w:val="28"/>
        </w:rPr>
        <w:t xml:space="preserve"> </w:t>
      </w:r>
      <w:r w:rsidRPr="001252F4">
        <w:rPr>
          <w:sz w:val="28"/>
          <w:szCs w:val="28"/>
        </w:rPr>
        <w:t>Порядка.</w:t>
      </w:r>
    </w:p>
    <w:p w:rsidR="00BB1520" w:rsidRPr="00414967" w:rsidRDefault="00BB1520" w:rsidP="00C47C94">
      <w:pPr>
        <w:pStyle w:val="a3"/>
        <w:numPr>
          <w:ilvl w:val="0"/>
          <w:numId w:val="12"/>
        </w:numPr>
        <w:tabs>
          <w:tab w:val="left" w:pos="1134"/>
        </w:tabs>
        <w:kinsoku w:val="0"/>
        <w:overflowPunct w:val="0"/>
        <w:spacing w:before="50" w:line="360" w:lineRule="auto"/>
        <w:ind w:left="0" w:right="-7" w:firstLine="709"/>
        <w:jc w:val="both"/>
        <w:rPr>
          <w:sz w:val="28"/>
          <w:szCs w:val="28"/>
        </w:rPr>
      </w:pPr>
      <w:r w:rsidRPr="00414967">
        <w:rPr>
          <w:sz w:val="28"/>
          <w:szCs w:val="28"/>
        </w:rPr>
        <w:t>Администрация</w:t>
      </w:r>
      <w:r w:rsidRPr="00414967">
        <w:rPr>
          <w:spacing w:val="3"/>
          <w:sz w:val="28"/>
          <w:szCs w:val="28"/>
        </w:rPr>
        <w:t xml:space="preserve"> </w:t>
      </w:r>
      <w:r w:rsidR="00414967">
        <w:rPr>
          <w:sz w:val="28"/>
          <w:szCs w:val="28"/>
        </w:rPr>
        <w:t>Кавалеровского</w:t>
      </w:r>
      <w:r w:rsidRPr="00414967">
        <w:rPr>
          <w:spacing w:val="3"/>
          <w:sz w:val="28"/>
          <w:szCs w:val="28"/>
        </w:rPr>
        <w:t xml:space="preserve"> </w:t>
      </w:r>
      <w:r w:rsidRPr="00414967">
        <w:rPr>
          <w:sz w:val="28"/>
          <w:szCs w:val="28"/>
        </w:rPr>
        <w:t>муниципального</w:t>
      </w:r>
      <w:r w:rsidRPr="00414967">
        <w:rPr>
          <w:spacing w:val="3"/>
          <w:sz w:val="28"/>
          <w:szCs w:val="28"/>
        </w:rPr>
        <w:t xml:space="preserve"> </w:t>
      </w:r>
      <w:r w:rsidRPr="00414967">
        <w:rPr>
          <w:sz w:val="28"/>
          <w:szCs w:val="28"/>
        </w:rPr>
        <w:t>округа</w:t>
      </w:r>
      <w:r w:rsidRPr="00414967">
        <w:rPr>
          <w:spacing w:val="3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3"/>
          <w:sz w:val="28"/>
          <w:szCs w:val="28"/>
        </w:rPr>
        <w:t xml:space="preserve"> </w:t>
      </w:r>
      <w:r w:rsidRPr="00414967">
        <w:rPr>
          <w:sz w:val="28"/>
          <w:szCs w:val="28"/>
        </w:rPr>
        <w:t>срок</w:t>
      </w:r>
      <w:r w:rsidRPr="00414967">
        <w:rPr>
          <w:spacing w:val="3"/>
          <w:sz w:val="28"/>
          <w:szCs w:val="28"/>
        </w:rPr>
        <w:t xml:space="preserve"> </w:t>
      </w:r>
      <w:r w:rsidRPr="00414967">
        <w:rPr>
          <w:sz w:val="28"/>
          <w:szCs w:val="28"/>
        </w:rPr>
        <w:t>до</w:t>
      </w:r>
      <w:r w:rsidRPr="00414967">
        <w:rPr>
          <w:spacing w:val="3"/>
          <w:sz w:val="28"/>
          <w:szCs w:val="28"/>
        </w:rPr>
        <w:t xml:space="preserve"> </w:t>
      </w:r>
      <w:r w:rsidRPr="00414967">
        <w:rPr>
          <w:sz w:val="28"/>
          <w:szCs w:val="28"/>
        </w:rPr>
        <w:t>1</w:t>
      </w:r>
      <w:r w:rsidRPr="00414967">
        <w:rPr>
          <w:spacing w:val="3"/>
          <w:sz w:val="28"/>
          <w:szCs w:val="28"/>
        </w:rPr>
        <w:t xml:space="preserve"> </w:t>
      </w:r>
      <w:r w:rsidRPr="00414967">
        <w:rPr>
          <w:sz w:val="28"/>
          <w:szCs w:val="28"/>
        </w:rPr>
        <w:t>июня</w:t>
      </w:r>
      <w:r w:rsidRPr="00414967">
        <w:rPr>
          <w:spacing w:val="3"/>
          <w:sz w:val="28"/>
          <w:szCs w:val="28"/>
        </w:rPr>
        <w:t xml:space="preserve"> </w:t>
      </w:r>
      <w:r w:rsidRPr="00414967">
        <w:rPr>
          <w:sz w:val="28"/>
          <w:szCs w:val="28"/>
        </w:rPr>
        <w:t>года, предшествующего</w:t>
      </w:r>
      <w:r w:rsidRPr="00414967">
        <w:rPr>
          <w:spacing w:val="29"/>
          <w:sz w:val="28"/>
          <w:szCs w:val="28"/>
        </w:rPr>
        <w:t xml:space="preserve"> </w:t>
      </w:r>
      <w:r w:rsidRPr="00414967">
        <w:rPr>
          <w:sz w:val="28"/>
          <w:szCs w:val="28"/>
        </w:rPr>
        <w:t>планируемому</w:t>
      </w:r>
      <w:r w:rsidRPr="00414967">
        <w:rPr>
          <w:spacing w:val="30"/>
          <w:sz w:val="28"/>
          <w:szCs w:val="28"/>
        </w:rPr>
        <w:t xml:space="preserve"> </w:t>
      </w:r>
      <w:r w:rsidRPr="00414967">
        <w:rPr>
          <w:sz w:val="28"/>
          <w:szCs w:val="28"/>
        </w:rPr>
        <w:t>году</w:t>
      </w:r>
      <w:r w:rsidRPr="00414967">
        <w:rPr>
          <w:spacing w:val="30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предоставления</w:t>
      </w:r>
      <w:r w:rsidRPr="00414967">
        <w:rPr>
          <w:spacing w:val="30"/>
          <w:sz w:val="28"/>
          <w:szCs w:val="28"/>
        </w:rPr>
        <w:t xml:space="preserve"> </w:t>
      </w:r>
      <w:r w:rsidRPr="00414967">
        <w:rPr>
          <w:sz w:val="28"/>
          <w:szCs w:val="28"/>
        </w:rPr>
        <w:t>социальной</w:t>
      </w:r>
      <w:r w:rsidRPr="00414967">
        <w:rPr>
          <w:spacing w:val="30"/>
          <w:sz w:val="28"/>
          <w:szCs w:val="28"/>
        </w:rPr>
        <w:t xml:space="preserve"> </w:t>
      </w:r>
      <w:r w:rsidRPr="00414967">
        <w:rPr>
          <w:sz w:val="28"/>
          <w:szCs w:val="28"/>
        </w:rPr>
        <w:t>выплаты</w:t>
      </w:r>
      <w:r w:rsidRPr="00414967">
        <w:rPr>
          <w:spacing w:val="29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молодым</w:t>
      </w:r>
      <w:r w:rsidRPr="00414967">
        <w:rPr>
          <w:spacing w:val="30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семьям</w:t>
      </w:r>
      <w:r w:rsidRPr="00414967">
        <w:rPr>
          <w:spacing w:val="30"/>
          <w:sz w:val="28"/>
          <w:szCs w:val="28"/>
        </w:rPr>
        <w:t xml:space="preserve"> </w:t>
      </w:r>
      <w:r w:rsidRPr="00414967">
        <w:rPr>
          <w:sz w:val="28"/>
          <w:szCs w:val="28"/>
        </w:rPr>
        <w:t>на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приобретение</w:t>
      </w:r>
      <w:r w:rsidRPr="00414967">
        <w:rPr>
          <w:spacing w:val="31"/>
          <w:sz w:val="28"/>
          <w:szCs w:val="28"/>
        </w:rPr>
        <w:t xml:space="preserve"> </w:t>
      </w:r>
      <w:r w:rsidRPr="00414967">
        <w:rPr>
          <w:sz w:val="28"/>
          <w:szCs w:val="28"/>
        </w:rPr>
        <w:t>(строительство)</w:t>
      </w:r>
      <w:r w:rsidRPr="00414967">
        <w:rPr>
          <w:spacing w:val="31"/>
          <w:sz w:val="28"/>
          <w:szCs w:val="28"/>
        </w:rPr>
        <w:t xml:space="preserve"> </w:t>
      </w:r>
      <w:r w:rsidRPr="00414967">
        <w:rPr>
          <w:sz w:val="28"/>
          <w:szCs w:val="28"/>
        </w:rPr>
        <w:t>жилья</w:t>
      </w:r>
      <w:r w:rsidRPr="00414967">
        <w:rPr>
          <w:spacing w:val="32"/>
          <w:sz w:val="28"/>
          <w:szCs w:val="28"/>
        </w:rPr>
        <w:t xml:space="preserve"> </w:t>
      </w:r>
      <w:r w:rsidRPr="00414967">
        <w:rPr>
          <w:sz w:val="28"/>
          <w:szCs w:val="28"/>
        </w:rPr>
        <w:t>эконом-класса</w:t>
      </w:r>
      <w:r w:rsidRPr="00414967">
        <w:rPr>
          <w:spacing w:val="31"/>
          <w:sz w:val="28"/>
          <w:szCs w:val="28"/>
        </w:rPr>
        <w:t xml:space="preserve"> </w:t>
      </w:r>
      <w:r w:rsidRPr="00414967">
        <w:rPr>
          <w:sz w:val="28"/>
          <w:szCs w:val="28"/>
        </w:rPr>
        <w:t>(далее</w:t>
      </w:r>
      <w:r w:rsidRPr="00414967">
        <w:rPr>
          <w:spacing w:val="31"/>
          <w:sz w:val="28"/>
          <w:szCs w:val="28"/>
        </w:rPr>
        <w:t xml:space="preserve"> </w:t>
      </w:r>
      <w:r w:rsidRPr="00414967">
        <w:rPr>
          <w:sz w:val="28"/>
          <w:szCs w:val="28"/>
        </w:rPr>
        <w:t>-</w:t>
      </w:r>
      <w:r w:rsidRPr="00414967">
        <w:rPr>
          <w:spacing w:val="32"/>
          <w:sz w:val="28"/>
          <w:szCs w:val="28"/>
        </w:rPr>
        <w:t xml:space="preserve"> </w:t>
      </w:r>
      <w:r w:rsidRPr="00414967">
        <w:rPr>
          <w:sz w:val="28"/>
          <w:szCs w:val="28"/>
        </w:rPr>
        <w:t>социальная</w:t>
      </w:r>
      <w:r w:rsidRPr="00414967">
        <w:rPr>
          <w:spacing w:val="31"/>
          <w:sz w:val="28"/>
          <w:szCs w:val="28"/>
        </w:rPr>
        <w:t xml:space="preserve"> </w:t>
      </w:r>
      <w:r w:rsidRPr="00414967">
        <w:rPr>
          <w:sz w:val="28"/>
          <w:szCs w:val="28"/>
        </w:rPr>
        <w:t>выплата),</w:t>
      </w:r>
      <w:r w:rsidRPr="00414967">
        <w:rPr>
          <w:spacing w:val="31"/>
          <w:sz w:val="28"/>
          <w:szCs w:val="28"/>
        </w:rPr>
        <w:t xml:space="preserve"> </w:t>
      </w:r>
      <w:r w:rsidRPr="00414967">
        <w:rPr>
          <w:sz w:val="28"/>
          <w:szCs w:val="28"/>
        </w:rPr>
        <w:t>формирует</w:t>
      </w:r>
      <w:r w:rsidRPr="00414967">
        <w:rPr>
          <w:spacing w:val="32"/>
          <w:sz w:val="28"/>
          <w:szCs w:val="28"/>
        </w:rPr>
        <w:t xml:space="preserve"> </w:t>
      </w:r>
      <w:r w:rsidRPr="00414967">
        <w:rPr>
          <w:sz w:val="28"/>
          <w:szCs w:val="28"/>
        </w:rPr>
        <w:t>списки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молодых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семей</w:t>
      </w:r>
      <w:r w:rsidRPr="00414967">
        <w:rPr>
          <w:spacing w:val="16"/>
          <w:sz w:val="28"/>
          <w:szCs w:val="28"/>
        </w:rPr>
        <w:t xml:space="preserve"> </w:t>
      </w:r>
      <w:r w:rsidRPr="00414967">
        <w:rPr>
          <w:sz w:val="28"/>
          <w:szCs w:val="28"/>
        </w:rPr>
        <w:t>-</w:t>
      </w:r>
      <w:r w:rsidRPr="00414967">
        <w:rPr>
          <w:spacing w:val="16"/>
          <w:sz w:val="28"/>
          <w:szCs w:val="28"/>
        </w:rPr>
        <w:t xml:space="preserve"> </w:t>
      </w:r>
      <w:r w:rsidRPr="00414967">
        <w:rPr>
          <w:sz w:val="28"/>
          <w:szCs w:val="28"/>
        </w:rPr>
        <w:t>участников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программы</w:t>
      </w:r>
      <w:r w:rsidRPr="00414967">
        <w:rPr>
          <w:spacing w:val="16"/>
          <w:sz w:val="28"/>
          <w:szCs w:val="28"/>
        </w:rPr>
        <w:t xml:space="preserve"> </w:t>
      </w:r>
      <w:r w:rsidRPr="00414967">
        <w:rPr>
          <w:sz w:val="28"/>
          <w:szCs w:val="28"/>
        </w:rPr>
        <w:t>согласно</w:t>
      </w:r>
      <w:r w:rsidRPr="00414967">
        <w:rPr>
          <w:spacing w:val="16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приложению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к</w:t>
      </w:r>
      <w:r w:rsidRPr="00414967">
        <w:rPr>
          <w:spacing w:val="16"/>
          <w:sz w:val="28"/>
          <w:szCs w:val="28"/>
        </w:rPr>
        <w:t xml:space="preserve"> </w:t>
      </w:r>
      <w:r w:rsidRPr="00414967">
        <w:rPr>
          <w:sz w:val="28"/>
          <w:szCs w:val="28"/>
        </w:rPr>
        <w:t>настоящему</w:t>
      </w:r>
      <w:r w:rsidRPr="00414967">
        <w:rPr>
          <w:spacing w:val="16"/>
          <w:sz w:val="28"/>
          <w:szCs w:val="28"/>
        </w:rPr>
        <w:t xml:space="preserve"> </w:t>
      </w:r>
      <w:r w:rsidRPr="00414967">
        <w:rPr>
          <w:sz w:val="28"/>
          <w:szCs w:val="28"/>
        </w:rPr>
        <w:t>Порядку</w:t>
      </w:r>
      <w:r w:rsidRPr="00414967">
        <w:rPr>
          <w:spacing w:val="15"/>
          <w:sz w:val="28"/>
          <w:szCs w:val="28"/>
        </w:rPr>
        <w:t xml:space="preserve"> </w:t>
      </w:r>
      <w:r w:rsidRPr="00414967">
        <w:rPr>
          <w:sz w:val="28"/>
          <w:szCs w:val="28"/>
        </w:rPr>
        <w:t>и</w:t>
      </w:r>
      <w:r w:rsidRPr="00414967">
        <w:rPr>
          <w:spacing w:val="16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представляет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их</w:t>
      </w:r>
      <w:r w:rsidRPr="00414967">
        <w:rPr>
          <w:spacing w:val="7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8"/>
          <w:sz w:val="28"/>
          <w:szCs w:val="28"/>
        </w:rPr>
        <w:t xml:space="preserve"> </w:t>
      </w:r>
      <w:r w:rsidRPr="00414967">
        <w:rPr>
          <w:sz w:val="28"/>
          <w:szCs w:val="28"/>
        </w:rPr>
        <w:t>департамент</w:t>
      </w:r>
      <w:r w:rsidRPr="00414967">
        <w:rPr>
          <w:spacing w:val="7"/>
          <w:sz w:val="28"/>
          <w:szCs w:val="28"/>
        </w:rPr>
        <w:t xml:space="preserve"> </w:t>
      </w:r>
      <w:r w:rsidRPr="00414967">
        <w:rPr>
          <w:sz w:val="28"/>
          <w:szCs w:val="28"/>
        </w:rPr>
        <w:t>по</w:t>
      </w:r>
      <w:r w:rsidRPr="00414967">
        <w:rPr>
          <w:spacing w:val="8"/>
          <w:sz w:val="28"/>
          <w:szCs w:val="28"/>
        </w:rPr>
        <w:t xml:space="preserve"> </w:t>
      </w:r>
      <w:r w:rsidRPr="00414967">
        <w:rPr>
          <w:sz w:val="28"/>
          <w:szCs w:val="28"/>
        </w:rPr>
        <w:t>делам</w:t>
      </w:r>
      <w:r w:rsidRPr="00414967">
        <w:rPr>
          <w:spacing w:val="7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молодежи</w:t>
      </w:r>
      <w:r w:rsidRPr="00414967">
        <w:rPr>
          <w:spacing w:val="8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Приморского</w:t>
      </w:r>
      <w:r w:rsidRPr="00414967">
        <w:rPr>
          <w:spacing w:val="7"/>
          <w:sz w:val="28"/>
          <w:szCs w:val="28"/>
        </w:rPr>
        <w:t xml:space="preserve"> </w:t>
      </w:r>
      <w:r w:rsidRPr="00414967">
        <w:rPr>
          <w:sz w:val="28"/>
          <w:szCs w:val="28"/>
        </w:rPr>
        <w:t>края</w:t>
      </w:r>
      <w:r w:rsidRPr="00414967">
        <w:rPr>
          <w:spacing w:val="8"/>
          <w:sz w:val="28"/>
          <w:szCs w:val="28"/>
        </w:rPr>
        <w:t xml:space="preserve"> </w:t>
      </w:r>
      <w:r w:rsidRPr="00414967">
        <w:rPr>
          <w:sz w:val="28"/>
          <w:szCs w:val="28"/>
        </w:rPr>
        <w:t>на</w:t>
      </w:r>
      <w:r w:rsidRPr="00414967">
        <w:rPr>
          <w:spacing w:val="8"/>
          <w:sz w:val="28"/>
          <w:szCs w:val="28"/>
        </w:rPr>
        <w:t xml:space="preserve"> </w:t>
      </w:r>
      <w:r w:rsidRPr="00414967">
        <w:rPr>
          <w:sz w:val="28"/>
          <w:szCs w:val="28"/>
        </w:rPr>
        <w:t>бумажном</w:t>
      </w:r>
      <w:r w:rsidRPr="00414967">
        <w:rPr>
          <w:spacing w:val="7"/>
          <w:sz w:val="28"/>
          <w:szCs w:val="28"/>
        </w:rPr>
        <w:t xml:space="preserve"> </w:t>
      </w:r>
      <w:r w:rsidRPr="00414967">
        <w:rPr>
          <w:sz w:val="28"/>
          <w:szCs w:val="28"/>
        </w:rPr>
        <w:t>носителе,</w:t>
      </w:r>
      <w:r w:rsidRPr="00414967">
        <w:rPr>
          <w:spacing w:val="8"/>
          <w:sz w:val="28"/>
          <w:szCs w:val="28"/>
        </w:rPr>
        <w:t xml:space="preserve"> </w:t>
      </w:r>
      <w:r w:rsidRPr="00414967">
        <w:rPr>
          <w:sz w:val="28"/>
          <w:szCs w:val="28"/>
        </w:rPr>
        <w:t>а</w:t>
      </w:r>
      <w:r w:rsidRPr="00414967">
        <w:rPr>
          <w:spacing w:val="7"/>
          <w:sz w:val="28"/>
          <w:szCs w:val="28"/>
        </w:rPr>
        <w:t xml:space="preserve"> </w:t>
      </w:r>
      <w:r w:rsidRPr="00414967">
        <w:rPr>
          <w:sz w:val="28"/>
          <w:szCs w:val="28"/>
        </w:rPr>
        <w:t>также</w:t>
      </w:r>
      <w:r w:rsidRPr="00414967">
        <w:rPr>
          <w:spacing w:val="8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7"/>
          <w:sz w:val="28"/>
          <w:szCs w:val="28"/>
        </w:rPr>
        <w:t xml:space="preserve"> </w:t>
      </w:r>
      <w:r w:rsidRPr="00414967">
        <w:rPr>
          <w:sz w:val="28"/>
          <w:szCs w:val="28"/>
        </w:rPr>
        <w:t>электронной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форме</w:t>
      </w:r>
      <w:r w:rsidRPr="00414967">
        <w:rPr>
          <w:spacing w:val="13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14"/>
          <w:sz w:val="28"/>
          <w:szCs w:val="28"/>
        </w:rPr>
        <w:t xml:space="preserve"> </w:t>
      </w:r>
      <w:r w:rsidRPr="00414967">
        <w:rPr>
          <w:sz w:val="28"/>
          <w:szCs w:val="28"/>
        </w:rPr>
        <w:t>формате</w:t>
      </w:r>
      <w:r w:rsidRPr="00414967">
        <w:rPr>
          <w:spacing w:val="13"/>
          <w:sz w:val="28"/>
          <w:szCs w:val="28"/>
        </w:rPr>
        <w:t xml:space="preserve"> </w:t>
      </w:r>
      <w:r w:rsidRPr="00414967">
        <w:rPr>
          <w:spacing w:val="-1"/>
          <w:sz w:val="28"/>
          <w:szCs w:val="28"/>
        </w:rPr>
        <w:t>MS</w:t>
      </w:r>
      <w:r w:rsidRPr="00414967">
        <w:rPr>
          <w:spacing w:val="14"/>
          <w:sz w:val="28"/>
          <w:szCs w:val="28"/>
        </w:rPr>
        <w:t xml:space="preserve"> </w:t>
      </w:r>
      <w:proofErr w:type="spellStart"/>
      <w:r w:rsidRPr="00414967">
        <w:rPr>
          <w:sz w:val="28"/>
          <w:szCs w:val="28"/>
        </w:rPr>
        <w:t>Excel</w:t>
      </w:r>
      <w:proofErr w:type="spellEnd"/>
      <w:r w:rsidRPr="00414967">
        <w:rPr>
          <w:sz w:val="28"/>
          <w:szCs w:val="28"/>
        </w:rPr>
        <w:t>,</w:t>
      </w:r>
      <w:r w:rsidRPr="00414967">
        <w:rPr>
          <w:spacing w:val="13"/>
          <w:sz w:val="28"/>
          <w:szCs w:val="28"/>
        </w:rPr>
        <w:t xml:space="preserve"> </w:t>
      </w:r>
      <w:r w:rsidRPr="00414967">
        <w:rPr>
          <w:sz w:val="28"/>
          <w:szCs w:val="28"/>
        </w:rPr>
        <w:t>вместе</w:t>
      </w:r>
      <w:r w:rsidRPr="00414967">
        <w:rPr>
          <w:spacing w:val="14"/>
          <w:sz w:val="28"/>
          <w:szCs w:val="28"/>
        </w:rPr>
        <w:t xml:space="preserve"> </w:t>
      </w:r>
      <w:r w:rsidRPr="00414967">
        <w:rPr>
          <w:sz w:val="28"/>
          <w:szCs w:val="28"/>
        </w:rPr>
        <w:t>с</w:t>
      </w:r>
      <w:r w:rsidRPr="00414967">
        <w:rPr>
          <w:spacing w:val="13"/>
          <w:sz w:val="28"/>
          <w:szCs w:val="28"/>
        </w:rPr>
        <w:t xml:space="preserve"> </w:t>
      </w:r>
      <w:r w:rsidRPr="00414967">
        <w:rPr>
          <w:sz w:val="28"/>
          <w:szCs w:val="28"/>
        </w:rPr>
        <w:t>решением</w:t>
      </w:r>
      <w:r w:rsidRPr="00414967">
        <w:rPr>
          <w:spacing w:val="14"/>
          <w:sz w:val="28"/>
          <w:szCs w:val="28"/>
        </w:rPr>
        <w:t xml:space="preserve"> </w:t>
      </w:r>
      <w:r w:rsidRPr="00414967">
        <w:rPr>
          <w:sz w:val="28"/>
          <w:szCs w:val="28"/>
        </w:rPr>
        <w:t>администрации</w:t>
      </w:r>
      <w:r w:rsidRPr="00414967">
        <w:rPr>
          <w:spacing w:val="13"/>
          <w:sz w:val="28"/>
          <w:szCs w:val="28"/>
        </w:rPr>
        <w:t xml:space="preserve"> </w:t>
      </w:r>
      <w:r w:rsidR="00414967">
        <w:rPr>
          <w:sz w:val="28"/>
          <w:szCs w:val="28"/>
        </w:rPr>
        <w:t>Кавалеровского</w:t>
      </w:r>
      <w:r w:rsidRPr="00414967">
        <w:rPr>
          <w:spacing w:val="14"/>
          <w:sz w:val="28"/>
          <w:szCs w:val="28"/>
        </w:rPr>
        <w:t xml:space="preserve"> </w:t>
      </w:r>
      <w:r w:rsidRPr="00414967">
        <w:rPr>
          <w:sz w:val="28"/>
          <w:szCs w:val="28"/>
        </w:rPr>
        <w:t>муниципального</w:t>
      </w:r>
      <w:r w:rsidRPr="00414967">
        <w:rPr>
          <w:spacing w:val="14"/>
          <w:sz w:val="28"/>
          <w:szCs w:val="28"/>
        </w:rPr>
        <w:t xml:space="preserve"> </w:t>
      </w:r>
      <w:r w:rsidRPr="00414967">
        <w:rPr>
          <w:sz w:val="28"/>
          <w:szCs w:val="28"/>
        </w:rPr>
        <w:t>округа</w:t>
      </w:r>
      <w:r w:rsidRPr="00414967">
        <w:rPr>
          <w:spacing w:val="13"/>
          <w:sz w:val="28"/>
          <w:szCs w:val="28"/>
        </w:rPr>
        <w:t xml:space="preserve"> </w:t>
      </w:r>
      <w:r w:rsidRPr="00414967">
        <w:rPr>
          <w:sz w:val="28"/>
          <w:szCs w:val="28"/>
        </w:rPr>
        <w:t>о</w:t>
      </w:r>
      <w:r w:rsidRPr="00414967">
        <w:rPr>
          <w:spacing w:val="21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признании</w:t>
      </w:r>
      <w:r w:rsidRPr="00414967">
        <w:rPr>
          <w:spacing w:val="-14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семей</w:t>
      </w:r>
      <w:r w:rsidRPr="00414967">
        <w:rPr>
          <w:spacing w:val="-14"/>
          <w:sz w:val="28"/>
          <w:szCs w:val="28"/>
        </w:rPr>
        <w:t xml:space="preserve"> </w:t>
      </w:r>
      <w:r w:rsidRPr="00414967">
        <w:rPr>
          <w:sz w:val="28"/>
          <w:szCs w:val="28"/>
        </w:rPr>
        <w:t>участниками</w:t>
      </w:r>
      <w:r w:rsidRPr="00414967">
        <w:rPr>
          <w:spacing w:val="-14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подпрограммы.</w:t>
      </w:r>
    </w:p>
    <w:p w:rsidR="00BB1520" w:rsidRPr="00414967" w:rsidRDefault="00BB1520" w:rsidP="00C47C94">
      <w:pPr>
        <w:pStyle w:val="a3"/>
        <w:kinsoku w:val="0"/>
        <w:overflowPunct w:val="0"/>
        <w:spacing w:line="360" w:lineRule="auto"/>
        <w:ind w:left="0" w:right="-7" w:firstLine="720"/>
        <w:jc w:val="both"/>
        <w:rPr>
          <w:sz w:val="28"/>
          <w:szCs w:val="28"/>
        </w:rPr>
      </w:pPr>
      <w:r w:rsidRPr="00414967">
        <w:rPr>
          <w:sz w:val="28"/>
          <w:szCs w:val="28"/>
        </w:rPr>
        <w:t>Списки</w:t>
      </w:r>
      <w:r w:rsidRPr="00414967">
        <w:rPr>
          <w:spacing w:val="41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молодых</w:t>
      </w:r>
      <w:r w:rsidRPr="00414967">
        <w:rPr>
          <w:spacing w:val="42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семей</w:t>
      </w:r>
      <w:r w:rsidRPr="00414967">
        <w:rPr>
          <w:spacing w:val="41"/>
          <w:sz w:val="28"/>
          <w:szCs w:val="28"/>
        </w:rPr>
        <w:t xml:space="preserve"> </w:t>
      </w:r>
      <w:r w:rsidRPr="00414967">
        <w:rPr>
          <w:sz w:val="28"/>
          <w:szCs w:val="28"/>
        </w:rPr>
        <w:t>-</w:t>
      </w:r>
      <w:r w:rsidRPr="00414967">
        <w:rPr>
          <w:spacing w:val="42"/>
          <w:sz w:val="28"/>
          <w:szCs w:val="28"/>
        </w:rPr>
        <w:t xml:space="preserve"> </w:t>
      </w:r>
      <w:r w:rsidRPr="00414967">
        <w:rPr>
          <w:sz w:val="28"/>
          <w:szCs w:val="28"/>
        </w:rPr>
        <w:t>участников</w:t>
      </w:r>
      <w:r w:rsidRPr="00414967">
        <w:rPr>
          <w:spacing w:val="41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программы</w:t>
      </w:r>
      <w:r w:rsidRPr="00414967">
        <w:rPr>
          <w:spacing w:val="42"/>
          <w:sz w:val="28"/>
          <w:szCs w:val="28"/>
        </w:rPr>
        <w:t xml:space="preserve"> </w:t>
      </w:r>
      <w:r w:rsidRPr="00414967">
        <w:rPr>
          <w:sz w:val="28"/>
          <w:szCs w:val="28"/>
        </w:rPr>
        <w:t>формируются</w:t>
      </w:r>
      <w:r w:rsidRPr="00414967">
        <w:rPr>
          <w:spacing w:val="41"/>
          <w:sz w:val="28"/>
          <w:szCs w:val="28"/>
        </w:rPr>
        <w:t xml:space="preserve"> </w:t>
      </w:r>
      <w:r w:rsidRPr="00414967">
        <w:rPr>
          <w:sz w:val="28"/>
          <w:szCs w:val="28"/>
        </w:rPr>
        <w:t>администрацией</w:t>
      </w:r>
      <w:r w:rsidRPr="00414967">
        <w:rPr>
          <w:spacing w:val="42"/>
          <w:sz w:val="28"/>
          <w:szCs w:val="28"/>
        </w:rPr>
        <w:t xml:space="preserve"> </w:t>
      </w:r>
      <w:r w:rsidR="00414967">
        <w:rPr>
          <w:sz w:val="28"/>
          <w:szCs w:val="28"/>
        </w:rPr>
        <w:t>Кавалеровского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муниципального</w:t>
      </w:r>
      <w:r w:rsidRPr="00414967">
        <w:rPr>
          <w:spacing w:val="45"/>
          <w:sz w:val="28"/>
          <w:szCs w:val="28"/>
        </w:rPr>
        <w:t xml:space="preserve"> </w:t>
      </w:r>
      <w:r w:rsidRPr="00414967">
        <w:rPr>
          <w:sz w:val="28"/>
          <w:szCs w:val="28"/>
        </w:rPr>
        <w:t>округа</w:t>
      </w:r>
      <w:r w:rsidRPr="00414967">
        <w:rPr>
          <w:spacing w:val="45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45"/>
          <w:sz w:val="28"/>
          <w:szCs w:val="28"/>
        </w:rPr>
        <w:t xml:space="preserve"> </w:t>
      </w:r>
      <w:r w:rsidRPr="00414967">
        <w:rPr>
          <w:sz w:val="28"/>
          <w:szCs w:val="28"/>
        </w:rPr>
        <w:t>хронологической</w:t>
      </w:r>
      <w:r w:rsidRPr="00414967">
        <w:rPr>
          <w:spacing w:val="45"/>
          <w:sz w:val="28"/>
          <w:szCs w:val="28"/>
        </w:rPr>
        <w:t xml:space="preserve"> </w:t>
      </w:r>
      <w:r w:rsidRPr="00414967">
        <w:rPr>
          <w:sz w:val="28"/>
          <w:szCs w:val="28"/>
        </w:rPr>
        <w:t>последовательности</w:t>
      </w:r>
      <w:r w:rsidRPr="00414967">
        <w:rPr>
          <w:spacing w:val="45"/>
          <w:sz w:val="28"/>
          <w:szCs w:val="28"/>
        </w:rPr>
        <w:t xml:space="preserve"> </w:t>
      </w:r>
      <w:r w:rsidRPr="00414967">
        <w:rPr>
          <w:sz w:val="28"/>
          <w:szCs w:val="28"/>
        </w:rPr>
        <w:t>по</w:t>
      </w:r>
      <w:r w:rsidRPr="00414967">
        <w:rPr>
          <w:spacing w:val="46"/>
          <w:sz w:val="28"/>
          <w:szCs w:val="28"/>
        </w:rPr>
        <w:t xml:space="preserve"> </w:t>
      </w:r>
      <w:r w:rsidRPr="00414967">
        <w:rPr>
          <w:sz w:val="28"/>
          <w:szCs w:val="28"/>
        </w:rPr>
        <w:t>дате</w:t>
      </w:r>
      <w:r w:rsidRPr="00414967">
        <w:rPr>
          <w:spacing w:val="45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принятия</w:t>
      </w:r>
      <w:r w:rsidRPr="00414967">
        <w:rPr>
          <w:spacing w:val="45"/>
          <w:sz w:val="28"/>
          <w:szCs w:val="28"/>
        </w:rPr>
        <w:t xml:space="preserve"> </w:t>
      </w:r>
      <w:r w:rsidRPr="00414967">
        <w:rPr>
          <w:sz w:val="28"/>
          <w:szCs w:val="28"/>
        </w:rPr>
        <w:t>решения</w:t>
      </w:r>
      <w:r w:rsidRPr="00414967">
        <w:rPr>
          <w:spacing w:val="45"/>
          <w:sz w:val="28"/>
          <w:szCs w:val="28"/>
        </w:rPr>
        <w:t xml:space="preserve"> </w:t>
      </w:r>
      <w:r w:rsidRPr="00414967">
        <w:rPr>
          <w:sz w:val="28"/>
          <w:szCs w:val="28"/>
        </w:rPr>
        <w:t>органом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местного</w:t>
      </w:r>
      <w:r w:rsidRPr="00414967">
        <w:rPr>
          <w:spacing w:val="-11"/>
          <w:sz w:val="28"/>
          <w:szCs w:val="28"/>
        </w:rPr>
        <w:t xml:space="preserve"> </w:t>
      </w:r>
      <w:r w:rsidRPr="00414967">
        <w:rPr>
          <w:sz w:val="28"/>
          <w:szCs w:val="28"/>
        </w:rPr>
        <w:t>самоуправления</w:t>
      </w:r>
      <w:r w:rsidRPr="00414967">
        <w:rPr>
          <w:spacing w:val="-10"/>
          <w:sz w:val="28"/>
          <w:szCs w:val="28"/>
        </w:rPr>
        <w:t xml:space="preserve"> </w:t>
      </w:r>
      <w:r w:rsidRPr="00414967">
        <w:rPr>
          <w:sz w:val="28"/>
          <w:szCs w:val="28"/>
        </w:rPr>
        <w:t>о</w:t>
      </w:r>
      <w:r w:rsidRPr="00414967">
        <w:rPr>
          <w:spacing w:val="-10"/>
          <w:sz w:val="28"/>
          <w:szCs w:val="28"/>
        </w:rPr>
        <w:t xml:space="preserve"> </w:t>
      </w:r>
      <w:r w:rsidRPr="00414967">
        <w:rPr>
          <w:sz w:val="28"/>
          <w:szCs w:val="28"/>
        </w:rPr>
        <w:t>признании</w:t>
      </w:r>
      <w:r w:rsidRPr="00414967">
        <w:rPr>
          <w:spacing w:val="-11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молодой</w:t>
      </w:r>
      <w:r w:rsidRPr="00414967">
        <w:rPr>
          <w:spacing w:val="-10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семьи</w:t>
      </w:r>
      <w:r w:rsidRPr="00414967">
        <w:rPr>
          <w:spacing w:val="-10"/>
          <w:sz w:val="28"/>
          <w:szCs w:val="28"/>
        </w:rPr>
        <w:t xml:space="preserve"> </w:t>
      </w:r>
      <w:r w:rsidRPr="00414967">
        <w:rPr>
          <w:sz w:val="28"/>
          <w:szCs w:val="28"/>
        </w:rPr>
        <w:t>участницей</w:t>
      </w:r>
      <w:r w:rsidRPr="00414967">
        <w:rPr>
          <w:spacing w:val="-11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подпрограммы.</w:t>
      </w:r>
    </w:p>
    <w:p w:rsidR="00BB1520" w:rsidRPr="00414967" w:rsidRDefault="00BB1520" w:rsidP="00C47C94">
      <w:pPr>
        <w:pStyle w:val="a3"/>
        <w:kinsoku w:val="0"/>
        <w:overflowPunct w:val="0"/>
        <w:spacing w:line="360" w:lineRule="auto"/>
        <w:ind w:left="0" w:right="-7" w:firstLine="709"/>
        <w:jc w:val="both"/>
        <w:rPr>
          <w:sz w:val="28"/>
          <w:szCs w:val="28"/>
        </w:rPr>
      </w:pPr>
      <w:r w:rsidRPr="00414967">
        <w:rPr>
          <w:sz w:val="28"/>
          <w:szCs w:val="28"/>
        </w:rPr>
        <w:t>В</w:t>
      </w:r>
      <w:r w:rsidRPr="00414967">
        <w:rPr>
          <w:spacing w:val="22"/>
          <w:sz w:val="28"/>
          <w:szCs w:val="28"/>
        </w:rPr>
        <w:t xml:space="preserve"> </w:t>
      </w:r>
      <w:r w:rsidRPr="00414967">
        <w:rPr>
          <w:sz w:val="28"/>
          <w:szCs w:val="28"/>
        </w:rPr>
        <w:t>первую</w:t>
      </w:r>
      <w:r w:rsidRPr="00414967">
        <w:rPr>
          <w:spacing w:val="22"/>
          <w:sz w:val="28"/>
          <w:szCs w:val="28"/>
        </w:rPr>
        <w:t xml:space="preserve"> </w:t>
      </w:r>
      <w:r w:rsidRPr="00414967">
        <w:rPr>
          <w:sz w:val="28"/>
          <w:szCs w:val="28"/>
        </w:rPr>
        <w:t>очередь</w:t>
      </w:r>
      <w:r w:rsidRPr="00414967">
        <w:rPr>
          <w:spacing w:val="22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22"/>
          <w:sz w:val="28"/>
          <w:szCs w:val="28"/>
        </w:rPr>
        <w:t xml:space="preserve"> </w:t>
      </w:r>
      <w:r w:rsidRPr="00414967">
        <w:rPr>
          <w:sz w:val="28"/>
          <w:szCs w:val="28"/>
        </w:rPr>
        <w:t>списки</w:t>
      </w:r>
      <w:r w:rsidRPr="00414967">
        <w:rPr>
          <w:spacing w:val="23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молодых</w:t>
      </w:r>
      <w:r w:rsidRPr="00414967">
        <w:rPr>
          <w:spacing w:val="22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семей</w:t>
      </w:r>
      <w:r w:rsidRPr="00414967">
        <w:rPr>
          <w:spacing w:val="22"/>
          <w:sz w:val="28"/>
          <w:szCs w:val="28"/>
        </w:rPr>
        <w:t xml:space="preserve"> </w:t>
      </w:r>
      <w:r w:rsidRPr="00414967">
        <w:rPr>
          <w:sz w:val="28"/>
          <w:szCs w:val="28"/>
        </w:rPr>
        <w:t>-</w:t>
      </w:r>
      <w:r w:rsidRPr="00414967">
        <w:rPr>
          <w:spacing w:val="22"/>
          <w:sz w:val="28"/>
          <w:szCs w:val="28"/>
        </w:rPr>
        <w:t xml:space="preserve"> </w:t>
      </w:r>
      <w:r w:rsidRPr="00414967">
        <w:rPr>
          <w:sz w:val="28"/>
          <w:szCs w:val="28"/>
        </w:rPr>
        <w:t>участников</w:t>
      </w:r>
      <w:r w:rsidRPr="00414967">
        <w:rPr>
          <w:spacing w:val="23"/>
          <w:sz w:val="28"/>
          <w:szCs w:val="28"/>
        </w:rPr>
        <w:t xml:space="preserve"> </w:t>
      </w:r>
      <w:r w:rsidRPr="00414967">
        <w:rPr>
          <w:sz w:val="28"/>
          <w:szCs w:val="28"/>
        </w:rPr>
        <w:t>подпрограммы</w:t>
      </w:r>
      <w:r w:rsidRPr="00414967">
        <w:rPr>
          <w:spacing w:val="22"/>
          <w:sz w:val="28"/>
          <w:szCs w:val="28"/>
        </w:rPr>
        <w:t xml:space="preserve"> </w:t>
      </w:r>
      <w:r w:rsidRPr="00414967">
        <w:rPr>
          <w:sz w:val="28"/>
          <w:szCs w:val="28"/>
        </w:rPr>
        <w:t>включаются</w:t>
      </w:r>
      <w:r w:rsidRPr="00414967">
        <w:rPr>
          <w:spacing w:val="22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молодые</w:t>
      </w:r>
      <w:r w:rsidRPr="00414967">
        <w:rPr>
          <w:w w:val="99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семьи,</w:t>
      </w:r>
      <w:r w:rsidRPr="00414967">
        <w:rPr>
          <w:spacing w:val="-4"/>
          <w:sz w:val="28"/>
          <w:szCs w:val="28"/>
        </w:rPr>
        <w:t xml:space="preserve"> </w:t>
      </w:r>
      <w:r w:rsidRPr="00414967">
        <w:rPr>
          <w:sz w:val="28"/>
          <w:szCs w:val="28"/>
        </w:rPr>
        <w:t>поставленные</w:t>
      </w:r>
      <w:r w:rsidRPr="00414967">
        <w:rPr>
          <w:spacing w:val="-3"/>
          <w:sz w:val="28"/>
          <w:szCs w:val="28"/>
        </w:rPr>
        <w:t xml:space="preserve"> </w:t>
      </w:r>
      <w:r w:rsidRPr="00414967">
        <w:rPr>
          <w:sz w:val="28"/>
          <w:szCs w:val="28"/>
        </w:rPr>
        <w:t>на</w:t>
      </w:r>
      <w:r w:rsidRPr="00414967">
        <w:rPr>
          <w:spacing w:val="-3"/>
          <w:sz w:val="28"/>
          <w:szCs w:val="28"/>
        </w:rPr>
        <w:t xml:space="preserve"> </w:t>
      </w:r>
      <w:r w:rsidRPr="00414967">
        <w:rPr>
          <w:sz w:val="28"/>
          <w:szCs w:val="28"/>
        </w:rPr>
        <w:t>учет</w:t>
      </w:r>
      <w:r w:rsidRPr="00414967">
        <w:rPr>
          <w:spacing w:val="-4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-3"/>
          <w:sz w:val="28"/>
          <w:szCs w:val="28"/>
        </w:rPr>
        <w:t xml:space="preserve"> </w:t>
      </w:r>
      <w:r w:rsidRPr="00414967">
        <w:rPr>
          <w:sz w:val="28"/>
          <w:szCs w:val="28"/>
        </w:rPr>
        <w:t>качестве</w:t>
      </w:r>
      <w:r w:rsidRPr="00414967">
        <w:rPr>
          <w:spacing w:val="-3"/>
          <w:sz w:val="28"/>
          <w:szCs w:val="28"/>
        </w:rPr>
        <w:t xml:space="preserve"> </w:t>
      </w:r>
      <w:r w:rsidRPr="00414967">
        <w:rPr>
          <w:sz w:val="28"/>
          <w:szCs w:val="28"/>
        </w:rPr>
        <w:t>нуждающихся</w:t>
      </w:r>
      <w:r w:rsidRPr="00414967">
        <w:rPr>
          <w:spacing w:val="-4"/>
          <w:sz w:val="28"/>
          <w:szCs w:val="28"/>
        </w:rPr>
        <w:t xml:space="preserve"> </w:t>
      </w:r>
      <w:r w:rsidRPr="00414967">
        <w:rPr>
          <w:sz w:val="28"/>
          <w:szCs w:val="28"/>
        </w:rPr>
        <w:t>в</w:t>
      </w:r>
      <w:r w:rsidRPr="00414967">
        <w:rPr>
          <w:spacing w:val="-3"/>
          <w:sz w:val="28"/>
          <w:szCs w:val="28"/>
        </w:rPr>
        <w:t xml:space="preserve"> </w:t>
      </w:r>
      <w:r w:rsidRPr="00414967">
        <w:rPr>
          <w:sz w:val="28"/>
          <w:szCs w:val="28"/>
        </w:rPr>
        <w:t>улучшении</w:t>
      </w:r>
      <w:r w:rsidRPr="00414967">
        <w:rPr>
          <w:spacing w:val="-3"/>
          <w:sz w:val="28"/>
          <w:szCs w:val="28"/>
        </w:rPr>
        <w:t xml:space="preserve"> </w:t>
      </w:r>
      <w:r w:rsidRPr="00414967">
        <w:rPr>
          <w:sz w:val="28"/>
          <w:szCs w:val="28"/>
        </w:rPr>
        <w:t>жилищных</w:t>
      </w:r>
      <w:r w:rsidRPr="00414967">
        <w:rPr>
          <w:spacing w:val="-4"/>
          <w:sz w:val="28"/>
          <w:szCs w:val="28"/>
        </w:rPr>
        <w:t xml:space="preserve"> </w:t>
      </w:r>
      <w:r w:rsidRPr="00414967">
        <w:rPr>
          <w:sz w:val="28"/>
          <w:szCs w:val="28"/>
        </w:rPr>
        <w:t>условий</w:t>
      </w:r>
      <w:r w:rsidRPr="00414967">
        <w:rPr>
          <w:spacing w:val="-3"/>
          <w:sz w:val="28"/>
          <w:szCs w:val="28"/>
        </w:rPr>
        <w:t xml:space="preserve"> </w:t>
      </w:r>
      <w:r w:rsidRPr="00414967">
        <w:rPr>
          <w:sz w:val="28"/>
          <w:szCs w:val="28"/>
        </w:rPr>
        <w:t>до</w:t>
      </w:r>
      <w:r w:rsidRPr="00414967">
        <w:rPr>
          <w:spacing w:val="-3"/>
          <w:sz w:val="28"/>
          <w:szCs w:val="28"/>
        </w:rPr>
        <w:t xml:space="preserve"> </w:t>
      </w:r>
      <w:r w:rsidRPr="00414967">
        <w:rPr>
          <w:sz w:val="28"/>
          <w:szCs w:val="28"/>
        </w:rPr>
        <w:t>1</w:t>
      </w:r>
      <w:r w:rsidRPr="00414967">
        <w:rPr>
          <w:spacing w:val="-4"/>
          <w:sz w:val="28"/>
          <w:szCs w:val="28"/>
        </w:rPr>
        <w:t xml:space="preserve"> </w:t>
      </w:r>
      <w:r w:rsidRPr="00414967">
        <w:rPr>
          <w:sz w:val="28"/>
          <w:szCs w:val="28"/>
        </w:rPr>
        <w:t>марта</w:t>
      </w:r>
      <w:r w:rsidRPr="00414967">
        <w:rPr>
          <w:spacing w:val="-3"/>
          <w:sz w:val="28"/>
          <w:szCs w:val="28"/>
        </w:rPr>
        <w:t xml:space="preserve"> </w:t>
      </w:r>
      <w:r w:rsidRPr="00414967">
        <w:rPr>
          <w:sz w:val="28"/>
          <w:szCs w:val="28"/>
        </w:rPr>
        <w:t>2005 года,</w:t>
      </w:r>
      <w:r w:rsidRPr="00414967">
        <w:rPr>
          <w:spacing w:val="-6"/>
          <w:sz w:val="28"/>
          <w:szCs w:val="28"/>
        </w:rPr>
        <w:t xml:space="preserve"> </w:t>
      </w:r>
      <w:r w:rsidRPr="00414967">
        <w:rPr>
          <w:sz w:val="28"/>
          <w:szCs w:val="28"/>
        </w:rPr>
        <w:t>молодые</w:t>
      </w:r>
      <w:r w:rsidRPr="00414967">
        <w:rPr>
          <w:spacing w:val="-6"/>
          <w:sz w:val="28"/>
          <w:szCs w:val="28"/>
        </w:rPr>
        <w:t xml:space="preserve"> </w:t>
      </w:r>
      <w:r w:rsidRPr="00414967">
        <w:rPr>
          <w:sz w:val="28"/>
          <w:szCs w:val="28"/>
        </w:rPr>
        <w:t>семьи,</w:t>
      </w:r>
      <w:r w:rsidRPr="00414967">
        <w:rPr>
          <w:spacing w:val="-6"/>
          <w:sz w:val="28"/>
          <w:szCs w:val="28"/>
        </w:rPr>
        <w:t xml:space="preserve"> </w:t>
      </w:r>
      <w:r w:rsidRPr="00414967">
        <w:rPr>
          <w:sz w:val="28"/>
          <w:szCs w:val="28"/>
        </w:rPr>
        <w:t>имеющие</w:t>
      </w:r>
      <w:r w:rsidRPr="00414967">
        <w:rPr>
          <w:spacing w:val="-6"/>
          <w:sz w:val="28"/>
          <w:szCs w:val="28"/>
        </w:rPr>
        <w:t xml:space="preserve"> </w:t>
      </w:r>
      <w:r w:rsidRPr="00414967">
        <w:rPr>
          <w:sz w:val="28"/>
          <w:szCs w:val="28"/>
        </w:rPr>
        <w:t>трех</w:t>
      </w:r>
      <w:r w:rsidRPr="00414967">
        <w:rPr>
          <w:spacing w:val="-6"/>
          <w:sz w:val="28"/>
          <w:szCs w:val="28"/>
        </w:rPr>
        <w:t xml:space="preserve"> </w:t>
      </w:r>
      <w:r w:rsidRPr="00414967">
        <w:rPr>
          <w:sz w:val="28"/>
          <w:szCs w:val="28"/>
        </w:rPr>
        <w:t>и</w:t>
      </w:r>
      <w:r w:rsidRPr="00414967">
        <w:rPr>
          <w:spacing w:val="-6"/>
          <w:sz w:val="28"/>
          <w:szCs w:val="28"/>
        </w:rPr>
        <w:t xml:space="preserve"> </w:t>
      </w:r>
      <w:r w:rsidRPr="00414967">
        <w:rPr>
          <w:sz w:val="28"/>
          <w:szCs w:val="28"/>
        </w:rPr>
        <w:t>более</w:t>
      </w:r>
      <w:r w:rsidRPr="00414967">
        <w:rPr>
          <w:spacing w:val="-6"/>
          <w:sz w:val="28"/>
          <w:szCs w:val="28"/>
        </w:rPr>
        <w:t xml:space="preserve"> </w:t>
      </w:r>
      <w:r w:rsidRPr="00414967">
        <w:rPr>
          <w:sz w:val="28"/>
          <w:szCs w:val="28"/>
        </w:rPr>
        <w:t>детей.</w:t>
      </w:r>
    </w:p>
    <w:p w:rsidR="00BB1520" w:rsidRDefault="00BB1520" w:rsidP="00414967">
      <w:pPr>
        <w:pStyle w:val="a3"/>
        <w:kinsoku w:val="0"/>
        <w:overflowPunct w:val="0"/>
        <w:spacing w:before="6" w:line="360" w:lineRule="auto"/>
        <w:ind w:left="0"/>
        <w:rPr>
          <w:sz w:val="28"/>
          <w:szCs w:val="28"/>
        </w:rPr>
      </w:pPr>
    </w:p>
    <w:p w:rsidR="00952AFB" w:rsidRDefault="00952AFB" w:rsidP="00414967">
      <w:pPr>
        <w:pStyle w:val="a3"/>
        <w:kinsoku w:val="0"/>
        <w:overflowPunct w:val="0"/>
        <w:spacing w:before="6" w:line="360" w:lineRule="auto"/>
        <w:ind w:left="0"/>
        <w:rPr>
          <w:sz w:val="28"/>
          <w:szCs w:val="28"/>
        </w:rPr>
      </w:pPr>
    </w:p>
    <w:p w:rsidR="00C47C94" w:rsidRDefault="00C47C94" w:rsidP="00414967">
      <w:pPr>
        <w:pStyle w:val="a3"/>
        <w:kinsoku w:val="0"/>
        <w:overflowPunct w:val="0"/>
        <w:spacing w:before="6" w:line="360" w:lineRule="auto"/>
        <w:ind w:left="0"/>
        <w:rPr>
          <w:sz w:val="28"/>
          <w:szCs w:val="28"/>
        </w:rPr>
      </w:pPr>
    </w:p>
    <w:p w:rsidR="00C47C94" w:rsidRDefault="00C47C94" w:rsidP="00414967">
      <w:pPr>
        <w:pStyle w:val="a3"/>
        <w:kinsoku w:val="0"/>
        <w:overflowPunct w:val="0"/>
        <w:spacing w:before="6" w:line="360" w:lineRule="auto"/>
        <w:ind w:left="0"/>
        <w:rPr>
          <w:sz w:val="28"/>
          <w:szCs w:val="28"/>
        </w:rPr>
      </w:pPr>
    </w:p>
    <w:p w:rsidR="00952AFB" w:rsidRPr="00414967" w:rsidRDefault="00952AFB" w:rsidP="00414967">
      <w:pPr>
        <w:pStyle w:val="a3"/>
        <w:kinsoku w:val="0"/>
        <w:overflowPunct w:val="0"/>
        <w:spacing w:before="6" w:line="360" w:lineRule="auto"/>
        <w:ind w:left="0"/>
        <w:rPr>
          <w:sz w:val="28"/>
          <w:szCs w:val="28"/>
        </w:rPr>
      </w:pPr>
    </w:p>
    <w:p w:rsidR="00BB1520" w:rsidRPr="00414967" w:rsidRDefault="00BB1520" w:rsidP="00414967">
      <w:pPr>
        <w:pStyle w:val="a3"/>
        <w:kinsoku w:val="0"/>
        <w:overflowPunct w:val="0"/>
        <w:spacing w:line="360" w:lineRule="auto"/>
        <w:rPr>
          <w:sz w:val="28"/>
          <w:szCs w:val="28"/>
        </w:rPr>
      </w:pPr>
    </w:p>
    <w:p w:rsidR="00BB1520" w:rsidRDefault="00BB1520" w:rsidP="00BB1520">
      <w:pPr>
        <w:pStyle w:val="1"/>
        <w:kinsoku w:val="0"/>
        <w:overflowPunct w:val="0"/>
        <w:spacing w:before="50" w:line="250" w:lineRule="exact"/>
        <w:ind w:left="5403" w:right="217" w:firstLine="3103"/>
        <w:jc w:val="right"/>
        <w:rPr>
          <w:rFonts w:ascii="Arial" w:hAnsi="Arial" w:cs="Arial"/>
          <w:color w:val="26282D"/>
        </w:rPr>
      </w:pPr>
    </w:p>
    <w:p w:rsidR="00390AEB" w:rsidRPr="00161ECB" w:rsidRDefault="00265FBC" w:rsidP="00390AEB">
      <w:pPr>
        <w:pStyle w:val="1"/>
        <w:kinsoku w:val="0"/>
        <w:overflowPunct w:val="0"/>
        <w:spacing w:before="50" w:line="250" w:lineRule="exact"/>
        <w:ind w:left="5403" w:right="217"/>
        <w:rPr>
          <w:b w:val="0"/>
        </w:rPr>
      </w:pPr>
      <w:r>
        <w:rPr>
          <w:b w:val="0"/>
        </w:rPr>
        <w:lastRenderedPageBreak/>
        <w:t>ё</w:t>
      </w:r>
      <w:bookmarkStart w:id="5" w:name="_GoBack"/>
      <w:bookmarkEnd w:id="5"/>
    </w:p>
    <w:p w:rsidR="00762B97" w:rsidRPr="00390AEB" w:rsidRDefault="00762B97" w:rsidP="00390AEB">
      <w:pPr>
        <w:tabs>
          <w:tab w:val="left" w:pos="1956"/>
        </w:tabs>
        <w:rPr>
          <w:lang w:eastAsia="ru-RU"/>
        </w:rPr>
        <w:sectPr w:rsidR="00762B97" w:rsidRPr="00390AEB" w:rsidSect="00414967">
          <w:footerReference w:type="default" r:id="rId14"/>
          <w:pgSz w:w="11900" w:h="16840"/>
          <w:pgMar w:top="1134" w:right="850" w:bottom="1134" w:left="1701" w:header="308" w:footer="492" w:gutter="0"/>
          <w:pgNumType w:start="21"/>
          <w:cols w:space="720"/>
          <w:noEndnote/>
          <w:docGrid w:linePitch="299"/>
        </w:sectPr>
      </w:pPr>
    </w:p>
    <w:tbl>
      <w:tblPr>
        <w:tblStyle w:val="ac"/>
        <w:tblW w:w="4678" w:type="dxa"/>
        <w:tblInd w:w="10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161ECB" w:rsidRPr="00161ECB" w:rsidTr="007206D7">
        <w:trPr>
          <w:trHeight w:val="1398"/>
        </w:trPr>
        <w:tc>
          <w:tcPr>
            <w:tcW w:w="4678" w:type="dxa"/>
          </w:tcPr>
          <w:p w:rsidR="006C0A70" w:rsidRPr="00161ECB" w:rsidRDefault="006C0A70" w:rsidP="006C0A70">
            <w:pPr>
              <w:pStyle w:val="1"/>
              <w:kinsoku w:val="0"/>
              <w:overflowPunct w:val="0"/>
              <w:outlineLvl w:val="0"/>
              <w:rPr>
                <w:b w:val="0"/>
                <w:spacing w:val="-11"/>
              </w:rPr>
            </w:pPr>
            <w:r w:rsidRPr="00161ECB">
              <w:rPr>
                <w:b w:val="0"/>
              </w:rPr>
              <w:lastRenderedPageBreak/>
              <w:t>Приложение</w:t>
            </w:r>
            <w:r w:rsidRPr="00161ECB">
              <w:rPr>
                <w:b w:val="0"/>
                <w:spacing w:val="-14"/>
              </w:rPr>
              <w:t xml:space="preserve"> </w:t>
            </w:r>
            <w:r w:rsidRPr="00161ECB">
              <w:rPr>
                <w:b w:val="0"/>
              </w:rPr>
              <w:t>2 к</w:t>
            </w:r>
            <w:r w:rsidRPr="00161ECB">
              <w:rPr>
                <w:b w:val="0"/>
                <w:spacing w:val="-11"/>
              </w:rPr>
              <w:t xml:space="preserve"> </w:t>
            </w:r>
            <w:hyperlink w:anchor="bookmark35" w:history="1">
              <w:r w:rsidRPr="00161ECB">
                <w:rPr>
                  <w:b w:val="0"/>
                  <w:bCs w:val="0"/>
                </w:rPr>
                <w:t>Порядку</w:t>
              </w:r>
            </w:hyperlink>
            <w:r w:rsidRPr="00161ECB">
              <w:rPr>
                <w:b w:val="0"/>
                <w:bCs w:val="0"/>
                <w:spacing w:val="-12"/>
              </w:rPr>
              <w:t xml:space="preserve"> </w:t>
            </w:r>
            <w:r w:rsidRPr="00161ECB">
              <w:rPr>
                <w:b w:val="0"/>
              </w:rPr>
              <w:t>формирования</w:t>
            </w:r>
          </w:p>
          <w:p w:rsidR="006C0A70" w:rsidRPr="00161ECB" w:rsidRDefault="006C0A70" w:rsidP="007206D7">
            <w:pPr>
              <w:pStyle w:val="1"/>
              <w:kinsoku w:val="0"/>
              <w:overflowPunct w:val="0"/>
              <w:outlineLvl w:val="0"/>
              <w:rPr>
                <w:b w:val="0"/>
              </w:rPr>
            </w:pPr>
            <w:r w:rsidRPr="00161ECB">
              <w:rPr>
                <w:b w:val="0"/>
              </w:rPr>
              <w:t>списка</w:t>
            </w:r>
            <w:r w:rsidRPr="00161ECB">
              <w:rPr>
                <w:b w:val="0"/>
                <w:spacing w:val="-11"/>
              </w:rPr>
              <w:t xml:space="preserve"> </w:t>
            </w:r>
            <w:r w:rsidRPr="00161ECB">
              <w:rPr>
                <w:b w:val="0"/>
              </w:rPr>
              <w:t>молодых</w:t>
            </w:r>
            <w:r w:rsidRPr="00161ECB">
              <w:rPr>
                <w:b w:val="0"/>
                <w:w w:val="99"/>
              </w:rPr>
              <w:t xml:space="preserve"> </w:t>
            </w:r>
            <w:r w:rsidRPr="00161ECB">
              <w:rPr>
                <w:b w:val="0"/>
              </w:rPr>
              <w:t>семей участников</w:t>
            </w:r>
            <w:r w:rsidRPr="00161ECB">
              <w:rPr>
                <w:b w:val="0"/>
                <w:spacing w:val="-12"/>
              </w:rPr>
              <w:t xml:space="preserve"> </w:t>
            </w:r>
            <w:r w:rsidRPr="00161ECB">
              <w:rPr>
                <w:b w:val="0"/>
              </w:rPr>
              <w:t>муниципальной</w:t>
            </w:r>
            <w:r w:rsidR="007206D7" w:rsidRPr="00161ECB">
              <w:rPr>
                <w:b w:val="0"/>
              </w:rPr>
              <w:t xml:space="preserve"> </w:t>
            </w:r>
            <w:r w:rsidRPr="00161ECB">
              <w:rPr>
                <w:b w:val="0"/>
                <w:bCs w:val="0"/>
                <w:w w:val="95"/>
              </w:rPr>
              <w:t>программы</w:t>
            </w:r>
            <w:r w:rsidRPr="00161ECB">
              <w:rPr>
                <w:b w:val="0"/>
                <w:bCs w:val="0"/>
                <w:w w:val="99"/>
              </w:rPr>
              <w:t xml:space="preserve"> </w:t>
            </w:r>
            <w:r w:rsidR="007206D7" w:rsidRPr="00161ECB">
              <w:rPr>
                <w:b w:val="0"/>
                <w:bCs w:val="0"/>
                <w:spacing w:val="-1"/>
              </w:rPr>
              <w:t>«</w:t>
            </w:r>
            <w:r w:rsidRPr="00161ECB">
              <w:rPr>
                <w:b w:val="0"/>
                <w:bCs w:val="0"/>
                <w:spacing w:val="-1"/>
              </w:rPr>
              <w:t>Обеспечение</w:t>
            </w:r>
            <w:r w:rsidRPr="00161ECB">
              <w:rPr>
                <w:b w:val="0"/>
                <w:bCs w:val="0"/>
                <w:spacing w:val="-11"/>
              </w:rPr>
              <w:t xml:space="preserve"> </w:t>
            </w:r>
            <w:r w:rsidRPr="00161ECB">
              <w:rPr>
                <w:b w:val="0"/>
                <w:bCs w:val="0"/>
              </w:rPr>
              <w:t>жильем</w:t>
            </w:r>
            <w:r w:rsidRPr="00161ECB">
              <w:rPr>
                <w:b w:val="0"/>
                <w:bCs w:val="0"/>
                <w:spacing w:val="-10"/>
              </w:rPr>
              <w:t xml:space="preserve"> </w:t>
            </w:r>
            <w:r w:rsidRPr="00161ECB">
              <w:rPr>
                <w:b w:val="0"/>
                <w:bCs w:val="0"/>
              </w:rPr>
              <w:t>молодых</w:t>
            </w:r>
            <w:r w:rsidRPr="00161ECB">
              <w:rPr>
                <w:b w:val="0"/>
                <w:bCs w:val="0"/>
                <w:spacing w:val="-11"/>
              </w:rPr>
              <w:t xml:space="preserve"> </w:t>
            </w:r>
            <w:r w:rsidRPr="00161ECB">
              <w:rPr>
                <w:b w:val="0"/>
                <w:bCs w:val="0"/>
              </w:rPr>
              <w:t>семей</w:t>
            </w:r>
            <w:r w:rsidRPr="00161ECB">
              <w:rPr>
                <w:b w:val="0"/>
                <w:bCs w:val="0"/>
                <w:spacing w:val="22"/>
                <w:w w:val="99"/>
              </w:rPr>
              <w:t xml:space="preserve"> </w:t>
            </w:r>
            <w:proofErr w:type="gramStart"/>
            <w:r w:rsidRPr="00161ECB">
              <w:rPr>
                <w:b w:val="0"/>
                <w:bCs w:val="0"/>
              </w:rPr>
              <w:t>Кавалеровского</w:t>
            </w:r>
            <w:r w:rsidRPr="00161ECB">
              <w:rPr>
                <w:bCs w:val="0"/>
              </w:rPr>
              <w:t xml:space="preserve"> </w:t>
            </w:r>
            <w:r w:rsidRPr="00161ECB">
              <w:rPr>
                <w:b w:val="0"/>
                <w:bCs w:val="0"/>
                <w:spacing w:val="-20"/>
              </w:rPr>
              <w:t xml:space="preserve"> </w:t>
            </w:r>
            <w:r w:rsidRPr="00161ECB">
              <w:rPr>
                <w:b w:val="0"/>
                <w:bCs w:val="0"/>
              </w:rPr>
              <w:t>муниципального</w:t>
            </w:r>
            <w:proofErr w:type="gramEnd"/>
            <w:r w:rsidRPr="00161ECB">
              <w:rPr>
                <w:b w:val="0"/>
                <w:bCs w:val="0"/>
                <w:spacing w:val="-20"/>
              </w:rPr>
              <w:t xml:space="preserve"> </w:t>
            </w:r>
            <w:r w:rsidR="007206D7" w:rsidRPr="00161ECB">
              <w:rPr>
                <w:b w:val="0"/>
                <w:bCs w:val="0"/>
              </w:rPr>
              <w:t xml:space="preserve">округа </w:t>
            </w:r>
            <w:r w:rsidRPr="00161ECB">
              <w:rPr>
                <w:b w:val="0"/>
                <w:bCs w:val="0"/>
              </w:rPr>
              <w:t>на</w:t>
            </w:r>
            <w:r w:rsidRPr="00161ECB">
              <w:rPr>
                <w:b w:val="0"/>
                <w:bCs w:val="0"/>
                <w:spacing w:val="-2"/>
              </w:rPr>
              <w:t xml:space="preserve"> </w:t>
            </w:r>
            <w:r w:rsidRPr="00161ECB">
              <w:rPr>
                <w:b w:val="0"/>
                <w:bCs w:val="0"/>
                <w:spacing w:val="-1"/>
              </w:rPr>
              <w:t>2</w:t>
            </w:r>
            <w:r w:rsidR="007206D7" w:rsidRPr="00161ECB">
              <w:rPr>
                <w:b w:val="0"/>
                <w:bCs w:val="0"/>
                <w:spacing w:val="-1"/>
              </w:rPr>
              <w:t>025</w:t>
            </w:r>
            <w:r w:rsidRPr="00161ECB">
              <w:rPr>
                <w:b w:val="0"/>
                <w:bCs w:val="0"/>
                <w:spacing w:val="-1"/>
              </w:rPr>
              <w:t xml:space="preserve"> </w:t>
            </w:r>
            <w:r w:rsidRPr="00161ECB">
              <w:rPr>
                <w:b w:val="0"/>
                <w:bCs w:val="0"/>
              </w:rPr>
              <w:t>-</w:t>
            </w:r>
            <w:r w:rsidRPr="00161ECB">
              <w:rPr>
                <w:b w:val="0"/>
                <w:bCs w:val="0"/>
                <w:spacing w:val="-2"/>
              </w:rPr>
              <w:t xml:space="preserve"> </w:t>
            </w:r>
            <w:r w:rsidRPr="00161ECB">
              <w:rPr>
                <w:b w:val="0"/>
                <w:bCs w:val="0"/>
                <w:spacing w:val="-1"/>
              </w:rPr>
              <w:t xml:space="preserve">2027 </w:t>
            </w:r>
            <w:r w:rsidRPr="00161ECB">
              <w:rPr>
                <w:b w:val="0"/>
                <w:bCs w:val="0"/>
              </w:rPr>
              <w:t>годы</w:t>
            </w:r>
            <w:r w:rsidR="007206D7" w:rsidRPr="00161ECB">
              <w:rPr>
                <w:b w:val="0"/>
                <w:bCs w:val="0"/>
              </w:rPr>
              <w:t>»</w:t>
            </w:r>
          </w:p>
          <w:p w:rsidR="006C0A70" w:rsidRPr="00161ECB" w:rsidRDefault="006C0A70" w:rsidP="006C0A70">
            <w:pPr>
              <w:pStyle w:val="1"/>
              <w:kinsoku w:val="0"/>
              <w:overflowPunct w:val="0"/>
              <w:spacing w:line="250" w:lineRule="exact"/>
              <w:outlineLvl w:val="0"/>
              <w:rPr>
                <w:b w:val="0"/>
              </w:rPr>
            </w:pPr>
          </w:p>
          <w:p w:rsidR="006C0A70" w:rsidRPr="00161ECB" w:rsidRDefault="006C0A70" w:rsidP="006C0A70">
            <w:pPr>
              <w:pStyle w:val="1"/>
              <w:kinsoku w:val="0"/>
              <w:overflowPunct w:val="0"/>
              <w:outlineLvl w:val="0"/>
              <w:rPr>
                <w:b w:val="0"/>
              </w:rPr>
            </w:pPr>
          </w:p>
        </w:tc>
      </w:tr>
    </w:tbl>
    <w:p w:rsidR="006C0A70" w:rsidRPr="003349E6" w:rsidRDefault="007206D7" w:rsidP="006C0A70">
      <w:pPr>
        <w:pStyle w:val="a3"/>
        <w:kinsoku w:val="0"/>
        <w:overflowPunct w:val="0"/>
        <w:spacing w:before="80" w:line="213" w:lineRule="exact"/>
        <w:ind w:left="2500"/>
        <w:jc w:val="center"/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5841F8">
        <w:rPr>
          <w:rFonts w:ascii="Courier New" w:hAnsi="Courier New" w:cs="Courier New"/>
          <w:sz w:val="20"/>
          <w:szCs w:val="20"/>
        </w:rPr>
        <w:t xml:space="preserve">          </w:t>
      </w:r>
      <w:r w:rsidR="003349E6">
        <w:rPr>
          <w:rFonts w:ascii="Courier New" w:hAnsi="Courier New" w:cs="Courier New"/>
          <w:sz w:val="20"/>
          <w:szCs w:val="20"/>
        </w:rPr>
        <w:t xml:space="preserve">                           </w:t>
      </w:r>
      <w:r w:rsidR="003349E6" w:rsidRPr="003349E6">
        <w:t>УТ</w:t>
      </w:r>
      <w:r w:rsidR="006C0A70" w:rsidRPr="003349E6">
        <w:t>ВЕРЖДАЮ</w:t>
      </w:r>
    </w:p>
    <w:p w:rsidR="005841F8" w:rsidRPr="003349E6" w:rsidRDefault="005841F8" w:rsidP="003349E6">
      <w:pPr>
        <w:pStyle w:val="a3"/>
        <w:kinsoku w:val="0"/>
        <w:overflowPunct w:val="0"/>
        <w:spacing w:before="6" w:line="211" w:lineRule="auto"/>
        <w:ind w:left="8320" w:right="1518"/>
      </w:pPr>
      <w:r w:rsidRPr="003349E6">
        <w:t xml:space="preserve">    </w:t>
      </w:r>
      <w:r w:rsidR="007206D7" w:rsidRPr="003349E6">
        <w:t xml:space="preserve">  </w:t>
      </w:r>
      <w:r w:rsidR="003349E6">
        <w:t xml:space="preserve">                                   </w:t>
      </w:r>
      <w:r w:rsidR="007206D7" w:rsidRPr="003349E6">
        <w:t xml:space="preserve"> </w:t>
      </w:r>
      <w:r w:rsidR="006C0A70" w:rsidRPr="003349E6">
        <w:t xml:space="preserve">Глава администрации </w:t>
      </w:r>
      <w:r w:rsidRPr="003349E6">
        <w:t xml:space="preserve">            </w:t>
      </w:r>
    </w:p>
    <w:p w:rsidR="006C0A70" w:rsidRPr="003349E6" w:rsidRDefault="005841F8" w:rsidP="003349E6">
      <w:pPr>
        <w:pStyle w:val="a3"/>
        <w:kinsoku w:val="0"/>
        <w:overflowPunct w:val="0"/>
        <w:spacing w:before="6" w:line="211" w:lineRule="auto"/>
        <w:ind w:left="8320" w:right="478"/>
      </w:pPr>
      <w:r w:rsidRPr="003349E6">
        <w:t xml:space="preserve">       </w:t>
      </w:r>
      <w:r w:rsidR="003349E6">
        <w:t xml:space="preserve">                                   </w:t>
      </w:r>
      <w:r w:rsidRPr="003349E6">
        <w:t xml:space="preserve">Кавалеровского </w:t>
      </w:r>
      <w:r w:rsidR="006C0A70" w:rsidRPr="003349E6">
        <w:t>муниципального округа</w:t>
      </w:r>
    </w:p>
    <w:p w:rsidR="006C0A70" w:rsidRPr="003349E6" w:rsidRDefault="003349E6" w:rsidP="003349E6">
      <w:pPr>
        <w:pStyle w:val="a3"/>
        <w:tabs>
          <w:tab w:val="left" w:pos="10728"/>
        </w:tabs>
        <w:kinsoku w:val="0"/>
        <w:overflowPunct w:val="0"/>
        <w:ind w:left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</w:t>
      </w:r>
    </w:p>
    <w:p w:rsidR="006C0A70" w:rsidRPr="003349E6" w:rsidRDefault="003349E6" w:rsidP="003349E6">
      <w:pPr>
        <w:pStyle w:val="a3"/>
        <w:tabs>
          <w:tab w:val="left" w:pos="10668"/>
        </w:tabs>
        <w:kinsoku w:val="0"/>
        <w:overflowPunct w:val="0"/>
        <w:spacing w:before="8"/>
        <w:ind w:left="0"/>
        <w:rPr>
          <w:sz w:val="14"/>
          <w:szCs w:val="14"/>
        </w:rPr>
      </w:pPr>
      <w:r w:rsidRPr="003349E6">
        <w:rPr>
          <w:sz w:val="14"/>
          <w:szCs w:val="14"/>
        </w:rPr>
        <w:tab/>
        <w:t xml:space="preserve">  </w:t>
      </w:r>
    </w:p>
    <w:p w:rsidR="006C0A70" w:rsidRPr="003349E6" w:rsidRDefault="006C0A70" w:rsidP="006C0A70">
      <w:pPr>
        <w:pStyle w:val="a3"/>
        <w:tabs>
          <w:tab w:val="left" w:pos="10715"/>
        </w:tabs>
        <w:kinsoku w:val="0"/>
        <w:overflowPunct w:val="0"/>
        <w:spacing w:line="20" w:lineRule="atLeast"/>
        <w:ind w:left="8315"/>
        <w:rPr>
          <w:sz w:val="2"/>
          <w:szCs w:val="2"/>
        </w:rPr>
      </w:pPr>
      <w:r w:rsidRPr="003349E6">
        <w:rPr>
          <w:sz w:val="2"/>
          <w:szCs w:val="2"/>
        </w:rPr>
        <w:tab/>
      </w:r>
    </w:p>
    <w:p w:rsidR="006C0A70" w:rsidRPr="003349E6" w:rsidRDefault="006C0A70" w:rsidP="006C0A70">
      <w:pPr>
        <w:pStyle w:val="a3"/>
        <w:kinsoku w:val="0"/>
        <w:overflowPunct w:val="0"/>
        <w:spacing w:before="10"/>
        <w:ind w:left="0"/>
        <w:rPr>
          <w:sz w:val="6"/>
          <w:szCs w:val="6"/>
        </w:rPr>
      </w:pPr>
    </w:p>
    <w:p w:rsidR="006C0A70" w:rsidRPr="003349E6" w:rsidRDefault="003349E6" w:rsidP="003349E6">
      <w:pPr>
        <w:pStyle w:val="a3"/>
        <w:kinsoku w:val="0"/>
        <w:overflowPunct w:val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C0A70" w:rsidRPr="003349E6">
        <w:rPr>
          <w:sz w:val="20"/>
          <w:szCs w:val="20"/>
        </w:rPr>
        <w:t>СПИСОК</w:t>
      </w:r>
    </w:p>
    <w:p w:rsidR="006C0A70" w:rsidRPr="003349E6" w:rsidRDefault="003349E6" w:rsidP="003349E6">
      <w:pPr>
        <w:pStyle w:val="a3"/>
        <w:kinsoku w:val="0"/>
        <w:overflowPunct w:val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C0A70" w:rsidRPr="003349E6">
        <w:rPr>
          <w:sz w:val="20"/>
          <w:szCs w:val="20"/>
        </w:rPr>
        <w:t>молодых семей - участников подпрограммы,</w:t>
      </w:r>
    </w:p>
    <w:p w:rsidR="006C0A70" w:rsidRPr="003349E6" w:rsidRDefault="003349E6" w:rsidP="003349E6">
      <w:pPr>
        <w:pStyle w:val="a3"/>
        <w:kinsoku w:val="0"/>
        <w:overflowPunct w:val="0"/>
        <w:ind w:left="0" w:hanging="14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6C0A70" w:rsidRPr="003349E6">
        <w:rPr>
          <w:sz w:val="20"/>
          <w:szCs w:val="20"/>
        </w:rPr>
        <w:t>изъявивших желание получить социальну</w:t>
      </w:r>
      <w:r>
        <w:rPr>
          <w:sz w:val="20"/>
          <w:szCs w:val="20"/>
        </w:rPr>
        <w:t xml:space="preserve">ю выплату в планируемом году по </w:t>
      </w:r>
      <w:r w:rsidRPr="003349E6">
        <w:rPr>
          <w:sz w:val="20"/>
          <w:szCs w:val="20"/>
        </w:rPr>
        <w:t>Кавалеровскому</w:t>
      </w:r>
      <w:r w:rsidR="006C0A70" w:rsidRPr="003349E6">
        <w:rPr>
          <w:sz w:val="20"/>
          <w:szCs w:val="20"/>
        </w:rPr>
        <w:t xml:space="preserve"> муниципальному округу</w:t>
      </w:r>
    </w:p>
    <w:p w:rsidR="006C0A70" w:rsidRPr="003349E6" w:rsidRDefault="006C0A70" w:rsidP="003349E6">
      <w:pPr>
        <w:pStyle w:val="a3"/>
        <w:kinsoku w:val="0"/>
        <w:overflowPunct w:val="0"/>
        <w:ind w:left="0"/>
        <w:jc w:val="center"/>
        <w:rPr>
          <w:sz w:val="20"/>
          <w:szCs w:val="20"/>
        </w:rPr>
      </w:pPr>
      <w:r w:rsidRPr="003349E6">
        <w:rPr>
          <w:sz w:val="20"/>
          <w:szCs w:val="20"/>
        </w:rPr>
        <w:t>(наименование муниципального образования)</w:t>
      </w:r>
    </w:p>
    <w:p w:rsidR="006C0A70" w:rsidRDefault="006C0A70" w:rsidP="003349E6">
      <w:pPr>
        <w:pStyle w:val="a3"/>
        <w:tabs>
          <w:tab w:val="left" w:pos="1004"/>
        </w:tabs>
        <w:kinsoku w:val="0"/>
        <w:overflowPunct w:val="0"/>
        <w:ind w:left="0"/>
        <w:jc w:val="center"/>
        <w:rPr>
          <w:sz w:val="20"/>
          <w:szCs w:val="20"/>
        </w:rPr>
      </w:pPr>
      <w:r w:rsidRPr="003349E6">
        <w:rPr>
          <w:sz w:val="20"/>
          <w:szCs w:val="20"/>
        </w:rPr>
        <w:t>на</w:t>
      </w:r>
      <w:r w:rsidRPr="003349E6">
        <w:rPr>
          <w:sz w:val="20"/>
          <w:szCs w:val="20"/>
          <w:u w:val="single" w:color="25272C"/>
        </w:rPr>
        <w:tab/>
      </w:r>
      <w:r w:rsidRPr="003349E6">
        <w:rPr>
          <w:sz w:val="20"/>
          <w:szCs w:val="20"/>
        </w:rPr>
        <w:t>год</w:t>
      </w:r>
    </w:p>
    <w:p w:rsidR="003349E6" w:rsidRDefault="003349E6" w:rsidP="003349E6">
      <w:pPr>
        <w:pStyle w:val="a3"/>
        <w:tabs>
          <w:tab w:val="left" w:pos="1004"/>
        </w:tabs>
        <w:kinsoku w:val="0"/>
        <w:overflowPunct w:val="0"/>
        <w:ind w:left="0"/>
        <w:jc w:val="center"/>
        <w:rPr>
          <w:sz w:val="20"/>
          <w:szCs w:val="20"/>
        </w:rPr>
      </w:pPr>
    </w:p>
    <w:p w:rsidR="003349E6" w:rsidRDefault="003349E6" w:rsidP="003349E6">
      <w:pPr>
        <w:pStyle w:val="a3"/>
        <w:tabs>
          <w:tab w:val="left" w:pos="1004"/>
        </w:tabs>
        <w:kinsoku w:val="0"/>
        <w:overflowPunct w:val="0"/>
        <w:ind w:left="0"/>
        <w:jc w:val="center"/>
        <w:rPr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21"/>
        <w:gridCol w:w="1020"/>
        <w:gridCol w:w="946"/>
        <w:gridCol w:w="2162"/>
        <w:gridCol w:w="1052"/>
        <w:gridCol w:w="1480"/>
        <w:gridCol w:w="1491"/>
        <w:gridCol w:w="1655"/>
        <w:gridCol w:w="1138"/>
        <w:gridCol w:w="1188"/>
        <w:gridCol w:w="1247"/>
      </w:tblGrid>
      <w:tr w:rsidR="009E7956" w:rsidTr="009E7956">
        <w:tc>
          <w:tcPr>
            <w:tcW w:w="1321" w:type="dxa"/>
            <w:vMerge w:val="restart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(молодые семьи)</w:t>
            </w:r>
          </w:p>
        </w:tc>
        <w:tc>
          <w:tcPr>
            <w:tcW w:w="6660" w:type="dxa"/>
            <w:gridSpan w:val="5"/>
          </w:tcPr>
          <w:p w:rsidR="009E7956" w:rsidRP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  <w:r w:rsidRPr="009E7956">
              <w:rPr>
                <w:sz w:val="20"/>
                <w:szCs w:val="20"/>
              </w:rPr>
              <w:t>Данные о членах молодой семьи</w:t>
            </w:r>
          </w:p>
        </w:tc>
        <w:tc>
          <w:tcPr>
            <w:tcW w:w="1491" w:type="dxa"/>
            <w:vMerge w:val="restart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включения в список участников подпрограммы</w:t>
            </w:r>
          </w:p>
        </w:tc>
        <w:tc>
          <w:tcPr>
            <w:tcW w:w="1655" w:type="dxa"/>
            <w:vMerge w:val="restart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местного самоуправления, на основании решения которого молодая семья включена в список участников подпрограммы</w:t>
            </w:r>
          </w:p>
        </w:tc>
        <w:tc>
          <w:tcPr>
            <w:tcW w:w="3573" w:type="dxa"/>
            <w:gridSpan w:val="3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Расчётная стоимость жилья</w:t>
            </w:r>
          </w:p>
        </w:tc>
      </w:tr>
      <w:tr w:rsidR="009E7956" w:rsidTr="009E7956">
        <w:tc>
          <w:tcPr>
            <w:tcW w:w="1321" w:type="dxa"/>
            <w:vMerge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членов семьи (человек)</w:t>
            </w:r>
          </w:p>
        </w:tc>
        <w:tc>
          <w:tcPr>
            <w:tcW w:w="946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(степень родства)</w:t>
            </w:r>
          </w:p>
        </w:tc>
        <w:tc>
          <w:tcPr>
            <w:tcW w:w="2162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 гражданина РФ или </w:t>
            </w:r>
            <w:proofErr w:type="spellStart"/>
            <w:r>
              <w:rPr>
                <w:sz w:val="20"/>
                <w:szCs w:val="20"/>
              </w:rPr>
              <w:t>св</w:t>
            </w:r>
            <w:proofErr w:type="spellEnd"/>
            <w:r>
              <w:rPr>
                <w:sz w:val="20"/>
                <w:szCs w:val="20"/>
              </w:rPr>
              <w:t>-во о рождении несовершеннолетнего)</w:t>
            </w:r>
          </w:p>
        </w:tc>
        <w:tc>
          <w:tcPr>
            <w:tcW w:w="1052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480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браке</w:t>
            </w:r>
          </w:p>
        </w:tc>
        <w:tc>
          <w:tcPr>
            <w:tcW w:w="1491" w:type="dxa"/>
            <w:vMerge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9E7956" w:rsidRDefault="009E7956" w:rsidP="00171A44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Стоимость 1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 (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188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общей площади жилого помещения на семью,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47" w:type="dxa"/>
          </w:tcPr>
          <w:p w:rsidR="009E7956" w:rsidRDefault="009E7956" w:rsidP="009E795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( гр.9*гр.10)</w:t>
            </w:r>
          </w:p>
        </w:tc>
      </w:tr>
      <w:tr w:rsidR="009E7956" w:rsidTr="009E7956">
        <w:tc>
          <w:tcPr>
            <w:tcW w:w="1321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6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62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2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0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1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55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88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7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E7956" w:rsidTr="009E7956">
        <w:tc>
          <w:tcPr>
            <w:tcW w:w="1321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020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E7956" w:rsidTr="009E7956">
        <w:tc>
          <w:tcPr>
            <w:tcW w:w="1321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специалисты *</w:t>
            </w:r>
          </w:p>
        </w:tc>
        <w:tc>
          <w:tcPr>
            <w:tcW w:w="1020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9E7956" w:rsidRDefault="009E7956" w:rsidP="003349E6">
            <w:pPr>
              <w:pStyle w:val="a3"/>
              <w:tabs>
                <w:tab w:val="left" w:pos="1004"/>
              </w:tabs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3349E6" w:rsidRPr="003349E6" w:rsidRDefault="003349E6" w:rsidP="003349E6">
      <w:pPr>
        <w:pStyle w:val="a3"/>
        <w:tabs>
          <w:tab w:val="left" w:pos="1004"/>
        </w:tabs>
        <w:kinsoku w:val="0"/>
        <w:overflowPunct w:val="0"/>
        <w:ind w:left="0"/>
        <w:jc w:val="center"/>
        <w:rPr>
          <w:sz w:val="20"/>
          <w:szCs w:val="20"/>
        </w:rPr>
      </w:pPr>
    </w:p>
    <w:p w:rsidR="009E7956" w:rsidRPr="009E7956" w:rsidRDefault="009E7956" w:rsidP="009E7956">
      <w:pPr>
        <w:pStyle w:val="a3"/>
        <w:kinsoku w:val="0"/>
        <w:overflowPunct w:val="0"/>
        <w:spacing w:before="180" w:line="200" w:lineRule="exact"/>
        <w:ind w:right="3176" w:firstLine="600"/>
        <w:jc w:val="both"/>
        <w:rPr>
          <w:sz w:val="20"/>
          <w:szCs w:val="20"/>
        </w:rPr>
      </w:pPr>
      <w:r w:rsidRPr="009E7956">
        <w:rPr>
          <w:spacing w:val="-1"/>
          <w:sz w:val="20"/>
          <w:szCs w:val="20"/>
        </w:rPr>
        <w:t>&lt;*&gt;</w:t>
      </w:r>
      <w:r w:rsidRPr="009E7956">
        <w:rPr>
          <w:sz w:val="20"/>
          <w:szCs w:val="20"/>
        </w:rPr>
        <w:t xml:space="preserve"> - специалисты - члены молодых семей, занятых перспективными исследованиями и</w:t>
      </w:r>
      <w:r w:rsidRPr="009E7956">
        <w:rPr>
          <w:spacing w:val="120"/>
          <w:sz w:val="20"/>
          <w:szCs w:val="20"/>
        </w:rPr>
        <w:t xml:space="preserve"> </w:t>
      </w:r>
      <w:r w:rsidRPr="009E7956">
        <w:rPr>
          <w:sz w:val="20"/>
          <w:szCs w:val="20"/>
        </w:rPr>
        <w:t>разработками</w:t>
      </w:r>
      <w:r w:rsidRPr="009E7956">
        <w:rPr>
          <w:spacing w:val="21"/>
          <w:sz w:val="20"/>
          <w:szCs w:val="20"/>
        </w:rPr>
        <w:t xml:space="preserve"> </w:t>
      </w:r>
      <w:r w:rsidRPr="009E7956">
        <w:rPr>
          <w:sz w:val="20"/>
          <w:szCs w:val="20"/>
        </w:rPr>
        <w:t xml:space="preserve">в области создания </w:t>
      </w:r>
      <w:r w:rsidR="005D47E8">
        <w:rPr>
          <w:sz w:val="20"/>
          <w:szCs w:val="20"/>
        </w:rPr>
        <w:t>н</w:t>
      </w:r>
      <w:r w:rsidRPr="009E7956">
        <w:rPr>
          <w:sz w:val="20"/>
          <w:szCs w:val="20"/>
        </w:rPr>
        <w:t>аукоемкой и высокотехнологичной продукции для нужд обороны и безопасности государства.</w:t>
      </w:r>
    </w:p>
    <w:p w:rsidR="009E7956" w:rsidRPr="009E7956" w:rsidRDefault="009E7956" w:rsidP="009E7956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9E7956" w:rsidRPr="009E7956" w:rsidRDefault="009E7956" w:rsidP="009E7956">
      <w:pPr>
        <w:pStyle w:val="a3"/>
        <w:kinsoku w:val="0"/>
        <w:overflowPunct w:val="0"/>
        <w:spacing w:before="6"/>
        <w:ind w:left="0"/>
        <w:rPr>
          <w:sz w:val="27"/>
          <w:szCs w:val="27"/>
        </w:rPr>
      </w:pPr>
    </w:p>
    <w:p w:rsidR="009E7956" w:rsidRPr="009E7956" w:rsidRDefault="009E7956" w:rsidP="009E7956">
      <w:pPr>
        <w:pStyle w:val="a3"/>
        <w:tabs>
          <w:tab w:val="left" w:pos="5155"/>
          <w:tab w:val="left" w:pos="7075"/>
        </w:tabs>
        <w:kinsoku w:val="0"/>
        <w:overflowPunct w:val="0"/>
        <w:spacing w:line="20" w:lineRule="atLeast"/>
        <w:ind w:left="115"/>
        <w:rPr>
          <w:sz w:val="2"/>
          <w:szCs w:val="2"/>
        </w:rPr>
      </w:pPr>
      <w:r w:rsidRPr="009E79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1737926" wp14:editId="65FB5DE0">
                <wp:extent cx="3129280" cy="12700"/>
                <wp:effectExtent l="6350" t="3810" r="7620" b="2540"/>
                <wp:docPr id="104" name="Группа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9280" cy="12700"/>
                          <a:chOff x="0" y="0"/>
                          <a:chExt cx="4928" cy="20"/>
                        </a:xfrm>
                      </wpg:grpSpPr>
                      <wps:wsp>
                        <wps:cNvPr id="105" name="Freeform 90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920" cy="20"/>
                          </a:xfrm>
                          <a:custGeom>
                            <a:avLst/>
                            <a:gdLst>
                              <a:gd name="T0" fmla="*/ 0 w 4920"/>
                              <a:gd name="T1" fmla="*/ 0 h 20"/>
                              <a:gd name="T2" fmla="*/ 4919 w 49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20" h="20">
                                <a:moveTo>
                                  <a:pt x="0" y="0"/>
                                </a:moveTo>
                                <a:lnTo>
                                  <a:pt x="4919" y="0"/>
                                </a:lnTo>
                              </a:path>
                            </a:pathLst>
                          </a:custGeom>
                          <a:noFill/>
                          <a:ln w="52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EB30A" id="Группа 104" o:spid="_x0000_s1026" style="width:246.4pt;height:1pt;mso-position-horizontal-relative:char;mso-position-vertical-relative:line" coordsize="49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">
                <v:shape id="Freeform 90" o:spid="_x0000_s1027" style="position:absolute;left:4;top:4;width:4920;height:20;visibility:visible;mso-wrap-style:square;v-text-anchor:top" coordsize="49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" path="m,l4919,e" filled="f" strokeweight=".41pt">
                  <v:path arrowok="t" o:connecttype="custom" o:connectlocs="0,0;4919,0" o:connectangles="0,0"/>
                </v:shape>
                <w10:anchorlock/>
              </v:group>
            </w:pict>
          </mc:Fallback>
        </mc:AlternateContent>
      </w:r>
      <w:r w:rsidRPr="009E7956">
        <w:rPr>
          <w:sz w:val="2"/>
          <w:szCs w:val="2"/>
        </w:rPr>
        <w:t xml:space="preserve"> </w:t>
      </w:r>
      <w:r w:rsidRPr="009E7956">
        <w:rPr>
          <w:sz w:val="2"/>
          <w:szCs w:val="2"/>
        </w:rPr>
        <w:tab/>
      </w:r>
      <w:r w:rsidRPr="009E79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74D479E" wp14:editId="6AC17228">
                <wp:extent cx="1148080" cy="12700"/>
                <wp:effectExtent l="6350" t="3810" r="7620" b="2540"/>
                <wp:docPr id="106" name="Группа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8080" cy="12700"/>
                          <a:chOff x="0" y="0"/>
                          <a:chExt cx="1808" cy="20"/>
                        </a:xfrm>
                      </wpg:grpSpPr>
                      <wps:wsp>
                        <wps:cNvPr id="107" name="Freeform 88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800" cy="20"/>
                          </a:xfrm>
                          <a:custGeom>
                            <a:avLst/>
                            <a:gdLst>
                              <a:gd name="T0" fmla="*/ 0 w 1800"/>
                              <a:gd name="T1" fmla="*/ 0 h 20"/>
                              <a:gd name="T2" fmla="*/ 1799 w 1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00" h="20">
                                <a:moveTo>
                                  <a:pt x="0" y="0"/>
                                </a:moveTo>
                                <a:lnTo>
                                  <a:pt x="1799" y="0"/>
                                </a:lnTo>
                              </a:path>
                            </a:pathLst>
                          </a:custGeom>
                          <a:noFill/>
                          <a:ln w="52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9FDC1A" id="Группа 106" o:spid="_x0000_s1026" style="width:90.4pt;height:1pt;mso-position-horizontal-relative:char;mso-position-vertical-relative:line" coordsize="18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">
                <v:shape id="Freeform 88" o:spid="_x0000_s1027" style="position:absolute;left:4;top:4;width:1800;height:20;visibility:visible;mso-wrap-style:square;v-text-anchor:top" coordsize="1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" path="m,l1799,e" filled="f" strokeweight=".41pt">
                  <v:path arrowok="t" o:connecttype="custom" o:connectlocs="0,0;1799,0" o:connectangles="0,0"/>
                </v:shape>
                <w10:anchorlock/>
              </v:group>
            </w:pict>
          </mc:Fallback>
        </mc:AlternateContent>
      </w:r>
      <w:r w:rsidRPr="009E7956">
        <w:rPr>
          <w:sz w:val="2"/>
          <w:szCs w:val="2"/>
        </w:rPr>
        <w:t xml:space="preserve"> </w:t>
      </w:r>
      <w:r w:rsidRPr="009E7956">
        <w:rPr>
          <w:sz w:val="2"/>
          <w:szCs w:val="2"/>
        </w:rPr>
        <w:tab/>
      </w:r>
      <w:r w:rsidRPr="009E795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A4548D1" wp14:editId="6F073D0F">
                <wp:extent cx="3129915" cy="12700"/>
                <wp:effectExtent l="6350" t="3810" r="6985" b="2540"/>
                <wp:docPr id="108" name="Группа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9915" cy="12700"/>
                          <a:chOff x="0" y="0"/>
                          <a:chExt cx="4929" cy="20"/>
                        </a:xfrm>
                      </wpg:grpSpPr>
                      <wps:wsp>
                        <wps:cNvPr id="109" name="Freeform 86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920" cy="20"/>
                          </a:xfrm>
                          <a:custGeom>
                            <a:avLst/>
                            <a:gdLst>
                              <a:gd name="T0" fmla="*/ 0 w 4920"/>
                              <a:gd name="T1" fmla="*/ 0 h 20"/>
                              <a:gd name="T2" fmla="*/ 4920 w 49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20" h="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52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F09732" id="Группа 108" o:spid="_x0000_s1026" style="width:246.45pt;height:1pt;mso-position-horizontal-relative:char;mso-position-vertical-relative:line" coordsize="49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">
                <v:shape id="Freeform 86" o:spid="_x0000_s1027" style="position:absolute;left:4;top:4;width:4920;height:20;visibility:visible;mso-wrap-style:square;v-text-anchor:top" coordsize="49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" path="m,l4920,e" filled="f" strokeweight=".41pt">
                  <v:path arrowok="t" o:connecttype="custom" o:connectlocs="0,0;4920,0" o:connectangles="0,0"/>
                </v:shape>
                <w10:anchorlock/>
              </v:group>
            </w:pict>
          </mc:Fallback>
        </mc:AlternateContent>
      </w:r>
    </w:p>
    <w:p w:rsidR="009E7956" w:rsidRPr="009E7956" w:rsidRDefault="009E7956" w:rsidP="009E7956">
      <w:pPr>
        <w:pStyle w:val="a3"/>
        <w:tabs>
          <w:tab w:val="left" w:pos="8160"/>
        </w:tabs>
        <w:kinsoku w:val="0"/>
        <w:overflowPunct w:val="0"/>
        <w:spacing w:line="185" w:lineRule="exact"/>
        <w:ind w:left="240"/>
        <w:rPr>
          <w:sz w:val="20"/>
          <w:szCs w:val="20"/>
        </w:rPr>
      </w:pPr>
      <w:r w:rsidRPr="009E7956">
        <w:rPr>
          <w:sz w:val="20"/>
          <w:szCs w:val="20"/>
        </w:rPr>
        <w:t>(должность лица, сформировавшего список) (подпись, дата)</w:t>
      </w:r>
      <w:r w:rsidRPr="009E7956">
        <w:rPr>
          <w:sz w:val="20"/>
          <w:szCs w:val="20"/>
        </w:rPr>
        <w:tab/>
        <w:t>(расшифровка подписи)</w:t>
      </w:r>
    </w:p>
    <w:p w:rsidR="009E7956" w:rsidRPr="009E7956" w:rsidRDefault="009E7956" w:rsidP="009E7956">
      <w:pPr>
        <w:pStyle w:val="1"/>
        <w:kinsoku w:val="0"/>
        <w:overflowPunct w:val="0"/>
        <w:spacing w:before="50" w:line="250" w:lineRule="exact"/>
        <w:ind w:left="5403" w:right="217"/>
        <w:rPr>
          <w:b w:val="0"/>
        </w:rPr>
      </w:pPr>
      <w:r w:rsidRPr="009E7956">
        <w:rPr>
          <w:b w:val="0"/>
        </w:rPr>
        <w:br w:type="page"/>
      </w:r>
    </w:p>
    <w:p w:rsidR="003349E6" w:rsidRPr="003349E6" w:rsidRDefault="003349E6" w:rsidP="003349E6">
      <w:pPr>
        <w:pStyle w:val="a3"/>
        <w:tabs>
          <w:tab w:val="left" w:pos="1004"/>
        </w:tabs>
        <w:kinsoku w:val="0"/>
        <w:overflowPunct w:val="0"/>
        <w:ind w:left="0"/>
        <w:jc w:val="center"/>
        <w:rPr>
          <w:rFonts w:ascii="Courier New" w:hAnsi="Courier New" w:cs="Courier New"/>
          <w:sz w:val="20"/>
          <w:szCs w:val="20"/>
        </w:rPr>
      </w:pPr>
    </w:p>
    <w:p w:rsidR="003349E6" w:rsidRPr="003349E6" w:rsidRDefault="003349E6" w:rsidP="003349E6">
      <w:pPr>
        <w:pStyle w:val="a3"/>
        <w:tabs>
          <w:tab w:val="left" w:pos="1004"/>
        </w:tabs>
        <w:kinsoku w:val="0"/>
        <w:overflowPunct w:val="0"/>
        <w:ind w:left="0"/>
        <w:jc w:val="center"/>
        <w:rPr>
          <w:rFonts w:ascii="Courier New" w:hAnsi="Courier New" w:cs="Courier New"/>
          <w:sz w:val="20"/>
          <w:szCs w:val="20"/>
        </w:rPr>
      </w:pPr>
    </w:p>
    <w:p w:rsidR="003349E6" w:rsidRDefault="003349E6" w:rsidP="006C0A70">
      <w:pPr>
        <w:pStyle w:val="a3"/>
        <w:tabs>
          <w:tab w:val="left" w:pos="1004"/>
        </w:tabs>
        <w:kinsoku w:val="0"/>
        <w:overflowPunct w:val="0"/>
        <w:spacing w:line="213" w:lineRule="exact"/>
        <w:ind w:left="0" w:right="3377"/>
        <w:jc w:val="center"/>
        <w:rPr>
          <w:rFonts w:ascii="Courier New" w:hAnsi="Courier New" w:cs="Courier New"/>
          <w:color w:val="000000"/>
          <w:sz w:val="20"/>
          <w:szCs w:val="20"/>
        </w:rPr>
      </w:pPr>
    </w:p>
    <w:p w:rsidR="006C0A70" w:rsidRDefault="006C0A70" w:rsidP="006C0A70">
      <w:pPr>
        <w:pStyle w:val="a3"/>
        <w:kinsoku w:val="0"/>
        <w:overflowPunct w:val="0"/>
        <w:spacing w:before="180" w:line="200" w:lineRule="exact"/>
        <w:ind w:right="3176" w:firstLine="600"/>
        <w:jc w:val="both"/>
        <w:rPr>
          <w:rFonts w:ascii="Courier New" w:hAnsi="Courier New" w:cs="Courier New"/>
          <w:sz w:val="20"/>
          <w:szCs w:val="20"/>
        </w:rPr>
        <w:sectPr w:rsidR="006C0A70">
          <w:headerReference w:type="default" r:id="rId15"/>
          <w:footerReference w:type="default" r:id="rId16"/>
          <w:pgSz w:w="16840" w:h="11900" w:orient="landscape"/>
          <w:pgMar w:top="500" w:right="780" w:bottom="680" w:left="840" w:header="308" w:footer="492" w:gutter="0"/>
          <w:pgNumType w:start="24"/>
          <w:cols w:space="720" w:equalWidth="0">
            <w:col w:w="15220"/>
          </w:cols>
          <w:noEndnote/>
        </w:sectPr>
      </w:pPr>
    </w:p>
    <w:p w:rsidR="006C0A70" w:rsidRDefault="006C0A70" w:rsidP="006C0A70">
      <w:pPr>
        <w:pStyle w:val="a3"/>
        <w:kinsoku w:val="0"/>
        <w:overflowPunct w:val="0"/>
        <w:ind w:left="0"/>
        <w:rPr>
          <w:rFonts w:ascii="Courier New" w:hAnsi="Courier New" w:cs="Courier New"/>
          <w:sz w:val="20"/>
          <w:szCs w:val="20"/>
        </w:rPr>
      </w:pPr>
    </w:p>
    <w:p w:rsidR="006C0A70" w:rsidRDefault="006C0A70" w:rsidP="006C0A70">
      <w:pPr>
        <w:pStyle w:val="a3"/>
        <w:kinsoku w:val="0"/>
        <w:overflowPunct w:val="0"/>
        <w:spacing w:before="6"/>
        <w:ind w:left="0"/>
        <w:rPr>
          <w:rFonts w:ascii="Courier New" w:hAnsi="Courier New" w:cs="Courier New"/>
          <w:sz w:val="27"/>
          <w:szCs w:val="27"/>
        </w:rPr>
      </w:pPr>
    </w:p>
    <w:p w:rsidR="006C0A70" w:rsidRDefault="006C0A70" w:rsidP="006C0A70">
      <w:pPr>
        <w:pStyle w:val="a3"/>
        <w:tabs>
          <w:tab w:val="left" w:pos="5155"/>
          <w:tab w:val="left" w:pos="7075"/>
        </w:tabs>
        <w:kinsoku w:val="0"/>
        <w:overflowPunct w:val="0"/>
        <w:spacing w:line="20" w:lineRule="atLeast"/>
        <w:ind w:left="115"/>
        <w:rPr>
          <w:rFonts w:ascii="Courier New" w:hAnsi="Courier New" w:cs="Courier New"/>
          <w:sz w:val="2"/>
          <w:szCs w:val="2"/>
        </w:rPr>
      </w:pPr>
      <w:r>
        <w:rPr>
          <w:rFonts w:ascii="Courier New" w:hAnsi="Courier New" w:cs="Courier New"/>
          <w:sz w:val="2"/>
          <w:szCs w:val="2"/>
        </w:rPr>
        <w:t xml:space="preserve"> </w:t>
      </w:r>
      <w:r>
        <w:rPr>
          <w:rFonts w:ascii="Courier New" w:hAnsi="Courier New" w:cs="Courier New"/>
          <w:sz w:val="2"/>
          <w:szCs w:val="2"/>
        </w:rPr>
        <w:tab/>
        <w:t xml:space="preserve"> </w:t>
      </w:r>
      <w:r>
        <w:rPr>
          <w:rFonts w:ascii="Courier New" w:hAnsi="Courier New" w:cs="Courier New"/>
          <w:sz w:val="2"/>
          <w:szCs w:val="2"/>
        </w:rPr>
        <w:tab/>
      </w:r>
    </w:p>
    <w:p w:rsidR="00390AEB" w:rsidRDefault="00390AEB">
      <w:pPr>
        <w:pStyle w:val="1"/>
        <w:kinsoku w:val="0"/>
        <w:overflowPunct w:val="0"/>
        <w:spacing w:before="50" w:line="250" w:lineRule="exact"/>
        <w:ind w:left="5403" w:right="217"/>
        <w:rPr>
          <w:b w:val="0"/>
        </w:rPr>
      </w:pPr>
    </w:p>
    <w:sectPr w:rsidR="00390AEB" w:rsidSect="006C0A70">
      <w:headerReference w:type="default" r:id="rId17"/>
      <w:footerReference w:type="default" r:id="rId1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FB6" w:rsidRDefault="00706FB6" w:rsidP="00BB1520">
      <w:pPr>
        <w:spacing w:after="0" w:line="240" w:lineRule="auto"/>
      </w:pPr>
      <w:r>
        <w:separator/>
      </w:r>
    </w:p>
  </w:endnote>
  <w:endnote w:type="continuationSeparator" w:id="0">
    <w:p w:rsidR="00706FB6" w:rsidRDefault="00706FB6" w:rsidP="00BB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B97" w:rsidRDefault="00762B97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A70" w:rsidRDefault="006C0A70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A1" w:rsidRDefault="00BB1520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56C08CAD" wp14:editId="33E1ACA7">
              <wp:simplePos x="0" y="0"/>
              <wp:positionH relativeFrom="page">
                <wp:posOffset>622300</wp:posOffset>
              </wp:positionH>
              <wp:positionV relativeFrom="page">
                <wp:posOffset>7104380</wp:posOffset>
              </wp:positionV>
              <wp:extent cx="661035" cy="152400"/>
              <wp:effectExtent l="3175" t="0" r="2540" b="1270"/>
              <wp:wrapNone/>
              <wp:docPr id="74" name="Надпись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3A1" w:rsidRDefault="00706FB6">
                          <w:pPr>
                            <w:pStyle w:val="a3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08CAD" id="_x0000_t202" coordsize="21600,21600" o:spt="202" path="m,l,21600r21600,l21600,xe">
              <v:stroke joinstyle="miter"/>
              <v:path gradientshapeok="t" o:connecttype="rect"/>
            </v:shapetype>
            <v:shape id="Надпись 74" o:spid="_x0000_s1027" type="#_x0000_t202" style="position:absolute;margin-left:49pt;margin-top:559.4pt;width:52.05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" o:allowincell="f" filled="f" stroked="f">
              <v:textbox inset="0,0,0,0">
                <w:txbxContent>
                  <w:p w:rsidR="001B53A1" w:rsidRDefault="00E635E8">
                    <w:pPr>
                      <w:pStyle w:val="a3"/>
                      <w:kinsoku w:val="0"/>
                      <w:overflowPunct w:val="0"/>
                      <w:spacing w:line="224" w:lineRule="exact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73A95A68" wp14:editId="42FE3C85">
              <wp:simplePos x="0" y="0"/>
              <wp:positionH relativeFrom="page">
                <wp:posOffset>4813300</wp:posOffset>
              </wp:positionH>
              <wp:positionV relativeFrom="page">
                <wp:posOffset>7104380</wp:posOffset>
              </wp:positionV>
              <wp:extent cx="1065530" cy="152400"/>
              <wp:effectExtent l="3175" t="0" r="0" b="1270"/>
              <wp:wrapNone/>
              <wp:docPr id="73" name="Надпись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3A1" w:rsidRDefault="00706FB6">
                          <w:pPr>
                            <w:pStyle w:val="a3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A95A68" id="Надпись 73" o:spid="_x0000_s1028" type="#_x0000_t202" style="position:absolute;margin-left:379pt;margin-top:559.4pt;width:83.9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P5ywIAALg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" o:allowincell="f" filled="f" stroked="f">
              <v:textbox inset="0,0,0,0">
                <w:txbxContent>
                  <w:p w:rsidR="001B53A1" w:rsidRDefault="00E635E8">
                    <w:pPr>
                      <w:pStyle w:val="a3"/>
                      <w:kinsoku w:val="0"/>
                      <w:overflowPunct w:val="0"/>
                      <w:spacing w:line="224" w:lineRule="exact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2E649428" wp14:editId="63949434">
              <wp:simplePos x="0" y="0"/>
              <wp:positionH relativeFrom="page">
                <wp:posOffset>9956800</wp:posOffset>
              </wp:positionH>
              <wp:positionV relativeFrom="page">
                <wp:posOffset>7104380</wp:posOffset>
              </wp:positionV>
              <wp:extent cx="192405" cy="152400"/>
              <wp:effectExtent l="3175" t="0" r="4445" b="1270"/>
              <wp:wrapNone/>
              <wp:docPr id="72" name="Надпись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3A1" w:rsidRDefault="00706FB6">
                          <w:pPr>
                            <w:pStyle w:val="a3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649428" id="Надпись 72" o:spid="_x0000_s1029" type="#_x0000_t202" style="position:absolute;margin-left:784pt;margin-top:559.4pt;width:15.15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0w5yQIAALc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" o:allowincell="f" filled="f" stroked="f">
              <v:textbox inset="0,0,0,0">
                <w:txbxContent>
                  <w:p w:rsidR="001B53A1" w:rsidRDefault="00E635E8">
                    <w:pPr>
                      <w:pStyle w:val="a3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FB6" w:rsidRDefault="00706FB6" w:rsidP="00BB1520">
      <w:pPr>
        <w:spacing w:after="0" w:line="240" w:lineRule="auto"/>
      </w:pPr>
      <w:r>
        <w:separator/>
      </w:r>
    </w:p>
  </w:footnote>
  <w:footnote w:type="continuationSeparator" w:id="0">
    <w:p w:rsidR="00706FB6" w:rsidRDefault="00706FB6" w:rsidP="00BB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A70" w:rsidRDefault="006C0A70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A1" w:rsidRDefault="00BB1520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452E08E9" wp14:editId="1218A6B8">
              <wp:simplePos x="0" y="0"/>
              <wp:positionH relativeFrom="page">
                <wp:posOffset>901700</wp:posOffset>
              </wp:positionH>
              <wp:positionV relativeFrom="page">
                <wp:posOffset>182880</wp:posOffset>
              </wp:positionV>
              <wp:extent cx="8884285" cy="152400"/>
              <wp:effectExtent l="0" t="1905" r="0" b="0"/>
              <wp:wrapNone/>
              <wp:docPr id="75" name="Надпись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4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3A1" w:rsidRDefault="00706FB6">
                          <w:pPr>
                            <w:pStyle w:val="a3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E08E9" id="_x0000_t202" coordsize="21600,21600" o:spt="202" path="m,l,21600r21600,l21600,xe">
              <v:stroke joinstyle="miter"/>
              <v:path gradientshapeok="t" o:connecttype="rect"/>
            </v:shapetype>
            <v:shape id="Надпись 75" o:spid="_x0000_s1026" type="#_x0000_t202" style="position:absolute;margin-left:71pt;margin-top:14.4pt;width:699.5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" o:allowincell="f" filled="f" stroked="f">
              <v:textbox inset="0,0,0,0">
                <w:txbxContent>
                  <w:p w:rsidR="001B53A1" w:rsidRDefault="00E635E8">
                    <w:pPr>
                      <w:pStyle w:val="a3"/>
                      <w:kinsoku w:val="0"/>
                      <w:overflowPunct w:val="0"/>
                      <w:spacing w:line="224" w:lineRule="exact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60" w:hanging="25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upperRoman"/>
      <w:lvlText w:val="%2."/>
      <w:lvlJc w:val="left"/>
      <w:pPr>
        <w:ind w:left="4064" w:hanging="196"/>
      </w:pPr>
      <w:rPr>
        <w:rFonts w:ascii="Times New Roman" w:hAnsi="Times New Roman" w:cs="Times New Roman"/>
        <w:b/>
        <w:bCs/>
        <w:color w:val="26282D"/>
        <w:spacing w:val="-1"/>
        <w:sz w:val="22"/>
        <w:szCs w:val="22"/>
      </w:rPr>
    </w:lvl>
    <w:lvl w:ilvl="2">
      <w:numFmt w:val="bullet"/>
      <w:lvlText w:val="•"/>
      <w:lvlJc w:val="left"/>
      <w:pPr>
        <w:ind w:left="4766" w:hanging="196"/>
      </w:pPr>
    </w:lvl>
    <w:lvl w:ilvl="3">
      <w:numFmt w:val="bullet"/>
      <w:lvlText w:val="•"/>
      <w:lvlJc w:val="left"/>
      <w:pPr>
        <w:ind w:left="5468" w:hanging="196"/>
      </w:pPr>
    </w:lvl>
    <w:lvl w:ilvl="4">
      <w:numFmt w:val="bullet"/>
      <w:lvlText w:val="•"/>
      <w:lvlJc w:val="left"/>
      <w:pPr>
        <w:ind w:left="6169" w:hanging="196"/>
      </w:pPr>
    </w:lvl>
    <w:lvl w:ilvl="5">
      <w:numFmt w:val="bullet"/>
      <w:lvlText w:val="•"/>
      <w:lvlJc w:val="left"/>
      <w:pPr>
        <w:ind w:left="6871" w:hanging="196"/>
      </w:pPr>
    </w:lvl>
    <w:lvl w:ilvl="6">
      <w:numFmt w:val="bullet"/>
      <w:lvlText w:val="•"/>
      <w:lvlJc w:val="left"/>
      <w:pPr>
        <w:ind w:left="7573" w:hanging="196"/>
      </w:pPr>
    </w:lvl>
    <w:lvl w:ilvl="7">
      <w:numFmt w:val="bullet"/>
      <w:lvlText w:val="•"/>
      <w:lvlJc w:val="left"/>
      <w:pPr>
        <w:ind w:left="8274" w:hanging="196"/>
      </w:pPr>
    </w:lvl>
    <w:lvl w:ilvl="8">
      <w:numFmt w:val="bullet"/>
      <w:lvlText w:val="•"/>
      <w:lvlJc w:val="left"/>
      <w:pPr>
        <w:ind w:left="8976" w:hanging="196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83" w:hanging="129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858" w:hanging="129"/>
      </w:pPr>
    </w:lvl>
    <w:lvl w:ilvl="2">
      <w:numFmt w:val="bullet"/>
      <w:lvlText w:val="•"/>
      <w:lvlJc w:val="left"/>
      <w:pPr>
        <w:ind w:left="1633" w:hanging="129"/>
      </w:pPr>
    </w:lvl>
    <w:lvl w:ilvl="3">
      <w:numFmt w:val="bullet"/>
      <w:lvlText w:val="•"/>
      <w:lvlJc w:val="left"/>
      <w:pPr>
        <w:ind w:left="2408" w:hanging="129"/>
      </w:pPr>
    </w:lvl>
    <w:lvl w:ilvl="4">
      <w:numFmt w:val="bullet"/>
      <w:lvlText w:val="•"/>
      <w:lvlJc w:val="left"/>
      <w:pPr>
        <w:ind w:left="3184" w:hanging="129"/>
      </w:pPr>
    </w:lvl>
    <w:lvl w:ilvl="5">
      <w:numFmt w:val="bullet"/>
      <w:lvlText w:val="•"/>
      <w:lvlJc w:val="left"/>
      <w:pPr>
        <w:ind w:left="3959" w:hanging="129"/>
      </w:pPr>
    </w:lvl>
    <w:lvl w:ilvl="6">
      <w:numFmt w:val="bullet"/>
      <w:lvlText w:val="•"/>
      <w:lvlJc w:val="left"/>
      <w:pPr>
        <w:ind w:left="4734" w:hanging="129"/>
      </w:pPr>
    </w:lvl>
    <w:lvl w:ilvl="7">
      <w:numFmt w:val="bullet"/>
      <w:lvlText w:val="•"/>
      <w:lvlJc w:val="left"/>
      <w:pPr>
        <w:ind w:left="5510" w:hanging="129"/>
      </w:pPr>
    </w:lvl>
    <w:lvl w:ilvl="8">
      <w:numFmt w:val="bullet"/>
      <w:lvlText w:val="•"/>
      <w:lvlJc w:val="left"/>
      <w:pPr>
        <w:ind w:left="6285" w:hanging="12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83" w:hanging="129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858" w:hanging="129"/>
      </w:pPr>
    </w:lvl>
    <w:lvl w:ilvl="2">
      <w:numFmt w:val="bullet"/>
      <w:lvlText w:val="•"/>
      <w:lvlJc w:val="left"/>
      <w:pPr>
        <w:ind w:left="1633" w:hanging="129"/>
      </w:pPr>
    </w:lvl>
    <w:lvl w:ilvl="3">
      <w:numFmt w:val="bullet"/>
      <w:lvlText w:val="•"/>
      <w:lvlJc w:val="left"/>
      <w:pPr>
        <w:ind w:left="2408" w:hanging="129"/>
      </w:pPr>
    </w:lvl>
    <w:lvl w:ilvl="4">
      <w:numFmt w:val="bullet"/>
      <w:lvlText w:val="•"/>
      <w:lvlJc w:val="left"/>
      <w:pPr>
        <w:ind w:left="3184" w:hanging="129"/>
      </w:pPr>
    </w:lvl>
    <w:lvl w:ilvl="5">
      <w:numFmt w:val="bullet"/>
      <w:lvlText w:val="•"/>
      <w:lvlJc w:val="left"/>
      <w:pPr>
        <w:ind w:left="3959" w:hanging="129"/>
      </w:pPr>
    </w:lvl>
    <w:lvl w:ilvl="6">
      <w:numFmt w:val="bullet"/>
      <w:lvlText w:val="•"/>
      <w:lvlJc w:val="left"/>
      <w:pPr>
        <w:ind w:left="4734" w:hanging="129"/>
      </w:pPr>
    </w:lvl>
    <w:lvl w:ilvl="7">
      <w:numFmt w:val="bullet"/>
      <w:lvlText w:val="•"/>
      <w:lvlJc w:val="left"/>
      <w:pPr>
        <w:ind w:left="5510" w:hanging="129"/>
      </w:pPr>
    </w:lvl>
    <w:lvl w:ilvl="8">
      <w:numFmt w:val="bullet"/>
      <w:lvlText w:val="•"/>
      <w:lvlJc w:val="left"/>
      <w:pPr>
        <w:ind w:left="6285" w:hanging="129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60" w:hanging="266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166" w:hanging="266"/>
      </w:pPr>
    </w:lvl>
    <w:lvl w:ilvl="2">
      <w:numFmt w:val="bullet"/>
      <w:lvlText w:val="•"/>
      <w:lvlJc w:val="left"/>
      <w:pPr>
        <w:ind w:left="2172" w:hanging="266"/>
      </w:pPr>
    </w:lvl>
    <w:lvl w:ilvl="3">
      <w:numFmt w:val="bullet"/>
      <w:lvlText w:val="•"/>
      <w:lvlJc w:val="left"/>
      <w:pPr>
        <w:ind w:left="3178" w:hanging="266"/>
      </w:pPr>
    </w:lvl>
    <w:lvl w:ilvl="4">
      <w:numFmt w:val="bullet"/>
      <w:lvlText w:val="•"/>
      <w:lvlJc w:val="left"/>
      <w:pPr>
        <w:ind w:left="4184" w:hanging="266"/>
      </w:pPr>
    </w:lvl>
    <w:lvl w:ilvl="5">
      <w:numFmt w:val="bullet"/>
      <w:lvlText w:val="•"/>
      <w:lvlJc w:val="left"/>
      <w:pPr>
        <w:ind w:left="5190" w:hanging="266"/>
      </w:pPr>
    </w:lvl>
    <w:lvl w:ilvl="6">
      <w:numFmt w:val="bullet"/>
      <w:lvlText w:val="•"/>
      <w:lvlJc w:val="left"/>
      <w:pPr>
        <w:ind w:left="6196" w:hanging="266"/>
      </w:pPr>
    </w:lvl>
    <w:lvl w:ilvl="7">
      <w:numFmt w:val="bullet"/>
      <w:lvlText w:val="•"/>
      <w:lvlJc w:val="left"/>
      <w:pPr>
        <w:ind w:left="7202" w:hanging="266"/>
      </w:pPr>
    </w:lvl>
    <w:lvl w:ilvl="8">
      <w:numFmt w:val="bullet"/>
      <w:lvlText w:val="•"/>
      <w:lvlJc w:val="left"/>
      <w:pPr>
        <w:ind w:left="8208" w:hanging="266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60" w:hanging="26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166" w:hanging="268"/>
      </w:pPr>
    </w:lvl>
    <w:lvl w:ilvl="2">
      <w:numFmt w:val="bullet"/>
      <w:lvlText w:val="•"/>
      <w:lvlJc w:val="left"/>
      <w:pPr>
        <w:ind w:left="2172" w:hanging="268"/>
      </w:pPr>
    </w:lvl>
    <w:lvl w:ilvl="3">
      <w:numFmt w:val="bullet"/>
      <w:lvlText w:val="•"/>
      <w:lvlJc w:val="left"/>
      <w:pPr>
        <w:ind w:left="3178" w:hanging="268"/>
      </w:pPr>
    </w:lvl>
    <w:lvl w:ilvl="4">
      <w:numFmt w:val="bullet"/>
      <w:lvlText w:val="•"/>
      <w:lvlJc w:val="left"/>
      <w:pPr>
        <w:ind w:left="4184" w:hanging="268"/>
      </w:pPr>
    </w:lvl>
    <w:lvl w:ilvl="5">
      <w:numFmt w:val="bullet"/>
      <w:lvlText w:val="•"/>
      <w:lvlJc w:val="left"/>
      <w:pPr>
        <w:ind w:left="5190" w:hanging="268"/>
      </w:pPr>
    </w:lvl>
    <w:lvl w:ilvl="6">
      <w:numFmt w:val="bullet"/>
      <w:lvlText w:val="•"/>
      <w:lvlJc w:val="left"/>
      <w:pPr>
        <w:ind w:left="6196" w:hanging="268"/>
      </w:pPr>
    </w:lvl>
    <w:lvl w:ilvl="7">
      <w:numFmt w:val="bullet"/>
      <w:lvlText w:val="•"/>
      <w:lvlJc w:val="left"/>
      <w:pPr>
        <w:ind w:left="7202" w:hanging="268"/>
      </w:pPr>
    </w:lvl>
    <w:lvl w:ilvl="8">
      <w:numFmt w:val="bullet"/>
      <w:lvlText w:val="•"/>
      <w:lvlJc w:val="left"/>
      <w:pPr>
        <w:ind w:left="8208" w:hanging="268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160" w:hanging="223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172" w:hanging="223"/>
      </w:pPr>
    </w:lvl>
    <w:lvl w:ilvl="2">
      <w:numFmt w:val="bullet"/>
      <w:lvlText w:val="•"/>
      <w:lvlJc w:val="left"/>
      <w:pPr>
        <w:ind w:left="2184" w:hanging="223"/>
      </w:pPr>
    </w:lvl>
    <w:lvl w:ilvl="3">
      <w:numFmt w:val="bullet"/>
      <w:lvlText w:val="•"/>
      <w:lvlJc w:val="left"/>
      <w:pPr>
        <w:ind w:left="3196" w:hanging="223"/>
      </w:pPr>
    </w:lvl>
    <w:lvl w:ilvl="4">
      <w:numFmt w:val="bullet"/>
      <w:lvlText w:val="•"/>
      <w:lvlJc w:val="left"/>
      <w:pPr>
        <w:ind w:left="4208" w:hanging="223"/>
      </w:pPr>
    </w:lvl>
    <w:lvl w:ilvl="5">
      <w:numFmt w:val="bullet"/>
      <w:lvlText w:val="•"/>
      <w:lvlJc w:val="left"/>
      <w:pPr>
        <w:ind w:left="5220" w:hanging="223"/>
      </w:pPr>
    </w:lvl>
    <w:lvl w:ilvl="6">
      <w:numFmt w:val="bullet"/>
      <w:lvlText w:val="•"/>
      <w:lvlJc w:val="left"/>
      <w:pPr>
        <w:ind w:left="6232" w:hanging="223"/>
      </w:pPr>
    </w:lvl>
    <w:lvl w:ilvl="7">
      <w:numFmt w:val="bullet"/>
      <w:lvlText w:val="•"/>
      <w:lvlJc w:val="left"/>
      <w:pPr>
        <w:ind w:left="7244" w:hanging="223"/>
      </w:pPr>
    </w:lvl>
    <w:lvl w:ilvl="8">
      <w:numFmt w:val="bullet"/>
      <w:lvlText w:val="•"/>
      <w:lvlJc w:val="left"/>
      <w:pPr>
        <w:ind w:left="8256" w:hanging="223"/>
      </w:pPr>
    </w:lvl>
  </w:abstractNum>
  <w:abstractNum w:abstractNumId="6" w15:restartNumberingAfterBreak="0">
    <w:nsid w:val="00000408"/>
    <w:multiLevelType w:val="multilevel"/>
    <w:tmpl w:val="6AC0AFF2"/>
    <w:lvl w:ilvl="0">
      <w:start w:val="1"/>
      <w:numFmt w:val="decimal"/>
      <w:lvlText w:val="%1."/>
      <w:lvlJc w:val="left"/>
      <w:pPr>
        <w:ind w:left="160" w:hanging="23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72" w:hanging="239"/>
      </w:pPr>
    </w:lvl>
    <w:lvl w:ilvl="2">
      <w:numFmt w:val="bullet"/>
      <w:lvlText w:val="•"/>
      <w:lvlJc w:val="left"/>
      <w:pPr>
        <w:ind w:left="2184" w:hanging="239"/>
      </w:pPr>
    </w:lvl>
    <w:lvl w:ilvl="3">
      <w:numFmt w:val="bullet"/>
      <w:lvlText w:val="•"/>
      <w:lvlJc w:val="left"/>
      <w:pPr>
        <w:ind w:left="3196" w:hanging="239"/>
      </w:pPr>
    </w:lvl>
    <w:lvl w:ilvl="4">
      <w:numFmt w:val="bullet"/>
      <w:lvlText w:val="•"/>
      <w:lvlJc w:val="left"/>
      <w:pPr>
        <w:ind w:left="4208" w:hanging="239"/>
      </w:pPr>
    </w:lvl>
    <w:lvl w:ilvl="5">
      <w:numFmt w:val="bullet"/>
      <w:lvlText w:val="•"/>
      <w:lvlJc w:val="left"/>
      <w:pPr>
        <w:ind w:left="5220" w:hanging="239"/>
      </w:pPr>
    </w:lvl>
    <w:lvl w:ilvl="6">
      <w:numFmt w:val="bullet"/>
      <w:lvlText w:val="•"/>
      <w:lvlJc w:val="left"/>
      <w:pPr>
        <w:ind w:left="6232" w:hanging="239"/>
      </w:pPr>
    </w:lvl>
    <w:lvl w:ilvl="7">
      <w:numFmt w:val="bullet"/>
      <w:lvlText w:val="•"/>
      <w:lvlJc w:val="left"/>
      <w:pPr>
        <w:ind w:left="7244" w:hanging="239"/>
      </w:pPr>
    </w:lvl>
    <w:lvl w:ilvl="8">
      <w:numFmt w:val="bullet"/>
      <w:lvlText w:val="•"/>
      <w:lvlJc w:val="left"/>
      <w:pPr>
        <w:ind w:left="8256" w:hanging="239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160" w:hanging="22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172" w:hanging="225"/>
      </w:pPr>
    </w:lvl>
    <w:lvl w:ilvl="2">
      <w:numFmt w:val="bullet"/>
      <w:lvlText w:val="•"/>
      <w:lvlJc w:val="left"/>
      <w:pPr>
        <w:ind w:left="2184" w:hanging="225"/>
      </w:pPr>
    </w:lvl>
    <w:lvl w:ilvl="3">
      <w:numFmt w:val="bullet"/>
      <w:lvlText w:val="•"/>
      <w:lvlJc w:val="left"/>
      <w:pPr>
        <w:ind w:left="3196" w:hanging="225"/>
      </w:pPr>
    </w:lvl>
    <w:lvl w:ilvl="4">
      <w:numFmt w:val="bullet"/>
      <w:lvlText w:val="•"/>
      <w:lvlJc w:val="left"/>
      <w:pPr>
        <w:ind w:left="4208" w:hanging="225"/>
      </w:pPr>
    </w:lvl>
    <w:lvl w:ilvl="5">
      <w:numFmt w:val="bullet"/>
      <w:lvlText w:val="•"/>
      <w:lvlJc w:val="left"/>
      <w:pPr>
        <w:ind w:left="5220" w:hanging="225"/>
      </w:pPr>
    </w:lvl>
    <w:lvl w:ilvl="6">
      <w:numFmt w:val="bullet"/>
      <w:lvlText w:val="•"/>
      <w:lvlJc w:val="left"/>
      <w:pPr>
        <w:ind w:left="6232" w:hanging="225"/>
      </w:pPr>
    </w:lvl>
    <w:lvl w:ilvl="7">
      <w:numFmt w:val="bullet"/>
      <w:lvlText w:val="•"/>
      <w:lvlJc w:val="left"/>
      <w:pPr>
        <w:ind w:left="7244" w:hanging="225"/>
      </w:pPr>
    </w:lvl>
    <w:lvl w:ilvl="8">
      <w:numFmt w:val="bullet"/>
      <w:lvlText w:val="•"/>
      <w:lvlJc w:val="left"/>
      <w:pPr>
        <w:ind w:left="8256" w:hanging="225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160" w:hanging="36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172" w:hanging="365"/>
      </w:pPr>
    </w:lvl>
    <w:lvl w:ilvl="2">
      <w:numFmt w:val="bullet"/>
      <w:lvlText w:val="•"/>
      <w:lvlJc w:val="left"/>
      <w:pPr>
        <w:ind w:left="2184" w:hanging="365"/>
      </w:pPr>
    </w:lvl>
    <w:lvl w:ilvl="3">
      <w:numFmt w:val="bullet"/>
      <w:lvlText w:val="•"/>
      <w:lvlJc w:val="left"/>
      <w:pPr>
        <w:ind w:left="3196" w:hanging="365"/>
      </w:pPr>
    </w:lvl>
    <w:lvl w:ilvl="4">
      <w:numFmt w:val="bullet"/>
      <w:lvlText w:val="•"/>
      <w:lvlJc w:val="left"/>
      <w:pPr>
        <w:ind w:left="4208" w:hanging="365"/>
      </w:pPr>
    </w:lvl>
    <w:lvl w:ilvl="5">
      <w:numFmt w:val="bullet"/>
      <w:lvlText w:val="•"/>
      <w:lvlJc w:val="left"/>
      <w:pPr>
        <w:ind w:left="5220" w:hanging="365"/>
      </w:pPr>
    </w:lvl>
    <w:lvl w:ilvl="6">
      <w:numFmt w:val="bullet"/>
      <w:lvlText w:val="•"/>
      <w:lvlJc w:val="left"/>
      <w:pPr>
        <w:ind w:left="6232" w:hanging="365"/>
      </w:pPr>
    </w:lvl>
    <w:lvl w:ilvl="7">
      <w:numFmt w:val="bullet"/>
      <w:lvlText w:val="•"/>
      <w:lvlJc w:val="left"/>
      <w:pPr>
        <w:ind w:left="7244" w:hanging="365"/>
      </w:pPr>
    </w:lvl>
    <w:lvl w:ilvl="8">
      <w:numFmt w:val="bullet"/>
      <w:lvlText w:val="•"/>
      <w:lvlJc w:val="left"/>
      <w:pPr>
        <w:ind w:left="8256" w:hanging="365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left="160" w:hanging="25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172" w:hanging="251"/>
      </w:pPr>
    </w:lvl>
    <w:lvl w:ilvl="2">
      <w:numFmt w:val="bullet"/>
      <w:lvlText w:val="•"/>
      <w:lvlJc w:val="left"/>
      <w:pPr>
        <w:ind w:left="2184" w:hanging="251"/>
      </w:pPr>
    </w:lvl>
    <w:lvl w:ilvl="3">
      <w:numFmt w:val="bullet"/>
      <w:lvlText w:val="•"/>
      <w:lvlJc w:val="left"/>
      <w:pPr>
        <w:ind w:left="3196" w:hanging="251"/>
      </w:pPr>
    </w:lvl>
    <w:lvl w:ilvl="4">
      <w:numFmt w:val="bullet"/>
      <w:lvlText w:val="•"/>
      <w:lvlJc w:val="left"/>
      <w:pPr>
        <w:ind w:left="4208" w:hanging="251"/>
      </w:pPr>
    </w:lvl>
    <w:lvl w:ilvl="5">
      <w:numFmt w:val="bullet"/>
      <w:lvlText w:val="•"/>
      <w:lvlJc w:val="left"/>
      <w:pPr>
        <w:ind w:left="5220" w:hanging="251"/>
      </w:pPr>
    </w:lvl>
    <w:lvl w:ilvl="6">
      <w:numFmt w:val="bullet"/>
      <w:lvlText w:val="•"/>
      <w:lvlJc w:val="left"/>
      <w:pPr>
        <w:ind w:left="6232" w:hanging="251"/>
      </w:pPr>
    </w:lvl>
    <w:lvl w:ilvl="7">
      <w:numFmt w:val="bullet"/>
      <w:lvlText w:val="•"/>
      <w:lvlJc w:val="left"/>
      <w:pPr>
        <w:ind w:left="7244" w:hanging="251"/>
      </w:pPr>
    </w:lvl>
    <w:lvl w:ilvl="8">
      <w:numFmt w:val="bullet"/>
      <w:lvlText w:val="•"/>
      <w:lvlJc w:val="left"/>
      <w:pPr>
        <w:ind w:left="8256" w:hanging="251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)"/>
      <w:lvlJc w:val="left"/>
      <w:pPr>
        <w:ind w:left="160" w:hanging="239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172" w:hanging="239"/>
      </w:pPr>
    </w:lvl>
    <w:lvl w:ilvl="2">
      <w:numFmt w:val="bullet"/>
      <w:lvlText w:val="•"/>
      <w:lvlJc w:val="left"/>
      <w:pPr>
        <w:ind w:left="2184" w:hanging="239"/>
      </w:pPr>
    </w:lvl>
    <w:lvl w:ilvl="3">
      <w:numFmt w:val="bullet"/>
      <w:lvlText w:val="•"/>
      <w:lvlJc w:val="left"/>
      <w:pPr>
        <w:ind w:left="3196" w:hanging="239"/>
      </w:pPr>
    </w:lvl>
    <w:lvl w:ilvl="4">
      <w:numFmt w:val="bullet"/>
      <w:lvlText w:val="•"/>
      <w:lvlJc w:val="left"/>
      <w:pPr>
        <w:ind w:left="4208" w:hanging="239"/>
      </w:pPr>
    </w:lvl>
    <w:lvl w:ilvl="5">
      <w:numFmt w:val="bullet"/>
      <w:lvlText w:val="•"/>
      <w:lvlJc w:val="left"/>
      <w:pPr>
        <w:ind w:left="5220" w:hanging="239"/>
      </w:pPr>
    </w:lvl>
    <w:lvl w:ilvl="6">
      <w:numFmt w:val="bullet"/>
      <w:lvlText w:val="•"/>
      <w:lvlJc w:val="left"/>
      <w:pPr>
        <w:ind w:left="6232" w:hanging="239"/>
      </w:pPr>
    </w:lvl>
    <w:lvl w:ilvl="7">
      <w:numFmt w:val="bullet"/>
      <w:lvlText w:val="•"/>
      <w:lvlJc w:val="left"/>
      <w:pPr>
        <w:ind w:left="7244" w:hanging="239"/>
      </w:pPr>
    </w:lvl>
    <w:lvl w:ilvl="8">
      <w:numFmt w:val="bullet"/>
      <w:lvlText w:val="•"/>
      <w:lvlJc w:val="left"/>
      <w:pPr>
        <w:ind w:left="8256" w:hanging="239"/>
      </w:pPr>
    </w:lvl>
  </w:abstractNum>
  <w:abstractNum w:abstractNumId="11" w15:restartNumberingAfterBreak="0">
    <w:nsid w:val="54BF5FA4"/>
    <w:multiLevelType w:val="hybridMultilevel"/>
    <w:tmpl w:val="BE2879FA"/>
    <w:lvl w:ilvl="0" w:tplc="7B62EF1C">
      <w:start w:val="6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" w:hanging="360"/>
      </w:pPr>
    </w:lvl>
    <w:lvl w:ilvl="2" w:tplc="0419001B" w:tentative="1">
      <w:start w:val="1"/>
      <w:numFmt w:val="lowerRoman"/>
      <w:lvlText w:val="%3."/>
      <w:lvlJc w:val="right"/>
      <w:pPr>
        <w:ind w:left="1721" w:hanging="180"/>
      </w:pPr>
    </w:lvl>
    <w:lvl w:ilvl="3" w:tplc="0419000F" w:tentative="1">
      <w:start w:val="1"/>
      <w:numFmt w:val="decimal"/>
      <w:lvlText w:val="%4."/>
      <w:lvlJc w:val="left"/>
      <w:pPr>
        <w:ind w:left="2441" w:hanging="360"/>
      </w:pPr>
    </w:lvl>
    <w:lvl w:ilvl="4" w:tplc="04190019" w:tentative="1">
      <w:start w:val="1"/>
      <w:numFmt w:val="lowerLetter"/>
      <w:lvlText w:val="%5."/>
      <w:lvlJc w:val="left"/>
      <w:pPr>
        <w:ind w:left="3161" w:hanging="360"/>
      </w:pPr>
    </w:lvl>
    <w:lvl w:ilvl="5" w:tplc="0419001B" w:tentative="1">
      <w:start w:val="1"/>
      <w:numFmt w:val="lowerRoman"/>
      <w:lvlText w:val="%6."/>
      <w:lvlJc w:val="right"/>
      <w:pPr>
        <w:ind w:left="3881" w:hanging="180"/>
      </w:pPr>
    </w:lvl>
    <w:lvl w:ilvl="6" w:tplc="0419000F" w:tentative="1">
      <w:start w:val="1"/>
      <w:numFmt w:val="decimal"/>
      <w:lvlText w:val="%7."/>
      <w:lvlJc w:val="left"/>
      <w:pPr>
        <w:ind w:left="4601" w:hanging="360"/>
      </w:pPr>
    </w:lvl>
    <w:lvl w:ilvl="7" w:tplc="04190019" w:tentative="1">
      <w:start w:val="1"/>
      <w:numFmt w:val="lowerLetter"/>
      <w:lvlText w:val="%8."/>
      <w:lvlJc w:val="left"/>
      <w:pPr>
        <w:ind w:left="5321" w:hanging="360"/>
      </w:pPr>
    </w:lvl>
    <w:lvl w:ilvl="8" w:tplc="0419001B" w:tentative="1">
      <w:start w:val="1"/>
      <w:numFmt w:val="lowerRoman"/>
      <w:lvlText w:val="%9."/>
      <w:lvlJc w:val="right"/>
      <w:pPr>
        <w:ind w:left="6041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20"/>
    <w:rsid w:val="00076F0C"/>
    <w:rsid w:val="001252F4"/>
    <w:rsid w:val="00161538"/>
    <w:rsid w:val="00161ECB"/>
    <w:rsid w:val="00171A44"/>
    <w:rsid w:val="001A33EF"/>
    <w:rsid w:val="00265FBC"/>
    <w:rsid w:val="00314142"/>
    <w:rsid w:val="003349E6"/>
    <w:rsid w:val="00373106"/>
    <w:rsid w:val="00390AEB"/>
    <w:rsid w:val="00414967"/>
    <w:rsid w:val="004B4C98"/>
    <w:rsid w:val="004D6CD5"/>
    <w:rsid w:val="0055456A"/>
    <w:rsid w:val="005841F8"/>
    <w:rsid w:val="005D47E8"/>
    <w:rsid w:val="006C0A70"/>
    <w:rsid w:val="006F2D9E"/>
    <w:rsid w:val="00703052"/>
    <w:rsid w:val="00706FB6"/>
    <w:rsid w:val="007206D7"/>
    <w:rsid w:val="00762B97"/>
    <w:rsid w:val="007939DB"/>
    <w:rsid w:val="00837F02"/>
    <w:rsid w:val="00942ED5"/>
    <w:rsid w:val="00952AFB"/>
    <w:rsid w:val="009E18AE"/>
    <w:rsid w:val="009E7956"/>
    <w:rsid w:val="00A4108C"/>
    <w:rsid w:val="00AC4301"/>
    <w:rsid w:val="00B70DDC"/>
    <w:rsid w:val="00BB1520"/>
    <w:rsid w:val="00C42E6F"/>
    <w:rsid w:val="00C47C94"/>
    <w:rsid w:val="00E46B88"/>
    <w:rsid w:val="00E635E8"/>
    <w:rsid w:val="00FE004E"/>
    <w:rsid w:val="00F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7FB8C"/>
  <w15:chartTrackingRefBased/>
  <w15:docId w15:val="{CC38B135-0E5F-4A60-82CC-26393527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BB1520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B1520"/>
    <w:pPr>
      <w:widowControl w:val="0"/>
      <w:autoSpaceDE w:val="0"/>
      <w:autoSpaceDN w:val="0"/>
      <w:adjustRightInd w:val="0"/>
      <w:spacing w:after="0" w:line="240" w:lineRule="auto"/>
      <w:ind w:left="160"/>
    </w:pPr>
    <w:rPr>
      <w:rFonts w:ascii="Times New Roman" w:eastAsiaTheme="minorEastAsia" w:hAnsi="Times New Roman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B1520"/>
    <w:rPr>
      <w:rFonts w:ascii="Times New Roman" w:eastAsiaTheme="minorEastAsia" w:hAnsi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BB1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BB152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1520"/>
    <w:rPr>
      <w:rFonts w:ascii="Times New Roman" w:eastAsiaTheme="minorEastAsia" w:hAnsi="Times New Roman" w:cs="Times New Roman"/>
      <w:b/>
      <w:bCs/>
      <w:lang w:eastAsia="ru-RU"/>
    </w:rPr>
  </w:style>
  <w:style w:type="paragraph" w:styleId="a5">
    <w:name w:val="List Paragraph"/>
    <w:basedOn w:val="a"/>
    <w:uiPriority w:val="1"/>
    <w:qFormat/>
    <w:rsid w:val="00BB1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B1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1520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B1520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B1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1520"/>
  </w:style>
  <w:style w:type="paragraph" w:styleId="aa">
    <w:name w:val="footer"/>
    <w:basedOn w:val="a"/>
    <w:link w:val="ab"/>
    <w:uiPriority w:val="99"/>
    <w:unhideWhenUsed/>
    <w:rsid w:val="00BB1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1520"/>
  </w:style>
  <w:style w:type="table" w:styleId="ac">
    <w:name w:val="Table Grid"/>
    <w:basedOn w:val="a1"/>
    <w:uiPriority w:val="39"/>
    <w:rsid w:val="006C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93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39D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82235/44021" TargetMode="External"/><Relationship Id="rId13" Type="http://schemas.openxmlformats.org/officeDocument/2006/relationships/hyperlink" Target="https://internet.garant.ru/document/redirect/12182235/40406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38291/5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1849506/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document/redirect/71849506/1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82235/4402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CAF4-2F23-4623-965A-D5A238CD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Иозеф</dc:creator>
  <cp:keywords/>
  <dc:description/>
  <cp:lastModifiedBy>Иозеф</cp:lastModifiedBy>
  <cp:revision>17</cp:revision>
  <cp:lastPrinted>2024-05-14T01:38:00Z</cp:lastPrinted>
  <dcterms:created xsi:type="dcterms:W3CDTF">2024-05-05T23:41:00Z</dcterms:created>
  <dcterms:modified xsi:type="dcterms:W3CDTF">2024-05-23T03:00:00Z</dcterms:modified>
</cp:coreProperties>
</file>