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272" w:rsidRPr="00EA7272" w:rsidRDefault="00EA7272" w:rsidP="00EA7272">
      <w:pPr>
        <w:pStyle w:val="ConsPlusNonformat"/>
        <w:framePr w:w="2773" w:h="1705" w:hRule="exact" w:hSpace="180" w:wrap="around" w:vAnchor="text" w:hAnchor="page" w:x="8257" w:y="-509"/>
        <w:widowControl/>
        <w:rPr>
          <w:rFonts w:ascii="Times New Roman" w:hAnsi="Times New Roman" w:cs="Times New Roman"/>
          <w:sz w:val="22"/>
          <w:szCs w:val="22"/>
          <w:lang w:eastAsia="en-US"/>
        </w:rPr>
      </w:pPr>
      <w:r w:rsidRPr="00EA7272">
        <w:rPr>
          <w:rFonts w:ascii="Times New Roman" w:hAnsi="Times New Roman" w:cs="Times New Roman"/>
          <w:sz w:val="22"/>
          <w:szCs w:val="22"/>
          <w:lang w:eastAsia="en-US"/>
        </w:rPr>
        <w:t xml:space="preserve">Приложение № </w:t>
      </w:r>
      <w:r>
        <w:rPr>
          <w:rFonts w:ascii="Times New Roman" w:hAnsi="Times New Roman" w:cs="Times New Roman"/>
          <w:sz w:val="22"/>
          <w:szCs w:val="22"/>
          <w:lang w:eastAsia="en-US"/>
        </w:rPr>
        <w:t>6</w:t>
      </w:r>
    </w:p>
    <w:p w:rsidR="00EA7272" w:rsidRPr="00EA7272" w:rsidRDefault="00ED3000" w:rsidP="00EA7272">
      <w:pPr>
        <w:pStyle w:val="a3"/>
        <w:framePr w:w="2773" w:h="1705" w:hRule="exact" w:hSpace="180" w:wrap="around" w:vAnchor="text" w:hAnchor="page" w:x="8257" w:y="-509"/>
        <w:kinsoku w:val="0"/>
        <w:overflowPunct w:val="0"/>
        <w:spacing w:before="11"/>
        <w:ind w:left="0"/>
        <w:rPr>
          <w:rFonts w:ascii="Arial" w:hAnsi="Arial" w:cs="Arial"/>
          <w:b/>
          <w:bCs/>
        </w:rPr>
      </w:pPr>
      <w:r>
        <w:t xml:space="preserve">к </w:t>
      </w:r>
      <w:proofErr w:type="gramStart"/>
      <w:r>
        <w:t>П</w:t>
      </w:r>
      <w:r w:rsidR="00EA7272" w:rsidRPr="00EA7272">
        <w:t>рограмме  «</w:t>
      </w:r>
      <w:proofErr w:type="gramEnd"/>
      <w:r w:rsidR="00EA7272" w:rsidRPr="00EA7272">
        <w:t>Обеспечение жильем молодых семей Кавалеровского муниципального округа на 2025-2027 годы»</w:t>
      </w:r>
    </w:p>
    <w:p w:rsidR="00EA7272" w:rsidRPr="00EA7272" w:rsidRDefault="00EA7272" w:rsidP="00EA7272">
      <w:pPr>
        <w:pStyle w:val="ConsPlusNonformat"/>
        <w:framePr w:w="2773" w:h="1705" w:hRule="exact" w:hSpace="180" w:wrap="around" w:vAnchor="text" w:hAnchor="page" w:x="8257" w:y="-509"/>
        <w:widowControl/>
        <w:rPr>
          <w:rFonts w:ascii="Times New Roman" w:hAnsi="Times New Roman" w:cs="Times New Roman"/>
          <w:sz w:val="22"/>
          <w:szCs w:val="22"/>
          <w:lang w:eastAsia="en-US"/>
        </w:rPr>
      </w:pPr>
    </w:p>
    <w:p w:rsidR="00C338B7" w:rsidRDefault="00C338B7" w:rsidP="00C338B7">
      <w:pPr>
        <w:pStyle w:val="a3"/>
        <w:kinsoku w:val="0"/>
        <w:overflowPunct w:val="0"/>
        <w:spacing w:line="276" w:lineRule="auto"/>
        <w:ind w:left="333" w:right="390"/>
        <w:jc w:val="center"/>
        <w:rPr>
          <w:b/>
          <w:bCs/>
          <w:sz w:val="28"/>
          <w:szCs w:val="28"/>
        </w:rPr>
      </w:pPr>
    </w:p>
    <w:p w:rsidR="00EA7272" w:rsidRDefault="00EA7272" w:rsidP="00C338B7">
      <w:pPr>
        <w:pStyle w:val="a3"/>
        <w:kinsoku w:val="0"/>
        <w:overflowPunct w:val="0"/>
        <w:spacing w:line="276" w:lineRule="auto"/>
        <w:ind w:left="333" w:right="390"/>
        <w:jc w:val="center"/>
        <w:rPr>
          <w:b/>
          <w:bCs/>
          <w:sz w:val="28"/>
          <w:szCs w:val="28"/>
        </w:rPr>
      </w:pPr>
    </w:p>
    <w:p w:rsidR="00EA7272" w:rsidRDefault="00EA7272" w:rsidP="00C338B7">
      <w:pPr>
        <w:pStyle w:val="a3"/>
        <w:kinsoku w:val="0"/>
        <w:overflowPunct w:val="0"/>
        <w:spacing w:line="276" w:lineRule="auto"/>
        <w:ind w:left="333" w:right="390"/>
        <w:jc w:val="center"/>
        <w:rPr>
          <w:b/>
          <w:bCs/>
          <w:sz w:val="28"/>
          <w:szCs w:val="28"/>
        </w:rPr>
      </w:pPr>
    </w:p>
    <w:p w:rsidR="00EA7272" w:rsidRDefault="00EA7272" w:rsidP="00C338B7">
      <w:pPr>
        <w:pStyle w:val="a3"/>
        <w:kinsoku w:val="0"/>
        <w:overflowPunct w:val="0"/>
        <w:spacing w:line="276" w:lineRule="auto"/>
        <w:ind w:left="333" w:right="390"/>
        <w:jc w:val="center"/>
        <w:rPr>
          <w:b/>
          <w:bCs/>
          <w:sz w:val="28"/>
          <w:szCs w:val="28"/>
        </w:rPr>
      </w:pPr>
    </w:p>
    <w:p w:rsidR="00EA7272" w:rsidRDefault="00EA7272" w:rsidP="00C338B7">
      <w:pPr>
        <w:pStyle w:val="a3"/>
        <w:kinsoku w:val="0"/>
        <w:overflowPunct w:val="0"/>
        <w:spacing w:line="276" w:lineRule="auto"/>
        <w:ind w:left="333" w:right="390"/>
        <w:jc w:val="center"/>
        <w:rPr>
          <w:b/>
          <w:bCs/>
          <w:sz w:val="28"/>
          <w:szCs w:val="28"/>
        </w:rPr>
      </w:pPr>
    </w:p>
    <w:p w:rsidR="00EA7272" w:rsidRDefault="00EA7272" w:rsidP="00C338B7">
      <w:pPr>
        <w:pStyle w:val="a3"/>
        <w:kinsoku w:val="0"/>
        <w:overflowPunct w:val="0"/>
        <w:spacing w:line="276" w:lineRule="auto"/>
        <w:ind w:left="333" w:right="390"/>
        <w:jc w:val="center"/>
        <w:rPr>
          <w:b/>
          <w:bCs/>
          <w:sz w:val="28"/>
          <w:szCs w:val="28"/>
        </w:rPr>
      </w:pPr>
    </w:p>
    <w:p w:rsidR="001178F2" w:rsidRPr="00C338B7" w:rsidRDefault="001178F2" w:rsidP="00C338B7">
      <w:pPr>
        <w:pStyle w:val="a3"/>
        <w:kinsoku w:val="0"/>
        <w:overflowPunct w:val="0"/>
        <w:spacing w:line="276" w:lineRule="auto"/>
        <w:ind w:left="333" w:right="390"/>
        <w:jc w:val="center"/>
        <w:rPr>
          <w:b/>
          <w:sz w:val="28"/>
          <w:szCs w:val="28"/>
        </w:rPr>
      </w:pPr>
      <w:r w:rsidRPr="00C338B7">
        <w:rPr>
          <w:b/>
          <w:bCs/>
          <w:sz w:val="28"/>
          <w:szCs w:val="28"/>
        </w:rPr>
        <w:t>Порядок</w:t>
      </w:r>
    </w:p>
    <w:p w:rsidR="001178F2" w:rsidRPr="00C338B7" w:rsidRDefault="001178F2" w:rsidP="00C338B7">
      <w:pPr>
        <w:pStyle w:val="a3"/>
        <w:kinsoku w:val="0"/>
        <w:overflowPunct w:val="0"/>
        <w:spacing w:before="4" w:line="276" w:lineRule="auto"/>
        <w:ind w:left="333" w:right="391"/>
        <w:jc w:val="center"/>
        <w:rPr>
          <w:b/>
          <w:sz w:val="28"/>
          <w:szCs w:val="28"/>
        </w:rPr>
      </w:pPr>
      <w:r w:rsidRPr="00C338B7">
        <w:rPr>
          <w:b/>
          <w:bCs/>
          <w:sz w:val="28"/>
          <w:szCs w:val="28"/>
        </w:rPr>
        <w:t>предоставления</w:t>
      </w:r>
      <w:r w:rsidRPr="00C338B7">
        <w:rPr>
          <w:b/>
          <w:bCs/>
          <w:spacing w:val="-11"/>
          <w:sz w:val="28"/>
          <w:szCs w:val="28"/>
        </w:rPr>
        <w:t xml:space="preserve"> </w:t>
      </w:r>
      <w:r w:rsidRPr="00C338B7">
        <w:rPr>
          <w:b/>
          <w:bCs/>
          <w:sz w:val="28"/>
          <w:szCs w:val="28"/>
        </w:rPr>
        <w:t>и</w:t>
      </w:r>
      <w:r w:rsidRPr="00C338B7">
        <w:rPr>
          <w:b/>
          <w:bCs/>
          <w:spacing w:val="-10"/>
          <w:sz w:val="28"/>
          <w:szCs w:val="28"/>
        </w:rPr>
        <w:t xml:space="preserve"> </w:t>
      </w:r>
      <w:r w:rsidRPr="00C338B7">
        <w:rPr>
          <w:b/>
          <w:bCs/>
          <w:sz w:val="28"/>
          <w:szCs w:val="28"/>
        </w:rPr>
        <w:t>расходования</w:t>
      </w:r>
      <w:r w:rsidRPr="00C338B7">
        <w:rPr>
          <w:b/>
          <w:bCs/>
          <w:spacing w:val="-11"/>
          <w:sz w:val="28"/>
          <w:szCs w:val="28"/>
        </w:rPr>
        <w:t xml:space="preserve"> </w:t>
      </w:r>
      <w:r w:rsidRPr="00C338B7">
        <w:rPr>
          <w:b/>
          <w:bCs/>
          <w:sz w:val="28"/>
          <w:szCs w:val="28"/>
        </w:rPr>
        <w:t>социальных</w:t>
      </w:r>
      <w:r w:rsidRPr="00C338B7">
        <w:rPr>
          <w:b/>
          <w:bCs/>
          <w:spacing w:val="-10"/>
          <w:sz w:val="28"/>
          <w:szCs w:val="28"/>
        </w:rPr>
        <w:t xml:space="preserve"> </w:t>
      </w:r>
      <w:r w:rsidRPr="00C338B7">
        <w:rPr>
          <w:b/>
          <w:bCs/>
          <w:sz w:val="28"/>
          <w:szCs w:val="28"/>
        </w:rPr>
        <w:t>выплат</w:t>
      </w:r>
      <w:r w:rsidRPr="00C338B7">
        <w:rPr>
          <w:b/>
          <w:bCs/>
          <w:spacing w:val="-11"/>
          <w:sz w:val="28"/>
          <w:szCs w:val="28"/>
        </w:rPr>
        <w:t xml:space="preserve"> </w:t>
      </w:r>
      <w:r w:rsidRPr="00C338B7">
        <w:rPr>
          <w:b/>
          <w:bCs/>
          <w:sz w:val="28"/>
          <w:szCs w:val="28"/>
        </w:rPr>
        <w:t>молодым</w:t>
      </w:r>
      <w:r w:rsidRPr="00C338B7">
        <w:rPr>
          <w:b/>
          <w:bCs/>
          <w:spacing w:val="-10"/>
          <w:sz w:val="28"/>
          <w:szCs w:val="28"/>
        </w:rPr>
        <w:t xml:space="preserve"> </w:t>
      </w:r>
      <w:r w:rsidRPr="00C338B7">
        <w:rPr>
          <w:b/>
          <w:bCs/>
          <w:sz w:val="28"/>
          <w:szCs w:val="28"/>
        </w:rPr>
        <w:t>семьям</w:t>
      </w:r>
      <w:r w:rsidRPr="00C338B7">
        <w:rPr>
          <w:b/>
          <w:bCs/>
          <w:spacing w:val="-11"/>
          <w:sz w:val="28"/>
          <w:szCs w:val="28"/>
        </w:rPr>
        <w:t xml:space="preserve"> </w:t>
      </w:r>
      <w:r w:rsidRPr="00C338B7">
        <w:rPr>
          <w:b/>
          <w:bCs/>
          <w:sz w:val="28"/>
          <w:szCs w:val="28"/>
        </w:rPr>
        <w:t>для</w:t>
      </w:r>
      <w:r w:rsidRPr="00C338B7">
        <w:rPr>
          <w:b/>
          <w:bCs/>
          <w:spacing w:val="-10"/>
          <w:sz w:val="28"/>
          <w:szCs w:val="28"/>
        </w:rPr>
        <w:t xml:space="preserve"> </w:t>
      </w:r>
      <w:r w:rsidRPr="00C338B7">
        <w:rPr>
          <w:b/>
          <w:bCs/>
          <w:sz w:val="28"/>
          <w:szCs w:val="28"/>
        </w:rPr>
        <w:t>приобретения</w:t>
      </w:r>
      <w:r w:rsidRPr="00C338B7">
        <w:rPr>
          <w:b/>
          <w:bCs/>
          <w:w w:val="99"/>
          <w:sz w:val="28"/>
          <w:szCs w:val="28"/>
        </w:rPr>
        <w:t xml:space="preserve"> </w:t>
      </w:r>
      <w:r w:rsidRPr="00C338B7">
        <w:rPr>
          <w:b/>
          <w:bCs/>
          <w:sz w:val="28"/>
          <w:szCs w:val="28"/>
        </w:rPr>
        <w:t>(строительства)</w:t>
      </w:r>
      <w:r w:rsidRPr="00C338B7">
        <w:rPr>
          <w:b/>
          <w:bCs/>
          <w:spacing w:val="-9"/>
          <w:sz w:val="28"/>
          <w:szCs w:val="28"/>
        </w:rPr>
        <w:t xml:space="preserve"> </w:t>
      </w:r>
      <w:r w:rsidRPr="00C338B7">
        <w:rPr>
          <w:b/>
          <w:bCs/>
          <w:sz w:val="28"/>
          <w:szCs w:val="28"/>
        </w:rPr>
        <w:t>жилья</w:t>
      </w:r>
      <w:r w:rsidRPr="00C338B7">
        <w:rPr>
          <w:b/>
          <w:bCs/>
          <w:spacing w:val="-8"/>
          <w:sz w:val="28"/>
          <w:szCs w:val="28"/>
        </w:rPr>
        <w:t xml:space="preserve"> </w:t>
      </w:r>
      <w:r w:rsidRPr="00C338B7">
        <w:rPr>
          <w:b/>
          <w:bCs/>
          <w:sz w:val="28"/>
          <w:szCs w:val="28"/>
        </w:rPr>
        <w:t>эконом-класса,</w:t>
      </w:r>
      <w:r w:rsidRPr="00C338B7">
        <w:rPr>
          <w:b/>
          <w:bCs/>
          <w:spacing w:val="-8"/>
          <w:sz w:val="28"/>
          <w:szCs w:val="28"/>
        </w:rPr>
        <w:t xml:space="preserve"> </w:t>
      </w:r>
      <w:r w:rsidRPr="00C338B7">
        <w:rPr>
          <w:b/>
          <w:bCs/>
          <w:sz w:val="28"/>
          <w:szCs w:val="28"/>
        </w:rPr>
        <w:t>выделяемых</w:t>
      </w:r>
      <w:r w:rsidRPr="00C338B7">
        <w:rPr>
          <w:b/>
          <w:bCs/>
          <w:spacing w:val="-8"/>
          <w:sz w:val="28"/>
          <w:szCs w:val="28"/>
        </w:rPr>
        <w:t xml:space="preserve"> </w:t>
      </w:r>
      <w:r w:rsidRPr="00C338B7">
        <w:rPr>
          <w:b/>
          <w:bCs/>
          <w:sz w:val="28"/>
          <w:szCs w:val="28"/>
        </w:rPr>
        <w:t>из</w:t>
      </w:r>
      <w:r w:rsidRPr="00C338B7">
        <w:rPr>
          <w:b/>
          <w:bCs/>
          <w:spacing w:val="-8"/>
          <w:sz w:val="28"/>
          <w:szCs w:val="28"/>
        </w:rPr>
        <w:t xml:space="preserve"> </w:t>
      </w:r>
      <w:r w:rsidRPr="00C338B7">
        <w:rPr>
          <w:b/>
          <w:bCs/>
          <w:sz w:val="28"/>
          <w:szCs w:val="28"/>
        </w:rPr>
        <w:t>бюджета</w:t>
      </w:r>
      <w:r w:rsidRPr="00C338B7">
        <w:rPr>
          <w:b/>
          <w:bCs/>
          <w:spacing w:val="-8"/>
          <w:sz w:val="28"/>
          <w:szCs w:val="28"/>
        </w:rPr>
        <w:t xml:space="preserve"> </w:t>
      </w:r>
      <w:r w:rsidRPr="00C338B7">
        <w:rPr>
          <w:b/>
          <w:bCs/>
          <w:sz w:val="28"/>
          <w:szCs w:val="28"/>
        </w:rPr>
        <w:t>Приморского</w:t>
      </w:r>
      <w:r w:rsidRPr="00C338B7">
        <w:rPr>
          <w:b/>
          <w:bCs/>
          <w:spacing w:val="-8"/>
          <w:sz w:val="28"/>
          <w:szCs w:val="28"/>
        </w:rPr>
        <w:t xml:space="preserve"> </w:t>
      </w:r>
      <w:r w:rsidRPr="00C338B7">
        <w:rPr>
          <w:b/>
          <w:bCs/>
          <w:sz w:val="28"/>
          <w:szCs w:val="28"/>
        </w:rPr>
        <w:t>края</w:t>
      </w:r>
      <w:r w:rsidRPr="00C338B7">
        <w:rPr>
          <w:b/>
          <w:bCs/>
          <w:spacing w:val="-9"/>
          <w:sz w:val="28"/>
          <w:szCs w:val="28"/>
        </w:rPr>
        <w:t xml:space="preserve"> </w:t>
      </w:r>
      <w:r w:rsidRPr="00C338B7">
        <w:rPr>
          <w:b/>
          <w:bCs/>
          <w:sz w:val="28"/>
          <w:szCs w:val="28"/>
        </w:rPr>
        <w:t>и</w:t>
      </w:r>
      <w:r w:rsidRPr="00C338B7">
        <w:rPr>
          <w:b/>
          <w:bCs/>
          <w:spacing w:val="-8"/>
          <w:sz w:val="28"/>
          <w:szCs w:val="28"/>
        </w:rPr>
        <w:t xml:space="preserve"> </w:t>
      </w:r>
      <w:r w:rsidRPr="00C338B7">
        <w:rPr>
          <w:b/>
          <w:bCs/>
          <w:sz w:val="28"/>
          <w:szCs w:val="28"/>
        </w:rPr>
        <w:t>бюджета</w:t>
      </w:r>
      <w:r w:rsidRPr="00C338B7">
        <w:rPr>
          <w:b/>
          <w:bCs/>
          <w:w w:val="99"/>
          <w:sz w:val="28"/>
          <w:szCs w:val="28"/>
        </w:rPr>
        <w:t xml:space="preserve"> </w:t>
      </w:r>
      <w:r w:rsidRPr="00C338B7">
        <w:rPr>
          <w:b/>
          <w:bCs/>
          <w:sz w:val="28"/>
          <w:szCs w:val="28"/>
        </w:rPr>
        <w:t>Кавалеровского</w:t>
      </w:r>
      <w:r w:rsidRPr="00C338B7">
        <w:rPr>
          <w:b/>
          <w:bCs/>
          <w:spacing w:val="-15"/>
          <w:sz w:val="28"/>
          <w:szCs w:val="28"/>
        </w:rPr>
        <w:t xml:space="preserve"> </w:t>
      </w:r>
      <w:r w:rsidRPr="00C338B7">
        <w:rPr>
          <w:b/>
          <w:bCs/>
          <w:sz w:val="28"/>
          <w:szCs w:val="28"/>
        </w:rPr>
        <w:t>муниципального</w:t>
      </w:r>
      <w:r w:rsidRPr="00C338B7">
        <w:rPr>
          <w:b/>
          <w:bCs/>
          <w:spacing w:val="-15"/>
          <w:sz w:val="28"/>
          <w:szCs w:val="28"/>
        </w:rPr>
        <w:t xml:space="preserve"> </w:t>
      </w:r>
      <w:r w:rsidRPr="00C338B7">
        <w:rPr>
          <w:b/>
          <w:bCs/>
          <w:sz w:val="28"/>
          <w:szCs w:val="28"/>
        </w:rPr>
        <w:t>округа</w:t>
      </w:r>
    </w:p>
    <w:p w:rsidR="001178F2" w:rsidRPr="00C338B7" w:rsidRDefault="001178F2" w:rsidP="00C338B7">
      <w:pPr>
        <w:pStyle w:val="a3"/>
        <w:kinsoku w:val="0"/>
        <w:overflowPunct w:val="0"/>
        <w:spacing w:before="6" w:line="276" w:lineRule="auto"/>
        <w:ind w:left="0"/>
        <w:rPr>
          <w:b/>
          <w:bCs/>
          <w:sz w:val="11"/>
          <w:szCs w:val="11"/>
        </w:rPr>
      </w:pPr>
    </w:p>
    <w:p w:rsidR="001178F2" w:rsidRDefault="001178F2" w:rsidP="001178F2">
      <w:pPr>
        <w:pStyle w:val="a3"/>
        <w:kinsoku w:val="0"/>
        <w:overflowPunct w:val="0"/>
        <w:spacing w:line="200" w:lineRule="atLeast"/>
        <w:rPr>
          <w:sz w:val="20"/>
          <w:szCs w:val="20"/>
        </w:rPr>
      </w:pPr>
    </w:p>
    <w:p w:rsidR="001178F2" w:rsidRPr="00C338B7" w:rsidRDefault="001178F2" w:rsidP="00F409DA">
      <w:pPr>
        <w:pStyle w:val="a3"/>
        <w:numPr>
          <w:ilvl w:val="0"/>
          <w:numId w:val="6"/>
        </w:numPr>
        <w:tabs>
          <w:tab w:val="left" w:pos="1103"/>
        </w:tabs>
        <w:kinsoku w:val="0"/>
        <w:overflowPunct w:val="0"/>
        <w:spacing w:before="50" w:line="360" w:lineRule="auto"/>
        <w:ind w:left="0" w:right="-1" w:firstLine="720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Настоящий</w:t>
      </w:r>
      <w:r w:rsidRPr="00C338B7">
        <w:rPr>
          <w:spacing w:val="-6"/>
          <w:sz w:val="28"/>
          <w:szCs w:val="28"/>
        </w:rPr>
        <w:t xml:space="preserve"> </w:t>
      </w:r>
      <w:r w:rsidRPr="00C338B7">
        <w:rPr>
          <w:sz w:val="28"/>
          <w:szCs w:val="28"/>
        </w:rPr>
        <w:t>Порядок</w:t>
      </w:r>
      <w:r w:rsidRPr="00C338B7">
        <w:rPr>
          <w:spacing w:val="-6"/>
          <w:sz w:val="28"/>
          <w:szCs w:val="28"/>
        </w:rPr>
        <w:t xml:space="preserve"> </w:t>
      </w:r>
      <w:r w:rsidRPr="00C338B7">
        <w:rPr>
          <w:sz w:val="28"/>
          <w:szCs w:val="28"/>
        </w:rPr>
        <w:t>определяет</w:t>
      </w:r>
      <w:r w:rsidRPr="00C338B7">
        <w:rPr>
          <w:spacing w:val="-6"/>
          <w:sz w:val="28"/>
          <w:szCs w:val="28"/>
        </w:rPr>
        <w:t xml:space="preserve"> </w:t>
      </w:r>
      <w:r w:rsidRPr="00C338B7">
        <w:rPr>
          <w:sz w:val="28"/>
          <w:szCs w:val="28"/>
        </w:rPr>
        <w:t>цели</w:t>
      </w:r>
      <w:r w:rsidRPr="00C338B7">
        <w:rPr>
          <w:spacing w:val="-6"/>
          <w:sz w:val="28"/>
          <w:szCs w:val="28"/>
        </w:rPr>
        <w:t xml:space="preserve"> </w:t>
      </w:r>
      <w:r w:rsidRPr="00C338B7">
        <w:rPr>
          <w:sz w:val="28"/>
          <w:szCs w:val="28"/>
        </w:rPr>
        <w:t>и</w:t>
      </w:r>
      <w:r w:rsidRPr="00C338B7">
        <w:rPr>
          <w:spacing w:val="-6"/>
          <w:sz w:val="28"/>
          <w:szCs w:val="28"/>
        </w:rPr>
        <w:t xml:space="preserve"> </w:t>
      </w:r>
      <w:r w:rsidRPr="00C338B7">
        <w:rPr>
          <w:sz w:val="28"/>
          <w:szCs w:val="28"/>
        </w:rPr>
        <w:t>условия</w:t>
      </w:r>
      <w:r w:rsidRPr="00C338B7">
        <w:rPr>
          <w:spacing w:val="-6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предоставления</w:t>
      </w:r>
      <w:r w:rsidRPr="00C338B7">
        <w:rPr>
          <w:spacing w:val="-6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социальных</w:t>
      </w:r>
      <w:r w:rsidRPr="00C338B7">
        <w:rPr>
          <w:spacing w:val="-6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выплат,</w:t>
      </w:r>
      <w:r w:rsidRPr="00C338B7">
        <w:rPr>
          <w:spacing w:val="-6"/>
          <w:sz w:val="28"/>
          <w:szCs w:val="28"/>
        </w:rPr>
        <w:t xml:space="preserve"> </w:t>
      </w:r>
      <w:r w:rsidRPr="00C338B7">
        <w:rPr>
          <w:sz w:val="28"/>
          <w:szCs w:val="28"/>
        </w:rPr>
        <w:t>молодым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семьям для приобретения (строительства) стандартного</w:t>
      </w:r>
      <w:r w:rsidRPr="00C338B7">
        <w:rPr>
          <w:spacing w:val="1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жилья (далее - субсидии, социальные</w:t>
      </w:r>
      <w:r w:rsidRPr="00C338B7">
        <w:rPr>
          <w:spacing w:val="1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выплаты), выделяемых</w:t>
      </w:r>
      <w:r w:rsidRPr="00C338B7">
        <w:rPr>
          <w:spacing w:val="45"/>
          <w:sz w:val="28"/>
          <w:szCs w:val="28"/>
        </w:rPr>
        <w:t xml:space="preserve"> </w:t>
      </w:r>
      <w:r w:rsidRPr="00C338B7">
        <w:rPr>
          <w:sz w:val="28"/>
          <w:szCs w:val="28"/>
        </w:rPr>
        <w:t>из</w:t>
      </w:r>
      <w:r w:rsidRPr="00C338B7">
        <w:rPr>
          <w:spacing w:val="45"/>
          <w:sz w:val="28"/>
          <w:szCs w:val="28"/>
        </w:rPr>
        <w:t xml:space="preserve"> </w:t>
      </w:r>
      <w:r w:rsidRPr="00C338B7">
        <w:rPr>
          <w:sz w:val="28"/>
          <w:szCs w:val="28"/>
        </w:rPr>
        <w:t>краевого</w:t>
      </w:r>
      <w:r w:rsidRPr="00C338B7">
        <w:rPr>
          <w:spacing w:val="45"/>
          <w:sz w:val="28"/>
          <w:szCs w:val="28"/>
        </w:rPr>
        <w:t xml:space="preserve"> </w:t>
      </w:r>
      <w:r w:rsidRPr="00C338B7">
        <w:rPr>
          <w:sz w:val="28"/>
          <w:szCs w:val="28"/>
        </w:rPr>
        <w:t>бюджета,</w:t>
      </w:r>
      <w:r w:rsidRPr="00C338B7">
        <w:rPr>
          <w:spacing w:val="45"/>
          <w:sz w:val="28"/>
          <w:szCs w:val="28"/>
        </w:rPr>
        <w:t xml:space="preserve"> </w:t>
      </w:r>
      <w:r w:rsidRPr="00C338B7">
        <w:rPr>
          <w:sz w:val="28"/>
          <w:szCs w:val="28"/>
        </w:rPr>
        <w:t>федерального</w:t>
      </w:r>
      <w:r w:rsidRPr="00C338B7">
        <w:rPr>
          <w:spacing w:val="46"/>
          <w:sz w:val="28"/>
          <w:szCs w:val="28"/>
        </w:rPr>
        <w:t xml:space="preserve"> </w:t>
      </w:r>
      <w:r w:rsidRPr="00C338B7">
        <w:rPr>
          <w:sz w:val="28"/>
          <w:szCs w:val="28"/>
        </w:rPr>
        <w:t>бюджета</w:t>
      </w:r>
      <w:r w:rsidRPr="00C338B7">
        <w:rPr>
          <w:spacing w:val="45"/>
          <w:sz w:val="28"/>
          <w:szCs w:val="28"/>
        </w:rPr>
        <w:t xml:space="preserve"> </w:t>
      </w:r>
      <w:r w:rsidRPr="00C338B7">
        <w:rPr>
          <w:sz w:val="28"/>
          <w:szCs w:val="28"/>
        </w:rPr>
        <w:t>и</w:t>
      </w:r>
      <w:r w:rsidRPr="00C338B7">
        <w:rPr>
          <w:spacing w:val="45"/>
          <w:sz w:val="28"/>
          <w:szCs w:val="28"/>
        </w:rPr>
        <w:t xml:space="preserve"> </w:t>
      </w:r>
      <w:r w:rsidRPr="00C338B7">
        <w:rPr>
          <w:sz w:val="28"/>
          <w:szCs w:val="28"/>
        </w:rPr>
        <w:t>бюджета</w:t>
      </w:r>
      <w:r w:rsidRPr="00C338B7">
        <w:rPr>
          <w:spacing w:val="45"/>
          <w:sz w:val="28"/>
          <w:szCs w:val="28"/>
        </w:rPr>
        <w:t xml:space="preserve"> </w:t>
      </w:r>
      <w:r w:rsidRPr="00C338B7">
        <w:rPr>
          <w:sz w:val="28"/>
          <w:szCs w:val="28"/>
        </w:rPr>
        <w:t>Кавалеровского</w:t>
      </w:r>
      <w:r w:rsidRPr="00C338B7">
        <w:rPr>
          <w:spacing w:val="45"/>
          <w:sz w:val="28"/>
          <w:szCs w:val="28"/>
        </w:rPr>
        <w:t xml:space="preserve"> </w:t>
      </w:r>
      <w:r w:rsidRPr="00C338B7">
        <w:rPr>
          <w:sz w:val="28"/>
          <w:szCs w:val="28"/>
        </w:rPr>
        <w:t>муниципального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округа.</w:t>
      </w:r>
    </w:p>
    <w:p w:rsidR="001178F2" w:rsidRPr="00C338B7" w:rsidRDefault="00C338B7" w:rsidP="00F409DA">
      <w:pPr>
        <w:pStyle w:val="a3"/>
        <w:numPr>
          <w:ilvl w:val="0"/>
          <w:numId w:val="6"/>
        </w:numPr>
        <w:tabs>
          <w:tab w:val="left" w:pos="1145"/>
        </w:tabs>
        <w:kinsoku w:val="0"/>
        <w:overflowPunct w:val="0"/>
        <w:spacing w:before="50" w:line="360" w:lineRule="auto"/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Отдел жилищных суб</w:t>
      </w:r>
      <w:r w:rsidR="00ED3000">
        <w:rPr>
          <w:sz w:val="28"/>
          <w:szCs w:val="28"/>
        </w:rPr>
        <w:t>с</w:t>
      </w:r>
      <w:r>
        <w:rPr>
          <w:sz w:val="28"/>
          <w:szCs w:val="28"/>
        </w:rPr>
        <w:t>идий Управления ЖКХ</w:t>
      </w:r>
      <w:r w:rsidR="001178F2" w:rsidRPr="00C338B7">
        <w:rPr>
          <w:spacing w:val="36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администрации</w:t>
      </w:r>
      <w:r w:rsidR="001178F2" w:rsidRPr="00C338B7">
        <w:rPr>
          <w:spacing w:val="36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Кавалеровского</w:t>
      </w:r>
      <w:r w:rsidR="001178F2" w:rsidRPr="00C338B7">
        <w:rPr>
          <w:spacing w:val="36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муниципального</w:t>
      </w:r>
      <w:r w:rsidR="001178F2" w:rsidRPr="00C338B7">
        <w:rPr>
          <w:w w:val="9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округа</w:t>
      </w:r>
      <w:r w:rsidR="001178F2" w:rsidRPr="00C338B7">
        <w:rPr>
          <w:spacing w:val="43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(далее</w:t>
      </w:r>
      <w:r w:rsidR="001178F2" w:rsidRPr="00C338B7">
        <w:rPr>
          <w:spacing w:val="42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-</w:t>
      </w:r>
      <w:r w:rsidR="001178F2" w:rsidRPr="00C338B7">
        <w:rPr>
          <w:spacing w:val="43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Отдел)</w:t>
      </w:r>
      <w:r w:rsidR="001178F2" w:rsidRPr="00C338B7">
        <w:rPr>
          <w:spacing w:val="43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после</w:t>
      </w:r>
      <w:r w:rsidR="001178F2" w:rsidRPr="00C338B7">
        <w:rPr>
          <w:spacing w:val="43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получения</w:t>
      </w:r>
      <w:r w:rsidR="001178F2" w:rsidRPr="00C338B7">
        <w:rPr>
          <w:spacing w:val="43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выписки</w:t>
      </w:r>
      <w:r w:rsidR="001178F2" w:rsidRPr="00C338B7">
        <w:rPr>
          <w:spacing w:val="43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из</w:t>
      </w:r>
      <w:r w:rsidR="001178F2" w:rsidRPr="00C338B7">
        <w:rPr>
          <w:spacing w:val="43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утвержденного</w:t>
      </w:r>
      <w:r w:rsidR="001178F2" w:rsidRPr="00C338B7">
        <w:rPr>
          <w:spacing w:val="43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списка</w:t>
      </w:r>
      <w:r w:rsidR="001178F2" w:rsidRPr="00C338B7">
        <w:rPr>
          <w:spacing w:val="43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молодых</w:t>
      </w:r>
      <w:r w:rsidR="001178F2" w:rsidRPr="00C338B7">
        <w:rPr>
          <w:spacing w:val="43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семей</w:t>
      </w:r>
      <w:r w:rsidR="001178F2" w:rsidRPr="00C338B7">
        <w:rPr>
          <w:spacing w:val="43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- претендентов</w:t>
      </w:r>
      <w:r w:rsidR="001178F2" w:rsidRPr="00C338B7">
        <w:rPr>
          <w:spacing w:val="-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на получение социальных выплат</w:t>
      </w:r>
      <w:r w:rsidR="001178F2" w:rsidRPr="00C338B7">
        <w:rPr>
          <w:spacing w:val="-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в соответствующем году, доводит</w:t>
      </w:r>
      <w:r w:rsidR="001178F2" w:rsidRPr="00C338B7">
        <w:rPr>
          <w:spacing w:val="-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до сведения молодых</w:t>
      </w:r>
      <w:r w:rsidR="001178F2" w:rsidRPr="00C338B7">
        <w:rPr>
          <w:w w:val="9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семей</w:t>
      </w:r>
      <w:r w:rsidR="001178F2" w:rsidRPr="00C338B7">
        <w:rPr>
          <w:spacing w:val="1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-</w:t>
      </w:r>
      <w:r w:rsidR="001178F2" w:rsidRPr="00C338B7">
        <w:rPr>
          <w:spacing w:val="1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участников</w:t>
      </w:r>
      <w:r w:rsidR="001178F2" w:rsidRPr="00C338B7">
        <w:rPr>
          <w:spacing w:val="1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Программы,</w:t>
      </w:r>
      <w:r w:rsidR="001178F2" w:rsidRPr="00C338B7">
        <w:rPr>
          <w:spacing w:val="1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изъявивших</w:t>
      </w:r>
      <w:r w:rsidR="001178F2" w:rsidRPr="00C338B7">
        <w:rPr>
          <w:spacing w:val="1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желание</w:t>
      </w:r>
      <w:r w:rsidR="001178F2" w:rsidRPr="00C338B7">
        <w:rPr>
          <w:spacing w:val="1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получить</w:t>
      </w:r>
      <w:r w:rsidR="001178F2" w:rsidRPr="00C338B7">
        <w:rPr>
          <w:spacing w:val="1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социальную</w:t>
      </w:r>
      <w:r w:rsidR="001178F2" w:rsidRPr="00C338B7">
        <w:rPr>
          <w:spacing w:val="1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выплату</w:t>
      </w:r>
      <w:r w:rsidR="001178F2" w:rsidRPr="00C338B7">
        <w:rPr>
          <w:spacing w:val="1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в соответствующем</w:t>
      </w:r>
      <w:r w:rsidR="001178F2" w:rsidRPr="00C338B7">
        <w:rPr>
          <w:spacing w:val="5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году,</w:t>
      </w:r>
      <w:r w:rsidR="001178F2" w:rsidRPr="00C338B7">
        <w:rPr>
          <w:spacing w:val="5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решение</w:t>
      </w:r>
      <w:r w:rsidR="001178F2" w:rsidRPr="00C338B7">
        <w:rPr>
          <w:spacing w:val="5"/>
          <w:sz w:val="28"/>
          <w:szCs w:val="28"/>
        </w:rPr>
        <w:t xml:space="preserve"> </w:t>
      </w:r>
      <w:r w:rsidR="00ED3000" w:rsidRPr="00C338B7">
        <w:rPr>
          <w:sz w:val="28"/>
          <w:szCs w:val="28"/>
        </w:rPr>
        <w:t>Департамент</w:t>
      </w:r>
      <w:r w:rsidR="00ED3000">
        <w:rPr>
          <w:sz w:val="28"/>
          <w:szCs w:val="28"/>
        </w:rPr>
        <w:t xml:space="preserve">а </w:t>
      </w:r>
      <w:r w:rsidR="00ED3000" w:rsidRPr="00C338B7">
        <w:rPr>
          <w:sz w:val="28"/>
          <w:szCs w:val="28"/>
        </w:rPr>
        <w:t>по</w:t>
      </w:r>
      <w:r w:rsidR="00ED3000" w:rsidRPr="00C338B7">
        <w:rPr>
          <w:spacing w:val="-10"/>
          <w:sz w:val="28"/>
          <w:szCs w:val="28"/>
        </w:rPr>
        <w:t xml:space="preserve"> </w:t>
      </w:r>
      <w:r w:rsidR="00ED3000" w:rsidRPr="00C338B7">
        <w:rPr>
          <w:sz w:val="28"/>
          <w:szCs w:val="28"/>
        </w:rPr>
        <w:t>делам</w:t>
      </w:r>
      <w:r w:rsidR="00ED3000" w:rsidRPr="00C338B7">
        <w:rPr>
          <w:spacing w:val="-10"/>
          <w:sz w:val="28"/>
          <w:szCs w:val="28"/>
        </w:rPr>
        <w:t xml:space="preserve"> </w:t>
      </w:r>
      <w:r w:rsidR="00ED3000" w:rsidRPr="00C338B7">
        <w:rPr>
          <w:sz w:val="28"/>
          <w:szCs w:val="28"/>
        </w:rPr>
        <w:t>молодежи</w:t>
      </w:r>
      <w:r w:rsidR="00ED3000" w:rsidRPr="00C338B7">
        <w:rPr>
          <w:spacing w:val="-10"/>
          <w:sz w:val="28"/>
          <w:szCs w:val="28"/>
        </w:rPr>
        <w:t xml:space="preserve"> </w:t>
      </w:r>
      <w:r w:rsidR="00ED3000" w:rsidRPr="00C338B7">
        <w:rPr>
          <w:sz w:val="28"/>
          <w:szCs w:val="28"/>
        </w:rPr>
        <w:t>Приморского</w:t>
      </w:r>
      <w:r w:rsidR="00ED3000" w:rsidRPr="00C338B7">
        <w:rPr>
          <w:spacing w:val="-10"/>
          <w:sz w:val="28"/>
          <w:szCs w:val="28"/>
        </w:rPr>
        <w:t xml:space="preserve"> </w:t>
      </w:r>
      <w:r w:rsidR="00ED3000" w:rsidRPr="00C338B7">
        <w:rPr>
          <w:sz w:val="28"/>
          <w:szCs w:val="28"/>
        </w:rPr>
        <w:t xml:space="preserve">края </w:t>
      </w:r>
      <w:r w:rsidR="001178F2" w:rsidRPr="00C338B7">
        <w:rPr>
          <w:sz w:val="28"/>
          <w:szCs w:val="28"/>
        </w:rPr>
        <w:t>по</w:t>
      </w:r>
      <w:r w:rsidR="001178F2" w:rsidRPr="00C338B7">
        <w:rPr>
          <w:spacing w:val="5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вопросу</w:t>
      </w:r>
      <w:r w:rsidR="001178F2" w:rsidRPr="00C338B7">
        <w:rPr>
          <w:spacing w:val="5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включения</w:t>
      </w:r>
      <w:r w:rsidR="001178F2" w:rsidRPr="00C338B7">
        <w:rPr>
          <w:spacing w:val="5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их</w:t>
      </w:r>
      <w:r w:rsidR="001178F2" w:rsidRPr="00C338B7">
        <w:rPr>
          <w:spacing w:val="5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в</w:t>
      </w:r>
      <w:r w:rsidR="001178F2" w:rsidRPr="00C338B7">
        <w:rPr>
          <w:spacing w:val="5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список</w:t>
      </w:r>
      <w:r w:rsidR="001178F2" w:rsidRPr="00C338B7">
        <w:rPr>
          <w:w w:val="9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молодых</w:t>
      </w:r>
      <w:r w:rsidR="001178F2" w:rsidRPr="00C338B7">
        <w:rPr>
          <w:spacing w:val="-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семей</w:t>
      </w:r>
      <w:r w:rsidR="001178F2" w:rsidRPr="00C338B7">
        <w:rPr>
          <w:spacing w:val="-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-</w:t>
      </w:r>
      <w:r w:rsidR="001178F2" w:rsidRPr="00C338B7">
        <w:rPr>
          <w:spacing w:val="-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претендентов</w:t>
      </w:r>
      <w:r w:rsidR="001178F2" w:rsidRPr="00C338B7">
        <w:rPr>
          <w:spacing w:val="-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на</w:t>
      </w:r>
      <w:r w:rsidR="001178F2" w:rsidRPr="00C338B7">
        <w:rPr>
          <w:spacing w:val="-7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получение</w:t>
      </w:r>
      <w:r w:rsidR="001178F2" w:rsidRPr="00C338B7">
        <w:rPr>
          <w:spacing w:val="-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социальных</w:t>
      </w:r>
      <w:r w:rsidR="001178F2" w:rsidRPr="00C338B7">
        <w:rPr>
          <w:spacing w:val="-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выплат</w:t>
      </w:r>
      <w:r w:rsidR="001178F2" w:rsidRPr="00C338B7">
        <w:rPr>
          <w:spacing w:val="-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в</w:t>
      </w:r>
      <w:r w:rsidR="001178F2" w:rsidRPr="00C338B7">
        <w:rPr>
          <w:spacing w:val="-7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соответствующем</w:t>
      </w:r>
      <w:r w:rsidR="001178F2" w:rsidRPr="00C338B7">
        <w:rPr>
          <w:spacing w:val="-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году.</w:t>
      </w:r>
    </w:p>
    <w:p w:rsidR="001178F2" w:rsidRPr="00C338B7" w:rsidRDefault="001178F2" w:rsidP="00C338B7">
      <w:pPr>
        <w:pStyle w:val="a3"/>
        <w:numPr>
          <w:ilvl w:val="0"/>
          <w:numId w:val="6"/>
        </w:numPr>
        <w:tabs>
          <w:tab w:val="left" w:pos="1100"/>
        </w:tabs>
        <w:kinsoku w:val="0"/>
        <w:overflowPunct w:val="0"/>
        <w:spacing w:line="360" w:lineRule="auto"/>
        <w:ind w:left="1100" w:hanging="220"/>
        <w:rPr>
          <w:sz w:val="28"/>
          <w:szCs w:val="28"/>
        </w:rPr>
      </w:pPr>
      <w:r w:rsidRPr="00C338B7">
        <w:rPr>
          <w:sz w:val="28"/>
          <w:szCs w:val="28"/>
        </w:rPr>
        <w:t>Социальные</w:t>
      </w:r>
      <w:r w:rsidRPr="00C338B7">
        <w:rPr>
          <w:spacing w:val="-17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выплаты</w:t>
      </w:r>
      <w:r w:rsidRPr="00C338B7">
        <w:rPr>
          <w:spacing w:val="-17"/>
          <w:sz w:val="28"/>
          <w:szCs w:val="28"/>
        </w:rPr>
        <w:t xml:space="preserve"> </w:t>
      </w:r>
      <w:r w:rsidRPr="00C338B7">
        <w:rPr>
          <w:sz w:val="28"/>
          <w:szCs w:val="28"/>
        </w:rPr>
        <w:t>используются:</w:t>
      </w:r>
    </w:p>
    <w:p w:rsidR="001178F2" w:rsidRPr="00C338B7" w:rsidRDefault="001178F2" w:rsidP="00F409DA">
      <w:pPr>
        <w:pStyle w:val="a3"/>
        <w:kinsoku w:val="0"/>
        <w:overflowPunct w:val="0"/>
        <w:spacing w:before="50" w:line="360" w:lineRule="auto"/>
        <w:ind w:left="0" w:right="-1" w:firstLine="720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а)</w:t>
      </w:r>
      <w:r w:rsidRPr="00C338B7">
        <w:rPr>
          <w:spacing w:val="-3"/>
          <w:sz w:val="28"/>
          <w:szCs w:val="28"/>
        </w:rPr>
        <w:t xml:space="preserve"> </w:t>
      </w:r>
      <w:r w:rsidRPr="00C338B7">
        <w:rPr>
          <w:sz w:val="28"/>
          <w:szCs w:val="28"/>
        </w:rPr>
        <w:t>для</w:t>
      </w:r>
      <w:r w:rsidRPr="00C338B7">
        <w:rPr>
          <w:spacing w:val="-3"/>
          <w:sz w:val="28"/>
          <w:szCs w:val="28"/>
        </w:rPr>
        <w:t xml:space="preserve"> </w:t>
      </w:r>
      <w:r w:rsidRPr="00C338B7">
        <w:rPr>
          <w:sz w:val="28"/>
          <w:szCs w:val="28"/>
        </w:rPr>
        <w:t>оплаты</w:t>
      </w:r>
      <w:r w:rsidRPr="00C338B7">
        <w:rPr>
          <w:spacing w:val="-2"/>
          <w:sz w:val="28"/>
          <w:szCs w:val="28"/>
        </w:rPr>
        <w:t xml:space="preserve"> </w:t>
      </w:r>
      <w:r w:rsidRPr="00C338B7">
        <w:rPr>
          <w:sz w:val="28"/>
          <w:szCs w:val="28"/>
        </w:rPr>
        <w:t>цены</w:t>
      </w:r>
      <w:r w:rsidRPr="00C338B7">
        <w:rPr>
          <w:spacing w:val="-3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договора</w:t>
      </w:r>
      <w:r w:rsidRPr="00C338B7">
        <w:rPr>
          <w:spacing w:val="-3"/>
          <w:sz w:val="28"/>
          <w:szCs w:val="28"/>
        </w:rPr>
        <w:t xml:space="preserve"> </w:t>
      </w:r>
      <w:r w:rsidRPr="00C338B7">
        <w:rPr>
          <w:sz w:val="28"/>
          <w:szCs w:val="28"/>
        </w:rPr>
        <w:t>купли-продажи</w:t>
      </w:r>
      <w:r w:rsidRPr="00C338B7">
        <w:rPr>
          <w:spacing w:val="-2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жилого</w:t>
      </w:r>
      <w:r w:rsidRPr="00C338B7">
        <w:rPr>
          <w:spacing w:val="-3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помещения</w:t>
      </w:r>
      <w:r w:rsidRPr="00C338B7">
        <w:rPr>
          <w:spacing w:val="-3"/>
          <w:sz w:val="28"/>
          <w:szCs w:val="28"/>
        </w:rPr>
        <w:t xml:space="preserve"> </w:t>
      </w:r>
      <w:r w:rsidRPr="00C338B7">
        <w:rPr>
          <w:sz w:val="28"/>
          <w:szCs w:val="28"/>
        </w:rPr>
        <w:t>(за</w:t>
      </w:r>
      <w:r w:rsidRPr="00C338B7">
        <w:rPr>
          <w:spacing w:val="-2"/>
          <w:sz w:val="28"/>
          <w:szCs w:val="28"/>
        </w:rPr>
        <w:t xml:space="preserve"> </w:t>
      </w:r>
      <w:r w:rsidRPr="00C338B7">
        <w:rPr>
          <w:sz w:val="28"/>
          <w:szCs w:val="28"/>
        </w:rPr>
        <w:t>исключением</w:t>
      </w:r>
      <w:r w:rsidRPr="00C338B7">
        <w:rPr>
          <w:spacing w:val="-3"/>
          <w:sz w:val="28"/>
          <w:szCs w:val="28"/>
        </w:rPr>
        <w:t xml:space="preserve"> </w:t>
      </w:r>
      <w:r w:rsidRPr="00C338B7">
        <w:rPr>
          <w:sz w:val="28"/>
          <w:szCs w:val="28"/>
        </w:rPr>
        <w:t>средств,</w:t>
      </w:r>
      <w:r w:rsidRPr="00C338B7">
        <w:rPr>
          <w:spacing w:val="-2"/>
          <w:sz w:val="28"/>
          <w:szCs w:val="28"/>
        </w:rPr>
        <w:t xml:space="preserve"> </w:t>
      </w:r>
      <w:r w:rsidRPr="00C338B7">
        <w:rPr>
          <w:sz w:val="28"/>
          <w:szCs w:val="28"/>
        </w:rPr>
        <w:t>когда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оплата</w:t>
      </w:r>
      <w:r w:rsidRPr="00C338B7">
        <w:rPr>
          <w:spacing w:val="24"/>
          <w:sz w:val="28"/>
          <w:szCs w:val="28"/>
        </w:rPr>
        <w:t xml:space="preserve"> </w:t>
      </w:r>
      <w:r w:rsidRPr="00C338B7">
        <w:rPr>
          <w:sz w:val="28"/>
          <w:szCs w:val="28"/>
        </w:rPr>
        <w:t>цены</w:t>
      </w:r>
      <w:r w:rsidRPr="00C338B7">
        <w:rPr>
          <w:spacing w:val="23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договора</w:t>
      </w:r>
      <w:r w:rsidRPr="00C338B7">
        <w:rPr>
          <w:spacing w:val="24"/>
          <w:sz w:val="28"/>
          <w:szCs w:val="28"/>
        </w:rPr>
        <w:t xml:space="preserve"> </w:t>
      </w:r>
      <w:r w:rsidRPr="00C338B7">
        <w:rPr>
          <w:sz w:val="28"/>
          <w:szCs w:val="28"/>
        </w:rPr>
        <w:t>купли-продажи</w:t>
      </w:r>
      <w:r w:rsidRPr="00C338B7">
        <w:rPr>
          <w:spacing w:val="24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предусматривается</w:t>
      </w:r>
      <w:r w:rsidRPr="00C338B7">
        <w:rPr>
          <w:spacing w:val="24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24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составе</w:t>
      </w:r>
      <w:r w:rsidRPr="00C338B7">
        <w:rPr>
          <w:spacing w:val="24"/>
          <w:sz w:val="28"/>
          <w:szCs w:val="28"/>
        </w:rPr>
        <w:t xml:space="preserve"> </w:t>
      </w:r>
      <w:r w:rsidRPr="00C338B7">
        <w:rPr>
          <w:sz w:val="28"/>
          <w:szCs w:val="28"/>
        </w:rPr>
        <w:t>цены</w:t>
      </w:r>
      <w:r w:rsidRPr="00C338B7">
        <w:rPr>
          <w:spacing w:val="24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договора</w:t>
      </w:r>
      <w:r w:rsidRPr="00C338B7">
        <w:rPr>
          <w:spacing w:val="24"/>
          <w:sz w:val="28"/>
          <w:szCs w:val="28"/>
        </w:rPr>
        <w:t xml:space="preserve"> </w:t>
      </w:r>
      <w:r w:rsidRPr="00C338B7">
        <w:rPr>
          <w:sz w:val="28"/>
          <w:szCs w:val="28"/>
        </w:rPr>
        <w:t>с</w:t>
      </w:r>
      <w:r w:rsidRPr="00C338B7">
        <w:rPr>
          <w:spacing w:val="24"/>
          <w:sz w:val="28"/>
          <w:szCs w:val="28"/>
        </w:rPr>
        <w:t xml:space="preserve"> </w:t>
      </w:r>
      <w:r w:rsidRPr="00C338B7">
        <w:rPr>
          <w:sz w:val="28"/>
          <w:szCs w:val="28"/>
        </w:rPr>
        <w:t>уполномоченной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организацией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приобретение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стандартного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жилья)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(далее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-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договор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жилое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помещение);</w:t>
      </w:r>
    </w:p>
    <w:p w:rsidR="00C338B7" w:rsidRDefault="001178F2" w:rsidP="00C338B7">
      <w:pPr>
        <w:pStyle w:val="a3"/>
        <w:kinsoku w:val="0"/>
        <w:overflowPunct w:val="0"/>
        <w:spacing w:line="360" w:lineRule="auto"/>
        <w:ind w:left="880"/>
        <w:jc w:val="both"/>
        <w:rPr>
          <w:spacing w:val="1"/>
          <w:sz w:val="28"/>
          <w:szCs w:val="28"/>
        </w:rPr>
      </w:pPr>
      <w:r w:rsidRPr="00C338B7">
        <w:rPr>
          <w:sz w:val="28"/>
          <w:szCs w:val="28"/>
        </w:rPr>
        <w:lastRenderedPageBreak/>
        <w:t>б)</w:t>
      </w:r>
      <w:r w:rsidRPr="00C338B7">
        <w:rPr>
          <w:spacing w:val="1"/>
          <w:sz w:val="28"/>
          <w:szCs w:val="28"/>
        </w:rPr>
        <w:t xml:space="preserve"> </w:t>
      </w:r>
      <w:r w:rsidRPr="00C338B7">
        <w:rPr>
          <w:sz w:val="28"/>
          <w:szCs w:val="28"/>
        </w:rPr>
        <w:t>для</w:t>
      </w:r>
      <w:r w:rsidR="00C338B7">
        <w:rPr>
          <w:spacing w:val="2"/>
          <w:sz w:val="28"/>
          <w:szCs w:val="28"/>
        </w:rPr>
        <w:t xml:space="preserve"> </w:t>
      </w:r>
      <w:r w:rsidRPr="00C338B7">
        <w:rPr>
          <w:sz w:val="28"/>
          <w:szCs w:val="28"/>
        </w:rPr>
        <w:t>оплаты</w:t>
      </w:r>
      <w:r w:rsidR="00C338B7">
        <w:rPr>
          <w:sz w:val="28"/>
          <w:szCs w:val="28"/>
        </w:rPr>
        <w:t xml:space="preserve"> </w:t>
      </w:r>
      <w:r w:rsidRPr="00C338B7">
        <w:rPr>
          <w:sz w:val="28"/>
          <w:szCs w:val="28"/>
        </w:rPr>
        <w:t>цены</w:t>
      </w:r>
      <w:r w:rsidRPr="00C338B7">
        <w:rPr>
          <w:spacing w:val="2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договора</w:t>
      </w:r>
      <w:r w:rsidR="00C338B7">
        <w:rPr>
          <w:spacing w:val="1"/>
          <w:sz w:val="28"/>
          <w:szCs w:val="28"/>
        </w:rPr>
        <w:t xml:space="preserve"> </w:t>
      </w:r>
      <w:r w:rsidRPr="00C338B7">
        <w:rPr>
          <w:sz w:val="28"/>
          <w:szCs w:val="28"/>
        </w:rPr>
        <w:t>строительного</w:t>
      </w:r>
      <w:r w:rsidR="00C338B7">
        <w:rPr>
          <w:spacing w:val="2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подряда</w:t>
      </w:r>
      <w:r w:rsidR="00C338B7">
        <w:rPr>
          <w:spacing w:val="1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2"/>
          <w:sz w:val="28"/>
          <w:szCs w:val="28"/>
        </w:rPr>
        <w:t xml:space="preserve"> </w:t>
      </w:r>
      <w:r w:rsidR="00C338B7">
        <w:rPr>
          <w:sz w:val="28"/>
          <w:szCs w:val="28"/>
        </w:rPr>
        <w:t>с</w:t>
      </w:r>
      <w:r w:rsidRPr="00C338B7">
        <w:rPr>
          <w:sz w:val="28"/>
          <w:szCs w:val="28"/>
        </w:rPr>
        <w:t>троительст</w:t>
      </w:r>
      <w:r w:rsidR="00C338B7">
        <w:rPr>
          <w:sz w:val="28"/>
          <w:szCs w:val="28"/>
        </w:rPr>
        <w:t>во</w:t>
      </w:r>
      <w:r w:rsidR="00C338B7">
        <w:rPr>
          <w:spacing w:val="1"/>
          <w:sz w:val="28"/>
          <w:szCs w:val="28"/>
        </w:rPr>
        <w:t xml:space="preserve"> </w:t>
      </w:r>
    </w:p>
    <w:p w:rsidR="001178F2" w:rsidRPr="00C338B7" w:rsidRDefault="001178F2" w:rsidP="00013AD7">
      <w:pPr>
        <w:pStyle w:val="a3"/>
        <w:kinsoku w:val="0"/>
        <w:overflowPunct w:val="0"/>
        <w:spacing w:line="360" w:lineRule="auto"/>
        <w:ind w:left="0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индивидуального</w:t>
      </w:r>
      <w:r w:rsidRPr="00C338B7">
        <w:rPr>
          <w:spacing w:val="2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жилого</w:t>
      </w:r>
      <w:r w:rsidR="00C338B7">
        <w:rPr>
          <w:sz w:val="28"/>
          <w:szCs w:val="28"/>
        </w:rPr>
        <w:t xml:space="preserve"> </w:t>
      </w:r>
      <w:r w:rsidRPr="00C338B7">
        <w:rPr>
          <w:sz w:val="28"/>
          <w:szCs w:val="28"/>
        </w:rPr>
        <w:t>д</w:t>
      </w:r>
      <w:r w:rsidRPr="00C338B7">
        <w:rPr>
          <w:w w:val="95"/>
          <w:sz w:val="28"/>
          <w:szCs w:val="28"/>
        </w:rPr>
        <w:t>ома;</w:t>
      </w:r>
    </w:p>
    <w:p w:rsidR="001178F2" w:rsidRPr="00C338B7" w:rsidRDefault="00C338B7" w:rsidP="00013AD7">
      <w:pPr>
        <w:pStyle w:val="a3"/>
        <w:kinsoku w:val="0"/>
        <w:overflowPunct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178F2" w:rsidRPr="00C338B7">
        <w:rPr>
          <w:sz w:val="28"/>
          <w:szCs w:val="28"/>
        </w:rPr>
        <w:t>в)</w:t>
      </w:r>
      <w:r w:rsidR="001178F2" w:rsidRPr="00C338B7">
        <w:rPr>
          <w:spacing w:val="3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для</w:t>
      </w:r>
      <w:r w:rsidR="001178F2" w:rsidRPr="00C338B7">
        <w:rPr>
          <w:spacing w:val="3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осуществления</w:t>
      </w:r>
      <w:r w:rsidR="001178F2" w:rsidRPr="00C338B7">
        <w:rPr>
          <w:spacing w:val="3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последнего</w:t>
      </w:r>
      <w:r w:rsidR="001178F2" w:rsidRPr="00C338B7">
        <w:rPr>
          <w:spacing w:val="32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платежа</w:t>
      </w:r>
      <w:r w:rsidR="001178F2" w:rsidRPr="00C338B7">
        <w:rPr>
          <w:spacing w:val="3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в</w:t>
      </w:r>
      <w:r w:rsidR="001178F2" w:rsidRPr="00C338B7">
        <w:rPr>
          <w:spacing w:val="3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счет</w:t>
      </w:r>
      <w:r w:rsidR="001178F2" w:rsidRPr="00C338B7">
        <w:rPr>
          <w:spacing w:val="3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уплаты</w:t>
      </w:r>
      <w:r w:rsidR="001178F2" w:rsidRPr="00C338B7">
        <w:rPr>
          <w:spacing w:val="32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паевого</w:t>
      </w:r>
      <w:r w:rsidR="001178F2" w:rsidRPr="00C338B7">
        <w:rPr>
          <w:spacing w:val="3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взноса</w:t>
      </w:r>
      <w:r w:rsidR="001178F2" w:rsidRPr="00C338B7">
        <w:rPr>
          <w:spacing w:val="3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в</w:t>
      </w:r>
      <w:r w:rsidR="001178F2" w:rsidRPr="00C338B7">
        <w:rPr>
          <w:spacing w:val="32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полном</w:t>
      </w:r>
      <w:r w:rsidR="001178F2" w:rsidRPr="00C338B7">
        <w:rPr>
          <w:spacing w:val="3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размере,</w:t>
      </w:r>
      <w:r w:rsidR="001178F2" w:rsidRPr="00C338B7">
        <w:rPr>
          <w:spacing w:val="3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случае</w:t>
      </w:r>
      <w:r w:rsidR="001178F2" w:rsidRPr="00C338B7">
        <w:rPr>
          <w:spacing w:val="7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если</w:t>
      </w:r>
      <w:r w:rsidR="001178F2" w:rsidRPr="00C338B7">
        <w:rPr>
          <w:spacing w:val="7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молодая</w:t>
      </w:r>
      <w:r w:rsidR="001178F2" w:rsidRPr="00C338B7">
        <w:rPr>
          <w:spacing w:val="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семья</w:t>
      </w:r>
      <w:r w:rsidR="001178F2" w:rsidRPr="00C338B7">
        <w:rPr>
          <w:spacing w:val="7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или</w:t>
      </w:r>
      <w:r w:rsidR="001178F2" w:rsidRPr="00C338B7">
        <w:rPr>
          <w:spacing w:val="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один</w:t>
      </w:r>
      <w:r w:rsidR="001178F2" w:rsidRPr="00C338B7">
        <w:rPr>
          <w:spacing w:val="7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из</w:t>
      </w:r>
      <w:r w:rsidR="001178F2" w:rsidRPr="00C338B7">
        <w:rPr>
          <w:spacing w:val="7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супругов</w:t>
      </w:r>
      <w:r w:rsidR="001178F2" w:rsidRPr="00C338B7">
        <w:rPr>
          <w:spacing w:val="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в</w:t>
      </w:r>
      <w:r w:rsidR="001178F2" w:rsidRPr="00C338B7">
        <w:rPr>
          <w:spacing w:val="7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молодой</w:t>
      </w:r>
      <w:r w:rsidR="001178F2" w:rsidRPr="00C338B7">
        <w:rPr>
          <w:spacing w:val="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семье</w:t>
      </w:r>
      <w:r w:rsidR="001178F2" w:rsidRPr="00C338B7">
        <w:rPr>
          <w:spacing w:val="7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является</w:t>
      </w:r>
      <w:r w:rsidR="001178F2" w:rsidRPr="00C338B7">
        <w:rPr>
          <w:spacing w:val="7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членом</w:t>
      </w:r>
      <w:r w:rsidR="001178F2" w:rsidRPr="00C338B7">
        <w:rPr>
          <w:spacing w:val="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жилищного, жилищно-строительного,</w:t>
      </w:r>
      <w:r w:rsidR="001178F2" w:rsidRPr="00C338B7">
        <w:rPr>
          <w:spacing w:val="2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жилищного</w:t>
      </w:r>
      <w:r w:rsidR="001178F2" w:rsidRPr="00C338B7">
        <w:rPr>
          <w:spacing w:val="2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накопительного</w:t>
      </w:r>
      <w:r w:rsidR="001178F2" w:rsidRPr="00C338B7">
        <w:rPr>
          <w:spacing w:val="2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кооператива</w:t>
      </w:r>
      <w:r w:rsidR="001178F2" w:rsidRPr="00C338B7">
        <w:rPr>
          <w:spacing w:val="2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(далее</w:t>
      </w:r>
      <w:r w:rsidR="001178F2" w:rsidRPr="00C338B7">
        <w:rPr>
          <w:spacing w:val="22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-</w:t>
      </w:r>
      <w:r w:rsidR="001178F2" w:rsidRPr="00C338B7">
        <w:rPr>
          <w:spacing w:val="2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кооператив),</w:t>
      </w:r>
      <w:r w:rsidR="001178F2" w:rsidRPr="00C338B7">
        <w:rPr>
          <w:spacing w:val="2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после</w:t>
      </w:r>
      <w:r w:rsidR="001178F2" w:rsidRPr="00C338B7">
        <w:rPr>
          <w:spacing w:val="2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уплаты</w:t>
      </w:r>
      <w:r w:rsidR="001178F2" w:rsidRPr="00C338B7">
        <w:rPr>
          <w:w w:val="9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которого</w:t>
      </w:r>
      <w:r w:rsidR="001178F2" w:rsidRPr="00C338B7">
        <w:rPr>
          <w:spacing w:val="-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жилое</w:t>
      </w:r>
      <w:r w:rsidR="001178F2" w:rsidRPr="00C338B7">
        <w:rPr>
          <w:spacing w:val="-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помещение</w:t>
      </w:r>
      <w:r w:rsidR="001178F2" w:rsidRPr="00C338B7">
        <w:rPr>
          <w:spacing w:val="-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переходит</w:t>
      </w:r>
      <w:r w:rsidR="001178F2" w:rsidRPr="00C338B7">
        <w:rPr>
          <w:spacing w:val="-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в</w:t>
      </w:r>
      <w:r w:rsidR="001178F2" w:rsidRPr="00C338B7">
        <w:rPr>
          <w:spacing w:val="-7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собственность</w:t>
      </w:r>
      <w:r w:rsidR="001178F2" w:rsidRPr="00C338B7">
        <w:rPr>
          <w:spacing w:val="-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этой</w:t>
      </w:r>
      <w:r w:rsidR="001178F2" w:rsidRPr="00C338B7">
        <w:rPr>
          <w:spacing w:val="-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молодой</w:t>
      </w:r>
      <w:r w:rsidR="001178F2" w:rsidRPr="00C338B7">
        <w:rPr>
          <w:spacing w:val="-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семьи;</w:t>
      </w:r>
    </w:p>
    <w:p w:rsidR="001178F2" w:rsidRPr="00C338B7" w:rsidRDefault="001178F2" w:rsidP="00F409DA">
      <w:pPr>
        <w:pStyle w:val="a3"/>
        <w:kinsoku w:val="0"/>
        <w:overflowPunct w:val="0"/>
        <w:spacing w:line="360" w:lineRule="auto"/>
        <w:ind w:left="0" w:firstLine="880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г)</w:t>
      </w:r>
      <w:r w:rsidRPr="00C338B7">
        <w:rPr>
          <w:spacing w:val="26"/>
          <w:sz w:val="28"/>
          <w:szCs w:val="28"/>
        </w:rPr>
        <w:t xml:space="preserve"> </w:t>
      </w:r>
      <w:proofErr w:type="gramStart"/>
      <w:r w:rsidRPr="00C338B7">
        <w:rPr>
          <w:sz w:val="28"/>
          <w:szCs w:val="28"/>
        </w:rPr>
        <w:t>для</w:t>
      </w:r>
      <w:r w:rsidR="00F409DA">
        <w:rPr>
          <w:sz w:val="28"/>
          <w:szCs w:val="28"/>
        </w:rPr>
        <w:t xml:space="preserve">  </w:t>
      </w:r>
      <w:r w:rsidRPr="00C338B7">
        <w:rPr>
          <w:sz w:val="28"/>
          <w:szCs w:val="28"/>
        </w:rPr>
        <w:t>уплаты</w:t>
      </w:r>
      <w:proofErr w:type="gramEnd"/>
      <w:r w:rsidR="00F409DA">
        <w:rPr>
          <w:spacing w:val="27"/>
          <w:sz w:val="28"/>
          <w:szCs w:val="28"/>
        </w:rPr>
        <w:t xml:space="preserve">  </w:t>
      </w:r>
      <w:r w:rsidRPr="00C338B7">
        <w:rPr>
          <w:sz w:val="28"/>
          <w:szCs w:val="28"/>
        </w:rPr>
        <w:t>первоначального</w:t>
      </w:r>
      <w:r w:rsidRPr="00C338B7">
        <w:rPr>
          <w:spacing w:val="27"/>
          <w:sz w:val="28"/>
          <w:szCs w:val="28"/>
        </w:rPr>
        <w:t xml:space="preserve"> </w:t>
      </w:r>
      <w:r w:rsidR="00F409DA">
        <w:rPr>
          <w:spacing w:val="27"/>
          <w:sz w:val="28"/>
          <w:szCs w:val="28"/>
        </w:rPr>
        <w:t xml:space="preserve"> </w:t>
      </w:r>
      <w:r w:rsidRPr="00C338B7">
        <w:rPr>
          <w:sz w:val="28"/>
          <w:szCs w:val="28"/>
        </w:rPr>
        <w:t>взноса</w:t>
      </w:r>
      <w:r w:rsidR="00F409DA">
        <w:rPr>
          <w:sz w:val="28"/>
          <w:szCs w:val="28"/>
        </w:rPr>
        <w:t xml:space="preserve"> </w:t>
      </w:r>
      <w:r w:rsidRPr="00C338B7">
        <w:rPr>
          <w:spacing w:val="27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при</w:t>
      </w:r>
      <w:r w:rsidRPr="00C338B7">
        <w:rPr>
          <w:spacing w:val="27"/>
          <w:sz w:val="28"/>
          <w:szCs w:val="28"/>
        </w:rPr>
        <w:t xml:space="preserve"> </w:t>
      </w:r>
      <w:r w:rsidR="00F409DA">
        <w:rPr>
          <w:spacing w:val="27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получении</w:t>
      </w:r>
      <w:r w:rsidRPr="00C338B7">
        <w:rPr>
          <w:spacing w:val="27"/>
          <w:sz w:val="28"/>
          <w:szCs w:val="28"/>
        </w:rPr>
        <w:t xml:space="preserve"> </w:t>
      </w:r>
      <w:r w:rsidR="00F409DA">
        <w:rPr>
          <w:spacing w:val="27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жилищного</w:t>
      </w:r>
      <w:r w:rsidRPr="00C338B7">
        <w:rPr>
          <w:spacing w:val="27"/>
          <w:sz w:val="28"/>
          <w:szCs w:val="28"/>
        </w:rPr>
        <w:t xml:space="preserve"> </w:t>
      </w:r>
      <w:r w:rsidRPr="00C338B7">
        <w:rPr>
          <w:sz w:val="28"/>
          <w:szCs w:val="28"/>
        </w:rPr>
        <w:t>кредита,</w:t>
      </w:r>
      <w:r w:rsidRPr="00C338B7">
        <w:rPr>
          <w:spacing w:val="27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27"/>
          <w:sz w:val="28"/>
          <w:szCs w:val="28"/>
        </w:rPr>
        <w:t xml:space="preserve"> </w:t>
      </w:r>
      <w:r w:rsidRPr="00C338B7">
        <w:rPr>
          <w:sz w:val="28"/>
          <w:szCs w:val="28"/>
        </w:rPr>
        <w:t>том</w:t>
      </w:r>
      <w:r w:rsidRPr="00C338B7">
        <w:rPr>
          <w:spacing w:val="27"/>
          <w:sz w:val="28"/>
          <w:szCs w:val="28"/>
        </w:rPr>
        <w:t xml:space="preserve"> </w:t>
      </w:r>
      <w:r w:rsidRPr="00C338B7">
        <w:rPr>
          <w:sz w:val="28"/>
          <w:szCs w:val="28"/>
        </w:rPr>
        <w:t>числе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ипотечного,</w:t>
      </w:r>
      <w:r w:rsidRPr="00C338B7">
        <w:rPr>
          <w:spacing w:val="30"/>
          <w:sz w:val="28"/>
          <w:szCs w:val="28"/>
        </w:rPr>
        <w:t xml:space="preserve"> </w:t>
      </w:r>
      <w:r w:rsidRPr="00C338B7">
        <w:rPr>
          <w:sz w:val="28"/>
          <w:szCs w:val="28"/>
        </w:rPr>
        <w:t>или</w:t>
      </w:r>
      <w:r w:rsidRPr="00C338B7">
        <w:rPr>
          <w:spacing w:val="30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жилищного</w:t>
      </w:r>
      <w:r w:rsidRPr="00C338B7">
        <w:rPr>
          <w:spacing w:val="30"/>
          <w:sz w:val="28"/>
          <w:szCs w:val="28"/>
        </w:rPr>
        <w:t xml:space="preserve"> </w:t>
      </w:r>
      <w:r w:rsidRPr="00C338B7">
        <w:rPr>
          <w:sz w:val="28"/>
          <w:szCs w:val="28"/>
        </w:rPr>
        <w:t>займа</w:t>
      </w:r>
      <w:r w:rsidRPr="00C338B7">
        <w:rPr>
          <w:spacing w:val="30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30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приобретение</w:t>
      </w:r>
      <w:r w:rsidRPr="00C338B7">
        <w:rPr>
          <w:spacing w:val="30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жилого</w:t>
      </w:r>
      <w:r w:rsidRPr="00C338B7">
        <w:rPr>
          <w:spacing w:val="31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помещения</w:t>
      </w:r>
      <w:r w:rsidRPr="00C338B7">
        <w:rPr>
          <w:spacing w:val="30"/>
          <w:sz w:val="28"/>
          <w:szCs w:val="28"/>
        </w:rPr>
        <w:t xml:space="preserve"> </w:t>
      </w:r>
      <w:r w:rsidRPr="00C338B7">
        <w:rPr>
          <w:sz w:val="28"/>
          <w:szCs w:val="28"/>
        </w:rPr>
        <w:t>или</w:t>
      </w:r>
      <w:r w:rsidRPr="00C338B7">
        <w:rPr>
          <w:spacing w:val="30"/>
          <w:sz w:val="28"/>
          <w:szCs w:val="28"/>
        </w:rPr>
        <w:t xml:space="preserve"> </w:t>
      </w:r>
      <w:r w:rsidRPr="00C338B7">
        <w:rPr>
          <w:sz w:val="28"/>
          <w:szCs w:val="28"/>
        </w:rPr>
        <w:t>строительство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индивидуального</w:t>
      </w:r>
      <w:r w:rsidRPr="00C338B7">
        <w:rPr>
          <w:spacing w:val="-15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жилого</w:t>
      </w:r>
      <w:r w:rsidRPr="00C338B7">
        <w:rPr>
          <w:spacing w:val="-14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дома;</w:t>
      </w:r>
    </w:p>
    <w:p w:rsidR="001178F2" w:rsidRPr="00C338B7" w:rsidRDefault="00C338B7" w:rsidP="00F409DA">
      <w:pPr>
        <w:pStyle w:val="a3"/>
        <w:kinsoku w:val="0"/>
        <w:overflowPunct w:val="0"/>
        <w:spacing w:before="5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д)</w:t>
      </w:r>
      <w:r w:rsidR="001178F2" w:rsidRPr="00C338B7">
        <w:rPr>
          <w:spacing w:val="1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для</w:t>
      </w:r>
      <w:r w:rsidR="001178F2" w:rsidRPr="00C338B7">
        <w:rPr>
          <w:spacing w:val="1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оплаты</w:t>
      </w:r>
      <w:r w:rsidR="001178F2" w:rsidRPr="00C338B7">
        <w:rPr>
          <w:spacing w:val="1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договора</w:t>
      </w:r>
      <w:r w:rsidR="001178F2" w:rsidRPr="00C338B7">
        <w:rPr>
          <w:spacing w:val="12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</w:t>
      </w:r>
      <w:r w:rsidR="001178F2" w:rsidRPr="00C338B7">
        <w:rPr>
          <w:spacing w:val="1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уполномоченной</w:t>
      </w:r>
      <w:r w:rsidR="001178F2" w:rsidRPr="00C338B7">
        <w:rPr>
          <w:spacing w:val="1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организацией</w:t>
      </w:r>
      <w:r w:rsidR="001178F2" w:rsidRPr="00C338B7">
        <w:rPr>
          <w:spacing w:val="1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на</w:t>
      </w:r>
      <w:r w:rsidR="001178F2" w:rsidRPr="00C338B7">
        <w:rPr>
          <w:spacing w:val="12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приобретение</w:t>
      </w:r>
      <w:r w:rsidR="001178F2" w:rsidRPr="00C338B7">
        <w:rPr>
          <w:spacing w:val="1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в</w:t>
      </w:r>
      <w:r w:rsidR="001178F2" w:rsidRPr="00C338B7">
        <w:rPr>
          <w:spacing w:val="1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интересах</w:t>
      </w:r>
      <w:r w:rsidR="001178F2" w:rsidRPr="00C338B7">
        <w:rPr>
          <w:spacing w:val="1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молодой</w:t>
      </w:r>
      <w:r w:rsidR="001178F2" w:rsidRPr="00C338B7">
        <w:rPr>
          <w:w w:val="9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семьи</w:t>
      </w:r>
      <w:r w:rsidR="001178F2" w:rsidRPr="00C338B7">
        <w:rPr>
          <w:spacing w:val="3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стандартного</w:t>
      </w:r>
      <w:r w:rsidR="001178F2" w:rsidRPr="00C338B7">
        <w:rPr>
          <w:spacing w:val="3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жилья</w:t>
      </w:r>
      <w:r w:rsidR="001178F2" w:rsidRPr="00C338B7">
        <w:rPr>
          <w:spacing w:val="3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на</w:t>
      </w:r>
      <w:r w:rsidR="001178F2" w:rsidRPr="00C338B7">
        <w:rPr>
          <w:spacing w:val="3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первичном</w:t>
      </w:r>
      <w:r w:rsidR="001178F2" w:rsidRPr="00C338B7">
        <w:rPr>
          <w:spacing w:val="3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рынке</w:t>
      </w:r>
      <w:r w:rsidR="001178F2" w:rsidRPr="00C338B7">
        <w:rPr>
          <w:spacing w:val="3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жилья,</w:t>
      </w:r>
      <w:r w:rsidR="001178F2" w:rsidRPr="00C338B7">
        <w:rPr>
          <w:spacing w:val="3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в</w:t>
      </w:r>
      <w:r w:rsidR="001178F2" w:rsidRPr="00C338B7">
        <w:rPr>
          <w:spacing w:val="3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том</w:t>
      </w:r>
      <w:r w:rsidR="001178F2" w:rsidRPr="00C338B7">
        <w:rPr>
          <w:spacing w:val="3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числе</w:t>
      </w:r>
      <w:r w:rsidR="001178F2" w:rsidRPr="00C338B7">
        <w:rPr>
          <w:spacing w:val="3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на</w:t>
      </w:r>
      <w:r w:rsidR="001178F2" w:rsidRPr="00C338B7">
        <w:rPr>
          <w:spacing w:val="3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оплату</w:t>
      </w:r>
      <w:r w:rsidR="001178F2" w:rsidRPr="00C338B7">
        <w:rPr>
          <w:spacing w:val="3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цены</w:t>
      </w:r>
      <w:r w:rsidR="001178F2" w:rsidRPr="00C338B7">
        <w:rPr>
          <w:spacing w:val="3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договора</w:t>
      </w:r>
      <w:r w:rsidR="001178F2" w:rsidRPr="00C338B7">
        <w:rPr>
          <w:w w:val="9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купли-продажи</w:t>
      </w:r>
      <w:r w:rsidR="001178F2" w:rsidRPr="00C338B7">
        <w:rPr>
          <w:spacing w:val="43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жилого</w:t>
      </w:r>
      <w:r w:rsidR="001178F2" w:rsidRPr="00C338B7">
        <w:rPr>
          <w:spacing w:val="44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помещения</w:t>
      </w:r>
      <w:r w:rsidR="001178F2" w:rsidRPr="00C338B7">
        <w:rPr>
          <w:spacing w:val="44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(в</w:t>
      </w:r>
      <w:r w:rsidR="001178F2" w:rsidRPr="00C338B7">
        <w:rPr>
          <w:spacing w:val="43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случаях,</w:t>
      </w:r>
      <w:r w:rsidR="001178F2" w:rsidRPr="00C338B7">
        <w:rPr>
          <w:spacing w:val="44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когда</w:t>
      </w:r>
      <w:r w:rsidR="001178F2" w:rsidRPr="00C338B7">
        <w:rPr>
          <w:spacing w:val="43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это</w:t>
      </w:r>
      <w:r w:rsidR="001178F2" w:rsidRPr="00C338B7">
        <w:rPr>
          <w:spacing w:val="44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предусмотрено</w:t>
      </w:r>
      <w:r w:rsidR="001178F2" w:rsidRPr="00C338B7">
        <w:rPr>
          <w:spacing w:val="44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договором)</w:t>
      </w:r>
      <w:r w:rsidR="001178F2" w:rsidRPr="00C338B7">
        <w:rPr>
          <w:spacing w:val="43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и</w:t>
      </w:r>
      <w:r w:rsidR="001178F2" w:rsidRPr="00C338B7">
        <w:rPr>
          <w:spacing w:val="44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(или)</w:t>
      </w:r>
      <w:r w:rsidR="001178F2" w:rsidRPr="00C338B7">
        <w:rPr>
          <w:spacing w:val="44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оплату</w:t>
      </w:r>
      <w:r w:rsidR="001178F2" w:rsidRPr="00C338B7">
        <w:rPr>
          <w:w w:val="9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услуг</w:t>
      </w:r>
      <w:r w:rsidR="001178F2" w:rsidRPr="00C338B7">
        <w:rPr>
          <w:spacing w:val="-14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указанной</w:t>
      </w:r>
      <w:r w:rsidR="001178F2" w:rsidRPr="00C338B7">
        <w:rPr>
          <w:spacing w:val="-14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организации;</w:t>
      </w:r>
    </w:p>
    <w:p w:rsidR="001178F2" w:rsidRPr="00C338B7" w:rsidRDefault="001178F2" w:rsidP="00F409DA">
      <w:pPr>
        <w:pStyle w:val="a3"/>
        <w:kinsoku w:val="0"/>
        <w:overflowPunct w:val="0"/>
        <w:spacing w:line="360" w:lineRule="auto"/>
        <w:ind w:left="0" w:firstLine="720"/>
        <w:jc w:val="both"/>
        <w:rPr>
          <w:sz w:val="28"/>
          <w:szCs w:val="28"/>
        </w:rPr>
      </w:pPr>
      <w:bookmarkStart w:id="0" w:name="bookmark21"/>
      <w:bookmarkEnd w:id="0"/>
      <w:r w:rsidRPr="00C338B7">
        <w:rPr>
          <w:sz w:val="28"/>
          <w:szCs w:val="28"/>
        </w:rPr>
        <w:t>е)</w:t>
      </w:r>
      <w:r w:rsidRPr="00C338B7">
        <w:rPr>
          <w:spacing w:val="29"/>
          <w:sz w:val="28"/>
          <w:szCs w:val="28"/>
        </w:rPr>
        <w:t xml:space="preserve"> </w:t>
      </w:r>
      <w:r w:rsidRPr="00C338B7">
        <w:rPr>
          <w:sz w:val="28"/>
          <w:szCs w:val="28"/>
        </w:rPr>
        <w:t>для</w:t>
      </w:r>
      <w:r w:rsidRPr="00C338B7">
        <w:rPr>
          <w:spacing w:val="30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погашения</w:t>
      </w:r>
      <w:r w:rsidRPr="00C338B7">
        <w:rPr>
          <w:spacing w:val="29"/>
          <w:sz w:val="28"/>
          <w:szCs w:val="28"/>
        </w:rPr>
        <w:t xml:space="preserve"> </w:t>
      </w:r>
      <w:r w:rsidRPr="00C338B7">
        <w:rPr>
          <w:sz w:val="28"/>
          <w:szCs w:val="28"/>
        </w:rPr>
        <w:t>основной</w:t>
      </w:r>
      <w:r w:rsidRPr="00C338B7">
        <w:rPr>
          <w:spacing w:val="30"/>
          <w:sz w:val="28"/>
          <w:szCs w:val="28"/>
        </w:rPr>
        <w:t xml:space="preserve"> </w:t>
      </w:r>
      <w:r w:rsidRPr="00C338B7">
        <w:rPr>
          <w:sz w:val="28"/>
          <w:szCs w:val="28"/>
        </w:rPr>
        <w:t>суммы</w:t>
      </w:r>
      <w:r w:rsidRPr="00C338B7">
        <w:rPr>
          <w:spacing w:val="30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долга</w:t>
      </w:r>
      <w:r w:rsidRPr="00C338B7">
        <w:rPr>
          <w:spacing w:val="29"/>
          <w:sz w:val="28"/>
          <w:szCs w:val="28"/>
        </w:rPr>
        <w:t xml:space="preserve"> </w:t>
      </w:r>
      <w:r w:rsidRPr="00C338B7">
        <w:rPr>
          <w:sz w:val="28"/>
          <w:szCs w:val="28"/>
        </w:rPr>
        <w:t>и</w:t>
      </w:r>
      <w:r w:rsidRPr="00C338B7">
        <w:rPr>
          <w:spacing w:val="30"/>
          <w:sz w:val="28"/>
          <w:szCs w:val="28"/>
        </w:rPr>
        <w:t xml:space="preserve"> </w:t>
      </w:r>
      <w:r w:rsidRPr="00C338B7">
        <w:rPr>
          <w:sz w:val="28"/>
          <w:szCs w:val="28"/>
        </w:rPr>
        <w:t>уплаты</w:t>
      </w:r>
      <w:r w:rsidRPr="00C338B7">
        <w:rPr>
          <w:spacing w:val="30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процентов</w:t>
      </w:r>
      <w:r w:rsidRPr="00C338B7">
        <w:rPr>
          <w:spacing w:val="29"/>
          <w:sz w:val="28"/>
          <w:szCs w:val="28"/>
        </w:rPr>
        <w:t xml:space="preserve"> </w:t>
      </w:r>
      <w:r w:rsidRPr="00C338B7">
        <w:rPr>
          <w:sz w:val="28"/>
          <w:szCs w:val="28"/>
        </w:rPr>
        <w:t>по</w:t>
      </w:r>
      <w:r w:rsidRPr="00C338B7">
        <w:rPr>
          <w:spacing w:val="30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жилищным</w:t>
      </w:r>
      <w:r w:rsidRPr="00C338B7">
        <w:rPr>
          <w:spacing w:val="29"/>
          <w:sz w:val="28"/>
          <w:szCs w:val="28"/>
        </w:rPr>
        <w:t xml:space="preserve"> </w:t>
      </w:r>
      <w:r w:rsidRPr="00C338B7">
        <w:rPr>
          <w:sz w:val="28"/>
          <w:szCs w:val="28"/>
        </w:rPr>
        <w:t>кредитам,</w:t>
      </w:r>
      <w:r w:rsidRPr="00C338B7">
        <w:rPr>
          <w:spacing w:val="30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30"/>
          <w:sz w:val="28"/>
          <w:szCs w:val="28"/>
        </w:rPr>
        <w:t xml:space="preserve"> </w:t>
      </w:r>
      <w:r w:rsidRPr="00C338B7">
        <w:rPr>
          <w:sz w:val="28"/>
          <w:szCs w:val="28"/>
        </w:rPr>
        <w:t>том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числе</w:t>
      </w:r>
      <w:r w:rsidRPr="00C338B7">
        <w:rPr>
          <w:spacing w:val="2"/>
          <w:sz w:val="28"/>
          <w:szCs w:val="28"/>
        </w:rPr>
        <w:t xml:space="preserve"> </w:t>
      </w:r>
      <w:r w:rsidRPr="00C338B7">
        <w:rPr>
          <w:sz w:val="28"/>
          <w:szCs w:val="28"/>
        </w:rPr>
        <w:t>ипотечным,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или</w:t>
      </w:r>
      <w:r w:rsidRPr="00C338B7">
        <w:rPr>
          <w:spacing w:val="2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жилищным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займам</w:t>
      </w:r>
      <w:r w:rsidRPr="00C338B7">
        <w:rPr>
          <w:spacing w:val="2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приобретение</w:t>
      </w:r>
      <w:r w:rsidRPr="00C338B7">
        <w:rPr>
          <w:spacing w:val="2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жилого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помещения</w:t>
      </w:r>
      <w:r w:rsidRPr="00C338B7">
        <w:rPr>
          <w:spacing w:val="2"/>
          <w:sz w:val="28"/>
          <w:szCs w:val="28"/>
        </w:rPr>
        <w:t xml:space="preserve"> </w:t>
      </w:r>
      <w:r w:rsidRPr="00C338B7">
        <w:rPr>
          <w:sz w:val="28"/>
          <w:szCs w:val="28"/>
        </w:rPr>
        <w:t>или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строительство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индивидуального</w:t>
      </w:r>
      <w:r w:rsidRPr="00C338B7">
        <w:rPr>
          <w:spacing w:val="11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жилого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дома,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за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исключением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иных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процентов,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штрафов,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комиссий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и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пеней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за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просрочку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исполнения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обязательств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по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этим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кредитам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или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займам.</w:t>
      </w:r>
    </w:p>
    <w:p w:rsidR="001178F2" w:rsidRPr="00C338B7" w:rsidRDefault="00ED3000" w:rsidP="00F409DA">
      <w:pPr>
        <w:pStyle w:val="a3"/>
        <w:kinsoku w:val="0"/>
        <w:overflowPunct w:val="0"/>
        <w:spacing w:before="50" w:line="360" w:lineRule="auto"/>
        <w:ind w:left="0" w:right="-1" w:firstLine="8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78F2" w:rsidRPr="00C338B7">
        <w:rPr>
          <w:sz w:val="28"/>
          <w:szCs w:val="28"/>
        </w:rPr>
        <w:t>.</w:t>
      </w:r>
      <w:r w:rsidR="001178F2" w:rsidRPr="00C338B7">
        <w:rPr>
          <w:spacing w:val="25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Социальная</w:t>
      </w:r>
      <w:r w:rsidR="001178F2" w:rsidRPr="00C338B7">
        <w:rPr>
          <w:spacing w:val="26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выплата</w:t>
      </w:r>
      <w:r w:rsidR="001178F2" w:rsidRPr="00C338B7">
        <w:rPr>
          <w:spacing w:val="25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не</w:t>
      </w:r>
      <w:r w:rsidR="001178F2" w:rsidRPr="00C338B7">
        <w:rPr>
          <w:spacing w:val="26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может</w:t>
      </w:r>
      <w:r w:rsidR="001178F2" w:rsidRPr="00C338B7">
        <w:rPr>
          <w:spacing w:val="25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быть</w:t>
      </w:r>
      <w:r w:rsidR="001178F2" w:rsidRPr="00C338B7">
        <w:rPr>
          <w:spacing w:val="26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использована</w:t>
      </w:r>
      <w:r w:rsidR="001178F2" w:rsidRPr="00C338B7">
        <w:rPr>
          <w:spacing w:val="25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на</w:t>
      </w:r>
      <w:r w:rsidR="001178F2" w:rsidRPr="00C338B7">
        <w:rPr>
          <w:spacing w:val="26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приобретение</w:t>
      </w:r>
      <w:r w:rsidR="001178F2" w:rsidRPr="00C338B7">
        <w:rPr>
          <w:spacing w:val="25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жилого</w:t>
      </w:r>
      <w:r w:rsidR="001178F2" w:rsidRPr="00C338B7">
        <w:rPr>
          <w:spacing w:val="26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помещения</w:t>
      </w:r>
      <w:r w:rsidR="001178F2" w:rsidRPr="00C338B7">
        <w:rPr>
          <w:spacing w:val="25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у близких</w:t>
      </w:r>
      <w:r w:rsidR="001178F2" w:rsidRPr="00C338B7">
        <w:rPr>
          <w:spacing w:val="2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родственников</w:t>
      </w:r>
      <w:r w:rsidR="001178F2" w:rsidRPr="00C338B7">
        <w:rPr>
          <w:spacing w:val="22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(супруга</w:t>
      </w:r>
      <w:r w:rsidR="001178F2" w:rsidRPr="00C338B7">
        <w:rPr>
          <w:spacing w:val="2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(супруги),</w:t>
      </w:r>
      <w:r w:rsidR="001178F2" w:rsidRPr="00C338B7">
        <w:rPr>
          <w:spacing w:val="22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дедушки</w:t>
      </w:r>
      <w:r w:rsidR="001178F2" w:rsidRPr="00C338B7">
        <w:rPr>
          <w:spacing w:val="22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(бабушки),</w:t>
      </w:r>
      <w:r w:rsidR="001178F2" w:rsidRPr="00C338B7">
        <w:rPr>
          <w:spacing w:val="2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внуков,</w:t>
      </w:r>
      <w:r w:rsidR="001178F2" w:rsidRPr="00C338B7">
        <w:rPr>
          <w:spacing w:val="22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родителей</w:t>
      </w:r>
      <w:r w:rsidR="001178F2" w:rsidRPr="00C338B7">
        <w:rPr>
          <w:spacing w:val="22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(в</w:t>
      </w:r>
      <w:r w:rsidR="001178F2" w:rsidRPr="00C338B7">
        <w:rPr>
          <w:spacing w:val="2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том</w:t>
      </w:r>
      <w:r w:rsidR="001178F2" w:rsidRPr="00C338B7">
        <w:rPr>
          <w:spacing w:val="22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числе</w:t>
      </w:r>
      <w:r w:rsidR="001178F2" w:rsidRPr="00C338B7">
        <w:rPr>
          <w:w w:val="9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усыновителей),</w:t>
      </w:r>
      <w:r w:rsidR="001178F2" w:rsidRPr="00C338B7">
        <w:rPr>
          <w:spacing w:val="-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детей</w:t>
      </w:r>
      <w:r w:rsidR="001178F2" w:rsidRPr="00C338B7">
        <w:rPr>
          <w:spacing w:val="-7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(в</w:t>
      </w:r>
      <w:r w:rsidR="001178F2" w:rsidRPr="00C338B7">
        <w:rPr>
          <w:spacing w:val="-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том</w:t>
      </w:r>
      <w:r w:rsidR="001178F2" w:rsidRPr="00C338B7">
        <w:rPr>
          <w:spacing w:val="-7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числе</w:t>
      </w:r>
      <w:r w:rsidR="001178F2" w:rsidRPr="00C338B7">
        <w:rPr>
          <w:spacing w:val="-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усыновленных),</w:t>
      </w:r>
      <w:r w:rsidR="001178F2" w:rsidRPr="00C338B7">
        <w:rPr>
          <w:spacing w:val="-7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полнородных</w:t>
      </w:r>
      <w:r w:rsidR="001178F2" w:rsidRPr="00C338B7">
        <w:rPr>
          <w:spacing w:val="-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и</w:t>
      </w:r>
      <w:r w:rsidR="001178F2" w:rsidRPr="00C338B7">
        <w:rPr>
          <w:spacing w:val="-7"/>
          <w:sz w:val="28"/>
          <w:szCs w:val="28"/>
        </w:rPr>
        <w:t xml:space="preserve"> </w:t>
      </w:r>
      <w:proofErr w:type="spellStart"/>
      <w:r w:rsidR="001178F2" w:rsidRPr="00C338B7">
        <w:rPr>
          <w:sz w:val="28"/>
          <w:szCs w:val="28"/>
        </w:rPr>
        <w:t>неполнородных</w:t>
      </w:r>
      <w:proofErr w:type="spellEnd"/>
      <w:r w:rsidR="001178F2" w:rsidRPr="00C338B7">
        <w:rPr>
          <w:spacing w:val="-7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братьев</w:t>
      </w:r>
      <w:r w:rsidR="001178F2" w:rsidRPr="00C338B7">
        <w:rPr>
          <w:spacing w:val="-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и</w:t>
      </w:r>
      <w:r w:rsidR="001178F2" w:rsidRPr="00C338B7">
        <w:rPr>
          <w:spacing w:val="-7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сестер).</w:t>
      </w:r>
    </w:p>
    <w:p w:rsidR="00A078E0" w:rsidRPr="00A078E0" w:rsidRDefault="00ED3000" w:rsidP="00ED3000">
      <w:pPr>
        <w:pStyle w:val="a3"/>
        <w:numPr>
          <w:ilvl w:val="0"/>
          <w:numId w:val="12"/>
        </w:numPr>
        <w:tabs>
          <w:tab w:val="left" w:pos="1124"/>
        </w:tabs>
        <w:kinsoku w:val="0"/>
        <w:overflowPunct w:val="0"/>
        <w:spacing w:line="360" w:lineRule="auto"/>
        <w:ind w:right="217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Социальная</w:t>
      </w:r>
      <w:r w:rsidR="001178F2" w:rsidRPr="00C338B7">
        <w:rPr>
          <w:spacing w:val="16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выплата</w:t>
      </w:r>
      <w:r w:rsidR="001178F2" w:rsidRPr="00C338B7">
        <w:rPr>
          <w:spacing w:val="16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предоставляется</w:t>
      </w:r>
      <w:r w:rsidR="001178F2" w:rsidRPr="00C338B7">
        <w:rPr>
          <w:spacing w:val="16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в</w:t>
      </w:r>
      <w:r w:rsidR="001178F2" w:rsidRPr="00C338B7">
        <w:rPr>
          <w:spacing w:val="16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размере</w:t>
      </w:r>
      <w:r w:rsidR="001178F2" w:rsidRPr="00C338B7">
        <w:rPr>
          <w:spacing w:val="16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не</w:t>
      </w:r>
      <w:r w:rsidR="001178F2" w:rsidRPr="00C338B7">
        <w:rPr>
          <w:spacing w:val="16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менее:</w:t>
      </w:r>
      <w:r w:rsidR="001178F2" w:rsidRPr="00C338B7">
        <w:rPr>
          <w:spacing w:val="16"/>
          <w:sz w:val="28"/>
          <w:szCs w:val="28"/>
        </w:rPr>
        <w:t xml:space="preserve"> </w:t>
      </w:r>
    </w:p>
    <w:p w:rsidR="001178F2" w:rsidRPr="00C338B7" w:rsidRDefault="00F409DA" w:rsidP="00F409DA">
      <w:pPr>
        <w:pStyle w:val="a3"/>
        <w:tabs>
          <w:tab w:val="left" w:pos="1124"/>
        </w:tabs>
        <w:kinsoku w:val="0"/>
        <w:overflowPunct w:val="0"/>
        <w:spacing w:line="360" w:lineRule="auto"/>
        <w:ind w:left="0" w:right="-1" w:firstLine="160"/>
        <w:jc w:val="both"/>
        <w:rPr>
          <w:sz w:val="28"/>
          <w:szCs w:val="28"/>
        </w:rPr>
      </w:pPr>
      <w:r>
        <w:rPr>
          <w:spacing w:val="16"/>
          <w:sz w:val="28"/>
          <w:szCs w:val="28"/>
        </w:rPr>
        <w:tab/>
      </w:r>
      <w:r w:rsidR="00A078E0">
        <w:rPr>
          <w:spacing w:val="16"/>
          <w:sz w:val="28"/>
          <w:szCs w:val="28"/>
        </w:rPr>
        <w:t xml:space="preserve">- </w:t>
      </w:r>
      <w:r w:rsidR="001178F2" w:rsidRPr="00C338B7">
        <w:rPr>
          <w:sz w:val="28"/>
          <w:szCs w:val="28"/>
        </w:rPr>
        <w:t>30</w:t>
      </w:r>
      <w:r w:rsidR="001178F2" w:rsidRPr="00C338B7">
        <w:rPr>
          <w:spacing w:val="16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процентов</w:t>
      </w:r>
      <w:r w:rsidR="001178F2" w:rsidRPr="00C338B7">
        <w:rPr>
          <w:spacing w:val="16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расчетной</w:t>
      </w:r>
      <w:r w:rsidR="001178F2" w:rsidRPr="00C338B7">
        <w:rPr>
          <w:spacing w:val="16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(средней) стоимости</w:t>
      </w:r>
      <w:r w:rsidR="001178F2" w:rsidRPr="00C338B7">
        <w:rPr>
          <w:spacing w:val="37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жилья,</w:t>
      </w:r>
      <w:r w:rsidR="001178F2" w:rsidRPr="00C338B7">
        <w:rPr>
          <w:spacing w:val="37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определяемой</w:t>
      </w:r>
      <w:r w:rsidR="001178F2" w:rsidRPr="00C338B7">
        <w:rPr>
          <w:spacing w:val="3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в</w:t>
      </w:r>
      <w:r w:rsidR="001178F2" w:rsidRPr="00C338B7">
        <w:rPr>
          <w:spacing w:val="37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соответствии</w:t>
      </w:r>
      <w:r w:rsidR="001178F2" w:rsidRPr="00C338B7">
        <w:rPr>
          <w:spacing w:val="3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</w:t>
      </w:r>
      <w:r w:rsidR="001178F2" w:rsidRPr="00C338B7">
        <w:rPr>
          <w:spacing w:val="37"/>
          <w:sz w:val="28"/>
          <w:szCs w:val="28"/>
        </w:rPr>
        <w:t xml:space="preserve"> </w:t>
      </w:r>
      <w:r w:rsidR="00EF13F5">
        <w:rPr>
          <w:sz w:val="28"/>
          <w:szCs w:val="28"/>
        </w:rPr>
        <w:t>настоящим</w:t>
      </w:r>
      <w:r w:rsidR="001178F2" w:rsidRPr="00C338B7">
        <w:rPr>
          <w:spacing w:val="38"/>
          <w:sz w:val="28"/>
          <w:szCs w:val="28"/>
        </w:rPr>
        <w:t xml:space="preserve"> </w:t>
      </w:r>
      <w:r w:rsidR="00EF13F5">
        <w:rPr>
          <w:sz w:val="28"/>
          <w:szCs w:val="28"/>
        </w:rPr>
        <w:t>Порядком</w:t>
      </w:r>
      <w:r w:rsidR="001178F2" w:rsidRPr="00C338B7">
        <w:rPr>
          <w:sz w:val="28"/>
          <w:szCs w:val="28"/>
        </w:rPr>
        <w:t>,</w:t>
      </w:r>
      <w:r w:rsidR="001178F2" w:rsidRPr="00C338B7">
        <w:rPr>
          <w:spacing w:val="37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-</w:t>
      </w:r>
      <w:r w:rsidR="001178F2" w:rsidRPr="00C338B7">
        <w:rPr>
          <w:spacing w:val="3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для</w:t>
      </w:r>
      <w:r w:rsidR="001178F2" w:rsidRPr="00C338B7">
        <w:rPr>
          <w:spacing w:val="37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молодых</w:t>
      </w:r>
      <w:r w:rsidR="001178F2" w:rsidRPr="00C338B7">
        <w:rPr>
          <w:spacing w:val="3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семей,</w:t>
      </w:r>
      <w:r w:rsidR="001178F2" w:rsidRPr="00C338B7">
        <w:rPr>
          <w:spacing w:val="37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не</w:t>
      </w:r>
      <w:r w:rsidR="001178F2" w:rsidRPr="00C338B7">
        <w:rPr>
          <w:w w:val="9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имеющих</w:t>
      </w:r>
      <w:r w:rsidR="001178F2" w:rsidRPr="00C338B7">
        <w:rPr>
          <w:spacing w:val="-15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детей;</w:t>
      </w:r>
    </w:p>
    <w:p w:rsidR="001178F2" w:rsidRPr="00C338B7" w:rsidRDefault="00A078E0" w:rsidP="00F409DA">
      <w:pPr>
        <w:pStyle w:val="a3"/>
        <w:kinsoku w:val="0"/>
        <w:overflowPunct w:val="0"/>
        <w:spacing w:line="360" w:lineRule="auto"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78F2" w:rsidRPr="00C338B7">
        <w:rPr>
          <w:sz w:val="28"/>
          <w:szCs w:val="28"/>
        </w:rPr>
        <w:t>35</w:t>
      </w:r>
      <w:r w:rsidR="001178F2" w:rsidRPr="00C338B7">
        <w:rPr>
          <w:spacing w:val="-5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процентов</w:t>
      </w:r>
      <w:r w:rsidR="001178F2" w:rsidRPr="00C338B7">
        <w:rPr>
          <w:spacing w:val="-4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расчетной</w:t>
      </w:r>
      <w:r w:rsidR="001178F2" w:rsidRPr="00C338B7">
        <w:rPr>
          <w:spacing w:val="-4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(средней)</w:t>
      </w:r>
      <w:r w:rsidR="001178F2" w:rsidRPr="00C338B7">
        <w:rPr>
          <w:spacing w:val="-4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стоимости</w:t>
      </w:r>
      <w:r w:rsidR="001178F2" w:rsidRPr="00C338B7">
        <w:rPr>
          <w:spacing w:val="-4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жилья,</w:t>
      </w:r>
      <w:r w:rsidR="001178F2" w:rsidRPr="00C338B7">
        <w:rPr>
          <w:spacing w:val="-4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определяемой</w:t>
      </w:r>
      <w:r w:rsidR="001178F2" w:rsidRPr="00C338B7">
        <w:rPr>
          <w:spacing w:val="-4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в</w:t>
      </w:r>
      <w:r w:rsidR="001178F2" w:rsidRPr="00C338B7">
        <w:rPr>
          <w:spacing w:val="-4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lastRenderedPageBreak/>
        <w:t>соответствии</w:t>
      </w:r>
      <w:r w:rsidR="001178F2" w:rsidRPr="00C338B7">
        <w:rPr>
          <w:spacing w:val="-4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</w:t>
      </w:r>
      <w:r w:rsidR="001178F2" w:rsidRPr="00C338B7">
        <w:rPr>
          <w:spacing w:val="-5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настоящим</w:t>
      </w:r>
      <w:r w:rsidR="001178F2" w:rsidRPr="00C338B7">
        <w:rPr>
          <w:w w:val="99"/>
          <w:sz w:val="28"/>
          <w:szCs w:val="28"/>
        </w:rPr>
        <w:t xml:space="preserve"> </w:t>
      </w:r>
      <w:r w:rsidR="00EF13F5">
        <w:rPr>
          <w:sz w:val="28"/>
          <w:szCs w:val="28"/>
        </w:rPr>
        <w:t>Порядком</w:t>
      </w:r>
      <w:r w:rsidR="001178F2" w:rsidRPr="00C338B7">
        <w:rPr>
          <w:sz w:val="28"/>
          <w:szCs w:val="28"/>
        </w:rPr>
        <w:t>, -</w:t>
      </w:r>
      <w:r w:rsidR="001178F2" w:rsidRPr="00C338B7">
        <w:rPr>
          <w:spacing w:val="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для</w:t>
      </w:r>
      <w:r w:rsidR="001178F2" w:rsidRPr="00C338B7">
        <w:rPr>
          <w:spacing w:val="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молодых</w:t>
      </w:r>
      <w:r w:rsidR="001178F2" w:rsidRPr="00C338B7">
        <w:rPr>
          <w:spacing w:val="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семей,</w:t>
      </w:r>
      <w:r w:rsidR="001178F2" w:rsidRPr="00C338B7">
        <w:rPr>
          <w:spacing w:val="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имеющих</w:t>
      </w:r>
      <w:r w:rsidR="001178F2" w:rsidRPr="00C338B7">
        <w:rPr>
          <w:spacing w:val="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1</w:t>
      </w:r>
      <w:r w:rsidR="001178F2" w:rsidRPr="00C338B7">
        <w:rPr>
          <w:spacing w:val="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ребенка</w:t>
      </w:r>
      <w:r w:rsidR="001178F2" w:rsidRPr="00C338B7">
        <w:rPr>
          <w:spacing w:val="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или</w:t>
      </w:r>
      <w:r w:rsidR="001178F2" w:rsidRPr="00C338B7">
        <w:rPr>
          <w:spacing w:val="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более,</w:t>
      </w:r>
      <w:r w:rsidR="001178F2" w:rsidRPr="00C338B7">
        <w:rPr>
          <w:spacing w:val="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а</w:t>
      </w:r>
      <w:r w:rsidR="001178F2" w:rsidRPr="00C338B7">
        <w:rPr>
          <w:spacing w:val="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также</w:t>
      </w:r>
      <w:r w:rsidR="001178F2" w:rsidRPr="00C338B7">
        <w:rPr>
          <w:spacing w:val="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для</w:t>
      </w:r>
      <w:r w:rsidR="001178F2" w:rsidRPr="00C338B7">
        <w:rPr>
          <w:spacing w:val="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неполных</w:t>
      </w:r>
      <w:r w:rsidR="001178F2" w:rsidRPr="00C338B7">
        <w:rPr>
          <w:spacing w:val="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молодых</w:t>
      </w:r>
      <w:r w:rsidR="001178F2" w:rsidRPr="00C338B7">
        <w:rPr>
          <w:spacing w:val="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семей, состоящих</w:t>
      </w:r>
      <w:r w:rsidR="001178F2" w:rsidRPr="00C338B7">
        <w:rPr>
          <w:spacing w:val="-5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из</w:t>
      </w:r>
      <w:r w:rsidR="001178F2" w:rsidRPr="00C338B7">
        <w:rPr>
          <w:spacing w:val="-4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1</w:t>
      </w:r>
      <w:r w:rsidR="001178F2" w:rsidRPr="00C338B7">
        <w:rPr>
          <w:spacing w:val="-5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молодого</w:t>
      </w:r>
      <w:r w:rsidR="001178F2" w:rsidRPr="00C338B7">
        <w:rPr>
          <w:spacing w:val="-4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родителя</w:t>
      </w:r>
      <w:r w:rsidR="001178F2" w:rsidRPr="00C338B7">
        <w:rPr>
          <w:spacing w:val="-5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и</w:t>
      </w:r>
      <w:r w:rsidR="001178F2" w:rsidRPr="00C338B7">
        <w:rPr>
          <w:spacing w:val="-4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1</w:t>
      </w:r>
      <w:r w:rsidR="001178F2" w:rsidRPr="00C338B7">
        <w:rPr>
          <w:spacing w:val="-5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ребенка</w:t>
      </w:r>
      <w:r w:rsidR="001178F2" w:rsidRPr="00C338B7">
        <w:rPr>
          <w:spacing w:val="-4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или</w:t>
      </w:r>
      <w:r w:rsidR="001178F2" w:rsidRPr="00C338B7">
        <w:rPr>
          <w:spacing w:val="-5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более.</w:t>
      </w:r>
    </w:p>
    <w:p w:rsidR="001178F2" w:rsidRPr="00C338B7" w:rsidRDefault="001178F2" w:rsidP="00F409DA">
      <w:pPr>
        <w:pStyle w:val="a3"/>
        <w:numPr>
          <w:ilvl w:val="0"/>
          <w:numId w:val="12"/>
        </w:numPr>
        <w:tabs>
          <w:tab w:val="left" w:pos="1113"/>
        </w:tabs>
        <w:kinsoku w:val="0"/>
        <w:overflowPunct w:val="0"/>
        <w:spacing w:before="50" w:line="360" w:lineRule="auto"/>
        <w:ind w:left="0" w:right="-1" w:firstLine="1017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Расчет</w:t>
      </w:r>
      <w:r w:rsidRPr="00C338B7">
        <w:rPr>
          <w:spacing w:val="4"/>
          <w:sz w:val="28"/>
          <w:szCs w:val="28"/>
        </w:rPr>
        <w:t xml:space="preserve"> </w:t>
      </w:r>
      <w:r w:rsidRPr="00C338B7">
        <w:rPr>
          <w:sz w:val="28"/>
          <w:szCs w:val="28"/>
        </w:rPr>
        <w:t>размера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социальной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выплаты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производится</w:t>
      </w:r>
      <w:r w:rsidRPr="00C338B7">
        <w:rPr>
          <w:spacing w:val="4"/>
          <w:sz w:val="28"/>
          <w:szCs w:val="28"/>
        </w:rPr>
        <w:t xml:space="preserve"> </w:t>
      </w:r>
      <w:r w:rsidRPr="00C338B7">
        <w:rPr>
          <w:sz w:val="28"/>
          <w:szCs w:val="28"/>
        </w:rPr>
        <w:t>исходя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из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размера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общей</w:t>
      </w:r>
      <w:r w:rsidRPr="00C338B7">
        <w:rPr>
          <w:spacing w:val="4"/>
          <w:sz w:val="28"/>
          <w:szCs w:val="28"/>
        </w:rPr>
        <w:t xml:space="preserve"> </w:t>
      </w:r>
      <w:r w:rsidRPr="00C338B7">
        <w:rPr>
          <w:sz w:val="28"/>
          <w:szCs w:val="28"/>
        </w:rPr>
        <w:t>площади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жилого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помещения,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установленного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для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семей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разной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численности,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количества</w:t>
      </w:r>
      <w:r w:rsidRPr="00C338B7">
        <w:rPr>
          <w:spacing w:val="23"/>
          <w:sz w:val="28"/>
          <w:szCs w:val="28"/>
        </w:rPr>
        <w:t xml:space="preserve"> </w:t>
      </w:r>
      <w:r w:rsidRPr="00C338B7">
        <w:rPr>
          <w:sz w:val="28"/>
          <w:szCs w:val="28"/>
        </w:rPr>
        <w:t>членов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молодой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семьи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- участницы</w:t>
      </w:r>
      <w:r w:rsidRPr="00C338B7">
        <w:rPr>
          <w:spacing w:val="46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Программы</w:t>
      </w:r>
      <w:r w:rsidRPr="00C338B7">
        <w:rPr>
          <w:spacing w:val="47"/>
          <w:sz w:val="28"/>
          <w:szCs w:val="28"/>
        </w:rPr>
        <w:t xml:space="preserve"> </w:t>
      </w:r>
      <w:r w:rsidRPr="00C338B7">
        <w:rPr>
          <w:sz w:val="28"/>
          <w:szCs w:val="28"/>
        </w:rPr>
        <w:t>и</w:t>
      </w:r>
      <w:r w:rsidRPr="00C338B7">
        <w:rPr>
          <w:spacing w:val="46"/>
          <w:sz w:val="28"/>
          <w:szCs w:val="28"/>
        </w:rPr>
        <w:t xml:space="preserve"> </w:t>
      </w:r>
      <w:r w:rsidRPr="00C338B7">
        <w:rPr>
          <w:sz w:val="28"/>
          <w:szCs w:val="28"/>
        </w:rPr>
        <w:t>норматива</w:t>
      </w:r>
      <w:r w:rsidRPr="00C338B7">
        <w:rPr>
          <w:spacing w:val="47"/>
          <w:sz w:val="28"/>
          <w:szCs w:val="28"/>
        </w:rPr>
        <w:t xml:space="preserve"> </w:t>
      </w:r>
      <w:r w:rsidRPr="00C338B7">
        <w:rPr>
          <w:sz w:val="28"/>
          <w:szCs w:val="28"/>
        </w:rPr>
        <w:t>стоимости</w:t>
      </w:r>
      <w:r w:rsidRPr="00C338B7">
        <w:rPr>
          <w:spacing w:val="47"/>
          <w:sz w:val="28"/>
          <w:szCs w:val="28"/>
        </w:rPr>
        <w:t xml:space="preserve"> </w:t>
      </w:r>
      <w:r w:rsidRPr="00C338B7">
        <w:rPr>
          <w:sz w:val="28"/>
          <w:szCs w:val="28"/>
        </w:rPr>
        <w:t>1</w:t>
      </w:r>
      <w:r w:rsidRPr="00C338B7">
        <w:rPr>
          <w:spacing w:val="46"/>
          <w:sz w:val="28"/>
          <w:szCs w:val="28"/>
        </w:rPr>
        <w:t xml:space="preserve"> </w:t>
      </w:r>
      <w:r w:rsidRPr="00C338B7">
        <w:rPr>
          <w:sz w:val="28"/>
          <w:szCs w:val="28"/>
        </w:rPr>
        <w:t>кв.</w:t>
      </w:r>
      <w:r w:rsidRPr="00C338B7">
        <w:rPr>
          <w:spacing w:val="47"/>
          <w:sz w:val="28"/>
          <w:szCs w:val="28"/>
        </w:rPr>
        <w:t xml:space="preserve"> </w:t>
      </w:r>
      <w:r w:rsidRPr="00C338B7">
        <w:rPr>
          <w:sz w:val="28"/>
          <w:szCs w:val="28"/>
        </w:rPr>
        <w:t>метра</w:t>
      </w:r>
      <w:r w:rsidRPr="00C338B7">
        <w:rPr>
          <w:spacing w:val="46"/>
          <w:sz w:val="28"/>
          <w:szCs w:val="28"/>
        </w:rPr>
        <w:t xml:space="preserve"> </w:t>
      </w:r>
      <w:r w:rsidRPr="00C338B7">
        <w:rPr>
          <w:sz w:val="28"/>
          <w:szCs w:val="28"/>
        </w:rPr>
        <w:t>общей</w:t>
      </w:r>
      <w:r w:rsidRPr="00C338B7">
        <w:rPr>
          <w:spacing w:val="47"/>
          <w:sz w:val="28"/>
          <w:szCs w:val="28"/>
        </w:rPr>
        <w:t xml:space="preserve"> </w:t>
      </w:r>
      <w:r w:rsidRPr="00C338B7">
        <w:rPr>
          <w:sz w:val="28"/>
          <w:szCs w:val="28"/>
        </w:rPr>
        <w:t>площади</w:t>
      </w:r>
      <w:r w:rsidRPr="00C338B7">
        <w:rPr>
          <w:spacing w:val="47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жилья</w:t>
      </w:r>
      <w:r w:rsidRPr="00C338B7">
        <w:rPr>
          <w:spacing w:val="46"/>
          <w:sz w:val="28"/>
          <w:szCs w:val="28"/>
        </w:rPr>
        <w:t xml:space="preserve"> </w:t>
      </w:r>
      <w:r w:rsidRPr="00C338B7">
        <w:rPr>
          <w:sz w:val="28"/>
          <w:szCs w:val="28"/>
        </w:rPr>
        <w:t>по</w:t>
      </w:r>
      <w:r w:rsidRPr="00C338B7">
        <w:rPr>
          <w:spacing w:val="47"/>
          <w:sz w:val="28"/>
          <w:szCs w:val="28"/>
        </w:rPr>
        <w:t xml:space="preserve"> </w:t>
      </w:r>
      <w:r w:rsidRPr="00C338B7">
        <w:rPr>
          <w:sz w:val="28"/>
          <w:szCs w:val="28"/>
        </w:rPr>
        <w:t>Кавалеровскому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муниципальному</w:t>
      </w:r>
      <w:r w:rsidRPr="00C338B7">
        <w:rPr>
          <w:spacing w:val="53"/>
          <w:sz w:val="28"/>
          <w:szCs w:val="28"/>
        </w:rPr>
        <w:t xml:space="preserve"> </w:t>
      </w:r>
      <w:r w:rsidRPr="00C338B7">
        <w:rPr>
          <w:sz w:val="28"/>
          <w:szCs w:val="28"/>
        </w:rPr>
        <w:t>округу.</w:t>
      </w:r>
      <w:r w:rsidRPr="00C338B7">
        <w:rPr>
          <w:spacing w:val="53"/>
          <w:sz w:val="28"/>
          <w:szCs w:val="28"/>
        </w:rPr>
        <w:t xml:space="preserve"> </w:t>
      </w:r>
      <w:r w:rsidRPr="00C338B7">
        <w:rPr>
          <w:sz w:val="28"/>
          <w:szCs w:val="28"/>
        </w:rPr>
        <w:t>Норматив</w:t>
      </w:r>
      <w:r w:rsidRPr="00C338B7">
        <w:rPr>
          <w:spacing w:val="53"/>
          <w:sz w:val="28"/>
          <w:szCs w:val="28"/>
        </w:rPr>
        <w:t xml:space="preserve"> </w:t>
      </w:r>
      <w:r w:rsidRPr="00C338B7">
        <w:rPr>
          <w:sz w:val="28"/>
          <w:szCs w:val="28"/>
        </w:rPr>
        <w:t>стоимости</w:t>
      </w:r>
      <w:r w:rsidRPr="00C338B7">
        <w:rPr>
          <w:spacing w:val="53"/>
          <w:sz w:val="28"/>
          <w:szCs w:val="28"/>
        </w:rPr>
        <w:t xml:space="preserve"> </w:t>
      </w:r>
      <w:r w:rsidRPr="00C338B7">
        <w:rPr>
          <w:sz w:val="28"/>
          <w:szCs w:val="28"/>
        </w:rPr>
        <w:t>1</w:t>
      </w:r>
      <w:r w:rsidRPr="00C338B7">
        <w:rPr>
          <w:spacing w:val="53"/>
          <w:sz w:val="28"/>
          <w:szCs w:val="28"/>
        </w:rPr>
        <w:t xml:space="preserve"> </w:t>
      </w:r>
      <w:r w:rsidRPr="00C338B7">
        <w:rPr>
          <w:sz w:val="28"/>
          <w:szCs w:val="28"/>
        </w:rPr>
        <w:t>кв.</w:t>
      </w:r>
      <w:r w:rsidRPr="00C338B7">
        <w:rPr>
          <w:spacing w:val="53"/>
          <w:sz w:val="28"/>
          <w:szCs w:val="28"/>
        </w:rPr>
        <w:t xml:space="preserve"> </w:t>
      </w:r>
      <w:r w:rsidRPr="00C338B7">
        <w:rPr>
          <w:sz w:val="28"/>
          <w:szCs w:val="28"/>
        </w:rPr>
        <w:t>метра</w:t>
      </w:r>
      <w:r w:rsidRPr="00C338B7">
        <w:rPr>
          <w:spacing w:val="53"/>
          <w:sz w:val="28"/>
          <w:szCs w:val="28"/>
        </w:rPr>
        <w:t xml:space="preserve"> </w:t>
      </w:r>
      <w:r w:rsidRPr="00C338B7">
        <w:rPr>
          <w:sz w:val="28"/>
          <w:szCs w:val="28"/>
        </w:rPr>
        <w:t>общей</w:t>
      </w:r>
      <w:r w:rsidRPr="00C338B7">
        <w:rPr>
          <w:spacing w:val="53"/>
          <w:sz w:val="28"/>
          <w:szCs w:val="28"/>
        </w:rPr>
        <w:t xml:space="preserve"> </w:t>
      </w:r>
      <w:r w:rsidRPr="00C338B7">
        <w:rPr>
          <w:sz w:val="28"/>
          <w:szCs w:val="28"/>
        </w:rPr>
        <w:t>площади</w:t>
      </w:r>
      <w:r w:rsidRPr="00C338B7">
        <w:rPr>
          <w:spacing w:val="53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жилья</w:t>
      </w:r>
      <w:r w:rsidRPr="00C338B7">
        <w:rPr>
          <w:spacing w:val="53"/>
          <w:sz w:val="28"/>
          <w:szCs w:val="28"/>
        </w:rPr>
        <w:t xml:space="preserve"> </w:t>
      </w:r>
      <w:r w:rsidRPr="00C338B7">
        <w:rPr>
          <w:sz w:val="28"/>
          <w:szCs w:val="28"/>
        </w:rPr>
        <w:t>по</w:t>
      </w:r>
      <w:r w:rsidRPr="00C338B7">
        <w:rPr>
          <w:spacing w:val="53"/>
          <w:sz w:val="28"/>
          <w:szCs w:val="28"/>
        </w:rPr>
        <w:t xml:space="preserve"> </w:t>
      </w:r>
      <w:r w:rsidRPr="00C338B7">
        <w:rPr>
          <w:sz w:val="28"/>
          <w:szCs w:val="28"/>
        </w:rPr>
        <w:t>Кавалеровскому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муниципальному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округу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для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расчета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размера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социальной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выплаты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устанавливается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размере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не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более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норматива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стоимости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одного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квадратного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метра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общей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площади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жилого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помещения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по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Приморскому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краю,</w:t>
      </w:r>
      <w:r w:rsidRPr="00C338B7">
        <w:rPr>
          <w:spacing w:val="36"/>
          <w:sz w:val="28"/>
          <w:szCs w:val="28"/>
        </w:rPr>
        <w:t xml:space="preserve"> </w:t>
      </w:r>
      <w:r w:rsidRPr="00C338B7">
        <w:rPr>
          <w:sz w:val="28"/>
          <w:szCs w:val="28"/>
        </w:rPr>
        <w:t>утвержденного</w:t>
      </w:r>
      <w:r w:rsidRPr="00C338B7">
        <w:rPr>
          <w:spacing w:val="37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Приказом</w:t>
      </w:r>
      <w:r w:rsidRPr="00C338B7">
        <w:rPr>
          <w:spacing w:val="36"/>
          <w:sz w:val="28"/>
          <w:szCs w:val="28"/>
        </w:rPr>
        <w:t xml:space="preserve"> </w:t>
      </w:r>
      <w:r w:rsidRPr="00C338B7">
        <w:rPr>
          <w:sz w:val="28"/>
          <w:szCs w:val="28"/>
        </w:rPr>
        <w:t>Министерством</w:t>
      </w:r>
      <w:r w:rsidRPr="00C338B7">
        <w:rPr>
          <w:spacing w:val="37"/>
          <w:sz w:val="28"/>
          <w:szCs w:val="28"/>
        </w:rPr>
        <w:t xml:space="preserve"> </w:t>
      </w:r>
      <w:r w:rsidRPr="00C338B7">
        <w:rPr>
          <w:sz w:val="28"/>
          <w:szCs w:val="28"/>
        </w:rPr>
        <w:t>строительства</w:t>
      </w:r>
      <w:r w:rsidRPr="00C338B7">
        <w:rPr>
          <w:spacing w:val="37"/>
          <w:sz w:val="28"/>
          <w:szCs w:val="28"/>
        </w:rPr>
        <w:t xml:space="preserve"> </w:t>
      </w:r>
      <w:r w:rsidRPr="00C338B7">
        <w:rPr>
          <w:sz w:val="28"/>
          <w:szCs w:val="28"/>
        </w:rPr>
        <w:t>и</w:t>
      </w:r>
      <w:r w:rsidRPr="00C338B7">
        <w:rPr>
          <w:spacing w:val="36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жилищно-коммунального</w:t>
      </w:r>
      <w:r w:rsidRPr="00C338B7">
        <w:rPr>
          <w:spacing w:val="37"/>
          <w:sz w:val="28"/>
          <w:szCs w:val="28"/>
        </w:rPr>
        <w:t xml:space="preserve"> </w:t>
      </w:r>
      <w:r w:rsidRPr="00C338B7">
        <w:rPr>
          <w:sz w:val="28"/>
          <w:szCs w:val="28"/>
        </w:rPr>
        <w:t>хозяйства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Российской</w:t>
      </w:r>
      <w:r w:rsidRPr="00C338B7">
        <w:rPr>
          <w:spacing w:val="-22"/>
          <w:sz w:val="28"/>
          <w:szCs w:val="28"/>
        </w:rPr>
        <w:t xml:space="preserve"> </w:t>
      </w:r>
      <w:r w:rsidRPr="00C338B7">
        <w:rPr>
          <w:sz w:val="28"/>
          <w:szCs w:val="28"/>
        </w:rPr>
        <w:t>Федерации.</w:t>
      </w:r>
    </w:p>
    <w:p w:rsidR="001178F2" w:rsidRPr="00C338B7" w:rsidRDefault="001178F2" w:rsidP="00F409DA">
      <w:pPr>
        <w:pStyle w:val="a3"/>
        <w:numPr>
          <w:ilvl w:val="0"/>
          <w:numId w:val="12"/>
        </w:numPr>
        <w:tabs>
          <w:tab w:val="left" w:pos="1215"/>
        </w:tabs>
        <w:kinsoku w:val="0"/>
        <w:overflowPunct w:val="0"/>
        <w:spacing w:line="360" w:lineRule="auto"/>
        <w:ind w:left="0" w:right="-1" w:firstLine="720"/>
        <w:jc w:val="both"/>
        <w:rPr>
          <w:sz w:val="28"/>
          <w:szCs w:val="28"/>
        </w:rPr>
      </w:pPr>
      <w:bookmarkStart w:id="1" w:name="bookmark23"/>
      <w:bookmarkEnd w:id="1"/>
      <w:r w:rsidRPr="00C338B7">
        <w:rPr>
          <w:sz w:val="28"/>
          <w:szCs w:val="28"/>
        </w:rPr>
        <w:t>Размер</w:t>
      </w:r>
      <w:r w:rsidRPr="00C338B7">
        <w:rPr>
          <w:spacing w:val="52"/>
          <w:sz w:val="28"/>
          <w:szCs w:val="28"/>
        </w:rPr>
        <w:t xml:space="preserve"> </w:t>
      </w:r>
      <w:r w:rsidRPr="00C338B7">
        <w:rPr>
          <w:sz w:val="28"/>
          <w:szCs w:val="28"/>
        </w:rPr>
        <w:t>общей</w:t>
      </w:r>
      <w:r w:rsidRPr="00C338B7">
        <w:rPr>
          <w:spacing w:val="52"/>
          <w:sz w:val="28"/>
          <w:szCs w:val="28"/>
        </w:rPr>
        <w:t xml:space="preserve"> </w:t>
      </w:r>
      <w:r w:rsidRPr="00C338B7">
        <w:rPr>
          <w:sz w:val="28"/>
          <w:szCs w:val="28"/>
        </w:rPr>
        <w:t>площади</w:t>
      </w:r>
      <w:r w:rsidRPr="00C338B7">
        <w:rPr>
          <w:spacing w:val="52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жилого</w:t>
      </w:r>
      <w:r w:rsidRPr="00C338B7">
        <w:rPr>
          <w:spacing w:val="53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помещения,</w:t>
      </w:r>
      <w:r w:rsidRPr="00C338B7">
        <w:rPr>
          <w:spacing w:val="52"/>
          <w:sz w:val="28"/>
          <w:szCs w:val="28"/>
        </w:rPr>
        <w:t xml:space="preserve"> </w:t>
      </w:r>
      <w:r w:rsidRPr="00C338B7">
        <w:rPr>
          <w:sz w:val="28"/>
          <w:szCs w:val="28"/>
        </w:rPr>
        <w:t>с</w:t>
      </w:r>
      <w:r w:rsidRPr="00C338B7">
        <w:rPr>
          <w:spacing w:val="52"/>
          <w:sz w:val="28"/>
          <w:szCs w:val="28"/>
        </w:rPr>
        <w:t xml:space="preserve"> </w:t>
      </w:r>
      <w:r w:rsidRPr="00C338B7">
        <w:rPr>
          <w:sz w:val="28"/>
          <w:szCs w:val="28"/>
        </w:rPr>
        <w:t>учетом</w:t>
      </w:r>
      <w:r w:rsidRPr="00C338B7">
        <w:rPr>
          <w:spacing w:val="52"/>
          <w:sz w:val="28"/>
          <w:szCs w:val="28"/>
        </w:rPr>
        <w:t xml:space="preserve"> </w:t>
      </w:r>
      <w:r w:rsidRPr="00C338B7">
        <w:rPr>
          <w:sz w:val="28"/>
          <w:szCs w:val="28"/>
        </w:rPr>
        <w:t>которой</w:t>
      </w:r>
      <w:r w:rsidRPr="00C338B7">
        <w:rPr>
          <w:spacing w:val="53"/>
          <w:sz w:val="28"/>
          <w:szCs w:val="28"/>
        </w:rPr>
        <w:t xml:space="preserve"> </w:t>
      </w:r>
      <w:r w:rsidRPr="00C338B7">
        <w:rPr>
          <w:sz w:val="28"/>
          <w:szCs w:val="28"/>
        </w:rPr>
        <w:t>определяется</w:t>
      </w:r>
      <w:r w:rsidRPr="00C338B7">
        <w:rPr>
          <w:spacing w:val="52"/>
          <w:sz w:val="28"/>
          <w:szCs w:val="28"/>
        </w:rPr>
        <w:t xml:space="preserve"> </w:t>
      </w:r>
      <w:r w:rsidRPr="00C338B7">
        <w:rPr>
          <w:sz w:val="28"/>
          <w:szCs w:val="28"/>
        </w:rPr>
        <w:t>размер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социальной</w:t>
      </w:r>
      <w:r w:rsidRPr="00C338B7">
        <w:rPr>
          <w:spacing w:val="-15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выплаты,</w:t>
      </w:r>
      <w:r w:rsidRPr="00C338B7">
        <w:rPr>
          <w:spacing w:val="-15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составляет:</w:t>
      </w:r>
    </w:p>
    <w:p w:rsidR="00A078E0" w:rsidRDefault="001178F2" w:rsidP="00F409DA">
      <w:pPr>
        <w:pStyle w:val="a3"/>
        <w:kinsoku w:val="0"/>
        <w:overflowPunct w:val="0"/>
        <w:spacing w:line="360" w:lineRule="auto"/>
        <w:ind w:left="880" w:right="-1"/>
        <w:rPr>
          <w:sz w:val="28"/>
          <w:szCs w:val="28"/>
        </w:rPr>
      </w:pPr>
      <w:r w:rsidRPr="00C338B7">
        <w:rPr>
          <w:sz w:val="28"/>
          <w:szCs w:val="28"/>
        </w:rPr>
        <w:t>а)</w:t>
      </w:r>
      <w:r w:rsidRPr="00C338B7">
        <w:rPr>
          <w:spacing w:val="4"/>
          <w:sz w:val="28"/>
          <w:szCs w:val="28"/>
        </w:rPr>
        <w:t xml:space="preserve"> </w:t>
      </w:r>
      <w:r w:rsidRPr="00C338B7">
        <w:rPr>
          <w:sz w:val="28"/>
          <w:szCs w:val="28"/>
        </w:rPr>
        <w:t>для</w:t>
      </w:r>
      <w:r w:rsidR="00A078E0">
        <w:rPr>
          <w:sz w:val="28"/>
          <w:szCs w:val="28"/>
        </w:rPr>
        <w:t xml:space="preserve">  </w:t>
      </w:r>
      <w:r w:rsidRPr="00C338B7">
        <w:rPr>
          <w:spacing w:val="5"/>
          <w:sz w:val="28"/>
          <w:szCs w:val="28"/>
        </w:rPr>
        <w:t xml:space="preserve"> </w:t>
      </w:r>
      <w:proofErr w:type="gramStart"/>
      <w:r w:rsidRPr="00C338B7">
        <w:rPr>
          <w:sz w:val="28"/>
          <w:szCs w:val="28"/>
        </w:rPr>
        <w:t>семьи</w:t>
      </w:r>
      <w:r w:rsidR="00A078E0">
        <w:rPr>
          <w:sz w:val="28"/>
          <w:szCs w:val="28"/>
        </w:rPr>
        <w:t xml:space="preserve"> </w:t>
      </w:r>
      <w:r w:rsidRPr="00C338B7">
        <w:rPr>
          <w:sz w:val="28"/>
          <w:szCs w:val="28"/>
        </w:rPr>
        <w:t>,</w:t>
      </w:r>
      <w:proofErr w:type="gramEnd"/>
      <w:r w:rsidRPr="00C338B7">
        <w:rPr>
          <w:spacing w:val="5"/>
          <w:sz w:val="28"/>
          <w:szCs w:val="28"/>
        </w:rPr>
        <w:t xml:space="preserve"> </w:t>
      </w:r>
      <w:r w:rsidR="00A078E0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состоящей</w:t>
      </w:r>
      <w:r w:rsidRPr="00C338B7">
        <w:rPr>
          <w:spacing w:val="5"/>
          <w:sz w:val="28"/>
          <w:szCs w:val="28"/>
        </w:rPr>
        <w:t xml:space="preserve"> </w:t>
      </w:r>
      <w:r w:rsidR="00A078E0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из</w:t>
      </w:r>
      <w:r w:rsidRPr="00C338B7">
        <w:rPr>
          <w:spacing w:val="5"/>
          <w:sz w:val="28"/>
          <w:szCs w:val="28"/>
        </w:rPr>
        <w:t xml:space="preserve"> </w:t>
      </w:r>
      <w:r w:rsidR="00A078E0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2</w:t>
      </w:r>
      <w:r w:rsidRPr="00C338B7">
        <w:rPr>
          <w:spacing w:val="4"/>
          <w:sz w:val="28"/>
          <w:szCs w:val="28"/>
        </w:rPr>
        <w:t xml:space="preserve"> </w:t>
      </w:r>
      <w:r w:rsidR="00A078E0">
        <w:rPr>
          <w:spacing w:val="4"/>
          <w:sz w:val="28"/>
          <w:szCs w:val="28"/>
        </w:rPr>
        <w:t xml:space="preserve"> </w:t>
      </w:r>
      <w:r w:rsidRPr="00C338B7">
        <w:rPr>
          <w:sz w:val="28"/>
          <w:szCs w:val="28"/>
        </w:rPr>
        <w:t>человек</w:t>
      </w:r>
      <w:r w:rsidRPr="00C338B7">
        <w:rPr>
          <w:spacing w:val="5"/>
          <w:sz w:val="28"/>
          <w:szCs w:val="28"/>
        </w:rPr>
        <w:t xml:space="preserve"> </w:t>
      </w:r>
      <w:r w:rsidR="00A078E0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(</w:t>
      </w:r>
      <w:r w:rsidR="00A078E0">
        <w:rPr>
          <w:sz w:val="28"/>
          <w:szCs w:val="28"/>
        </w:rPr>
        <w:t xml:space="preserve"> </w:t>
      </w:r>
      <w:r w:rsidRPr="00C338B7">
        <w:rPr>
          <w:sz w:val="28"/>
          <w:szCs w:val="28"/>
        </w:rPr>
        <w:t>молодые</w:t>
      </w:r>
      <w:r w:rsidRPr="00C338B7">
        <w:rPr>
          <w:spacing w:val="5"/>
          <w:sz w:val="28"/>
          <w:szCs w:val="28"/>
        </w:rPr>
        <w:t xml:space="preserve"> </w:t>
      </w:r>
      <w:r w:rsidR="00A078E0">
        <w:rPr>
          <w:spacing w:val="5"/>
          <w:sz w:val="28"/>
          <w:szCs w:val="28"/>
        </w:rPr>
        <w:t xml:space="preserve"> </w:t>
      </w:r>
      <w:r w:rsidR="00F409DA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супруги</w:t>
      </w:r>
      <w:r w:rsidRPr="00C338B7">
        <w:rPr>
          <w:spacing w:val="5"/>
          <w:sz w:val="28"/>
          <w:szCs w:val="28"/>
        </w:rPr>
        <w:t xml:space="preserve"> </w:t>
      </w:r>
      <w:r w:rsidR="00A078E0">
        <w:rPr>
          <w:spacing w:val="5"/>
          <w:sz w:val="28"/>
          <w:szCs w:val="28"/>
        </w:rPr>
        <w:t xml:space="preserve"> </w:t>
      </w:r>
      <w:r w:rsidR="00F409DA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или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1</w:t>
      </w:r>
      <w:r w:rsidR="00A078E0">
        <w:rPr>
          <w:sz w:val="28"/>
          <w:szCs w:val="28"/>
        </w:rPr>
        <w:t xml:space="preserve"> </w:t>
      </w:r>
    </w:p>
    <w:p w:rsidR="001178F2" w:rsidRPr="00C338B7" w:rsidRDefault="00A078E0" w:rsidP="00F409DA">
      <w:pPr>
        <w:pStyle w:val="a3"/>
        <w:kinsoku w:val="0"/>
        <w:overflowPunct w:val="0"/>
        <w:spacing w:line="360" w:lineRule="auto"/>
        <w:ind w:left="0" w:right="-1"/>
        <w:rPr>
          <w:sz w:val="28"/>
          <w:szCs w:val="28"/>
        </w:rPr>
      </w:pPr>
      <w:r>
        <w:rPr>
          <w:spacing w:val="4"/>
          <w:sz w:val="28"/>
          <w:szCs w:val="28"/>
        </w:rPr>
        <w:t>м</w:t>
      </w:r>
      <w:r w:rsidR="001178F2" w:rsidRPr="00C338B7">
        <w:rPr>
          <w:sz w:val="28"/>
          <w:szCs w:val="28"/>
        </w:rPr>
        <w:t>олодой</w:t>
      </w:r>
      <w:r w:rsidR="001178F2" w:rsidRPr="00C338B7">
        <w:rPr>
          <w:spacing w:val="5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родитель</w:t>
      </w:r>
      <w:r w:rsidR="001178F2" w:rsidRPr="00C338B7">
        <w:rPr>
          <w:spacing w:val="5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и</w:t>
      </w:r>
      <w:r w:rsidR="001178F2" w:rsidRPr="00C338B7">
        <w:rPr>
          <w:spacing w:val="5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ребенок)</w:t>
      </w:r>
      <w:r w:rsidR="001178F2" w:rsidRPr="00C338B7"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78F2" w:rsidRPr="00C338B7">
        <w:rPr>
          <w:spacing w:val="5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42</w:t>
      </w:r>
      <w:r>
        <w:rPr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кв.</w:t>
      </w:r>
      <w:r w:rsidR="001178F2" w:rsidRPr="00C338B7">
        <w:rPr>
          <w:spacing w:val="-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метра;</w:t>
      </w:r>
    </w:p>
    <w:p w:rsidR="001178F2" w:rsidRPr="00C338B7" w:rsidRDefault="001178F2" w:rsidP="00F409DA">
      <w:pPr>
        <w:pStyle w:val="a3"/>
        <w:kinsoku w:val="0"/>
        <w:overflowPunct w:val="0"/>
        <w:spacing w:before="4" w:line="360" w:lineRule="auto"/>
        <w:ind w:left="0" w:right="-1" w:firstLine="880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б)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для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семьи,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состоящей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из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3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или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более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человек,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включающей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помимо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молодых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супругов,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1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или более</w:t>
      </w:r>
      <w:r w:rsidRPr="00C338B7">
        <w:rPr>
          <w:spacing w:val="1"/>
          <w:sz w:val="28"/>
          <w:szCs w:val="28"/>
        </w:rPr>
        <w:t xml:space="preserve"> </w:t>
      </w:r>
      <w:r w:rsidRPr="00C338B7">
        <w:rPr>
          <w:sz w:val="28"/>
          <w:szCs w:val="28"/>
        </w:rPr>
        <w:t>детей</w:t>
      </w:r>
      <w:r w:rsidRPr="00C338B7">
        <w:rPr>
          <w:spacing w:val="2"/>
          <w:sz w:val="28"/>
          <w:szCs w:val="28"/>
        </w:rPr>
        <w:t xml:space="preserve"> </w:t>
      </w:r>
      <w:r w:rsidRPr="00C338B7">
        <w:rPr>
          <w:sz w:val="28"/>
          <w:szCs w:val="28"/>
        </w:rPr>
        <w:t>(либо</w:t>
      </w:r>
      <w:r w:rsidRPr="00C338B7">
        <w:rPr>
          <w:spacing w:val="2"/>
          <w:sz w:val="28"/>
          <w:szCs w:val="28"/>
        </w:rPr>
        <w:t xml:space="preserve"> </w:t>
      </w:r>
      <w:r w:rsidRPr="00C338B7">
        <w:rPr>
          <w:sz w:val="28"/>
          <w:szCs w:val="28"/>
        </w:rPr>
        <w:t>семьи,</w:t>
      </w:r>
      <w:r w:rsidRPr="00C338B7">
        <w:rPr>
          <w:spacing w:val="1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состоящей</w:t>
      </w:r>
      <w:r w:rsidRPr="00C338B7">
        <w:rPr>
          <w:spacing w:val="2"/>
          <w:sz w:val="28"/>
          <w:szCs w:val="28"/>
        </w:rPr>
        <w:t xml:space="preserve"> </w:t>
      </w:r>
      <w:r w:rsidRPr="00C338B7">
        <w:rPr>
          <w:sz w:val="28"/>
          <w:szCs w:val="28"/>
        </w:rPr>
        <w:t>из</w:t>
      </w:r>
      <w:r w:rsidRPr="00C338B7">
        <w:rPr>
          <w:spacing w:val="2"/>
          <w:sz w:val="28"/>
          <w:szCs w:val="28"/>
        </w:rPr>
        <w:t xml:space="preserve"> </w:t>
      </w:r>
      <w:r w:rsidRPr="00C338B7">
        <w:rPr>
          <w:sz w:val="28"/>
          <w:szCs w:val="28"/>
        </w:rPr>
        <w:t>1</w:t>
      </w:r>
      <w:r w:rsidRPr="00C338B7">
        <w:rPr>
          <w:spacing w:val="2"/>
          <w:sz w:val="28"/>
          <w:szCs w:val="28"/>
        </w:rPr>
        <w:t xml:space="preserve"> </w:t>
      </w:r>
      <w:r w:rsidRPr="00C338B7">
        <w:rPr>
          <w:sz w:val="28"/>
          <w:szCs w:val="28"/>
        </w:rPr>
        <w:t>молодого</w:t>
      </w:r>
      <w:r w:rsidRPr="00C338B7">
        <w:rPr>
          <w:spacing w:val="1"/>
          <w:sz w:val="28"/>
          <w:szCs w:val="28"/>
        </w:rPr>
        <w:t xml:space="preserve"> </w:t>
      </w:r>
      <w:r w:rsidRPr="00C338B7">
        <w:rPr>
          <w:sz w:val="28"/>
          <w:szCs w:val="28"/>
        </w:rPr>
        <w:t>родителя</w:t>
      </w:r>
      <w:r w:rsidRPr="00C338B7">
        <w:rPr>
          <w:spacing w:val="2"/>
          <w:sz w:val="28"/>
          <w:szCs w:val="28"/>
        </w:rPr>
        <w:t xml:space="preserve"> </w:t>
      </w:r>
      <w:r w:rsidRPr="00C338B7">
        <w:rPr>
          <w:sz w:val="28"/>
          <w:szCs w:val="28"/>
        </w:rPr>
        <w:t>и</w:t>
      </w:r>
      <w:r w:rsidRPr="00C338B7">
        <w:rPr>
          <w:spacing w:val="2"/>
          <w:sz w:val="28"/>
          <w:szCs w:val="28"/>
        </w:rPr>
        <w:t xml:space="preserve"> </w:t>
      </w:r>
      <w:r w:rsidRPr="00C338B7">
        <w:rPr>
          <w:sz w:val="28"/>
          <w:szCs w:val="28"/>
        </w:rPr>
        <w:t>2</w:t>
      </w:r>
      <w:r w:rsidRPr="00C338B7">
        <w:rPr>
          <w:spacing w:val="2"/>
          <w:sz w:val="28"/>
          <w:szCs w:val="28"/>
        </w:rPr>
        <w:t xml:space="preserve"> </w:t>
      </w:r>
      <w:r w:rsidRPr="00C338B7">
        <w:rPr>
          <w:sz w:val="28"/>
          <w:szCs w:val="28"/>
        </w:rPr>
        <w:t>или</w:t>
      </w:r>
      <w:r w:rsidRPr="00C338B7">
        <w:rPr>
          <w:spacing w:val="1"/>
          <w:sz w:val="28"/>
          <w:szCs w:val="28"/>
        </w:rPr>
        <w:t xml:space="preserve"> </w:t>
      </w:r>
      <w:r w:rsidRPr="00C338B7">
        <w:rPr>
          <w:sz w:val="28"/>
          <w:szCs w:val="28"/>
        </w:rPr>
        <w:t>более</w:t>
      </w:r>
      <w:r w:rsidRPr="00C338B7">
        <w:rPr>
          <w:spacing w:val="2"/>
          <w:sz w:val="28"/>
          <w:szCs w:val="28"/>
        </w:rPr>
        <w:t xml:space="preserve"> </w:t>
      </w:r>
      <w:r w:rsidRPr="00C338B7">
        <w:rPr>
          <w:sz w:val="28"/>
          <w:szCs w:val="28"/>
        </w:rPr>
        <w:t>детей)</w:t>
      </w:r>
      <w:r w:rsidRPr="00C338B7">
        <w:rPr>
          <w:spacing w:val="2"/>
          <w:sz w:val="28"/>
          <w:szCs w:val="28"/>
        </w:rPr>
        <w:t xml:space="preserve"> </w:t>
      </w:r>
      <w:r w:rsidRPr="00C338B7">
        <w:rPr>
          <w:sz w:val="28"/>
          <w:szCs w:val="28"/>
        </w:rPr>
        <w:t>-</w:t>
      </w:r>
      <w:r w:rsidRPr="00C338B7">
        <w:rPr>
          <w:spacing w:val="1"/>
          <w:sz w:val="28"/>
          <w:szCs w:val="28"/>
        </w:rPr>
        <w:t xml:space="preserve"> </w:t>
      </w:r>
      <w:r w:rsidRPr="00C338B7">
        <w:rPr>
          <w:sz w:val="28"/>
          <w:szCs w:val="28"/>
        </w:rPr>
        <w:t>по</w:t>
      </w:r>
      <w:r w:rsidRPr="00C338B7">
        <w:rPr>
          <w:spacing w:val="2"/>
          <w:sz w:val="28"/>
          <w:szCs w:val="28"/>
        </w:rPr>
        <w:t xml:space="preserve"> </w:t>
      </w:r>
      <w:r w:rsidRPr="00C338B7">
        <w:rPr>
          <w:sz w:val="28"/>
          <w:szCs w:val="28"/>
        </w:rPr>
        <w:t>18</w:t>
      </w:r>
      <w:r w:rsidRPr="00C338B7">
        <w:rPr>
          <w:spacing w:val="2"/>
          <w:sz w:val="28"/>
          <w:szCs w:val="28"/>
        </w:rPr>
        <w:t xml:space="preserve"> </w:t>
      </w:r>
      <w:r w:rsidRPr="00C338B7">
        <w:rPr>
          <w:sz w:val="28"/>
          <w:szCs w:val="28"/>
        </w:rPr>
        <w:t>кв.</w:t>
      </w:r>
      <w:r w:rsidRPr="00C338B7">
        <w:rPr>
          <w:spacing w:val="2"/>
          <w:sz w:val="28"/>
          <w:szCs w:val="28"/>
        </w:rPr>
        <w:t xml:space="preserve"> </w:t>
      </w:r>
      <w:r w:rsidRPr="00C338B7">
        <w:rPr>
          <w:sz w:val="28"/>
          <w:szCs w:val="28"/>
        </w:rPr>
        <w:t>метров</w:t>
      </w:r>
      <w:r w:rsidRPr="00C338B7">
        <w:rPr>
          <w:spacing w:val="1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2"/>
          <w:sz w:val="28"/>
          <w:szCs w:val="28"/>
        </w:rPr>
        <w:t xml:space="preserve"> </w:t>
      </w:r>
      <w:r w:rsidRPr="00C338B7">
        <w:rPr>
          <w:sz w:val="28"/>
          <w:szCs w:val="28"/>
        </w:rPr>
        <w:t>1 человека.</w:t>
      </w:r>
    </w:p>
    <w:p w:rsidR="001178F2" w:rsidRPr="00C338B7" w:rsidRDefault="001178F2" w:rsidP="00F409DA">
      <w:pPr>
        <w:pStyle w:val="a3"/>
        <w:numPr>
          <w:ilvl w:val="0"/>
          <w:numId w:val="12"/>
        </w:numPr>
        <w:tabs>
          <w:tab w:val="left" w:pos="1204"/>
        </w:tabs>
        <w:kinsoku w:val="0"/>
        <w:overflowPunct w:val="0"/>
        <w:spacing w:line="360" w:lineRule="auto"/>
        <w:ind w:left="0" w:right="-1" w:firstLine="1017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Расчетная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(средняя)</w:t>
      </w:r>
      <w:r w:rsidRPr="00C338B7">
        <w:rPr>
          <w:spacing w:val="40"/>
          <w:sz w:val="28"/>
          <w:szCs w:val="28"/>
        </w:rPr>
        <w:t xml:space="preserve"> </w:t>
      </w:r>
      <w:r w:rsidRPr="00C338B7">
        <w:rPr>
          <w:sz w:val="28"/>
          <w:szCs w:val="28"/>
        </w:rPr>
        <w:t>стоимость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жилья,</w:t>
      </w:r>
      <w:r w:rsidRPr="00C338B7">
        <w:rPr>
          <w:spacing w:val="40"/>
          <w:sz w:val="28"/>
          <w:szCs w:val="28"/>
        </w:rPr>
        <w:t xml:space="preserve"> </w:t>
      </w:r>
      <w:r w:rsidRPr="00C338B7">
        <w:rPr>
          <w:sz w:val="28"/>
          <w:szCs w:val="28"/>
        </w:rPr>
        <w:t>используемая</w:t>
      </w:r>
      <w:r w:rsidRPr="00C338B7">
        <w:rPr>
          <w:spacing w:val="40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при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расчете</w:t>
      </w:r>
      <w:r w:rsidRPr="00C338B7">
        <w:rPr>
          <w:spacing w:val="40"/>
          <w:sz w:val="28"/>
          <w:szCs w:val="28"/>
        </w:rPr>
        <w:t xml:space="preserve"> </w:t>
      </w:r>
      <w:r w:rsidRPr="00C338B7">
        <w:rPr>
          <w:sz w:val="28"/>
          <w:szCs w:val="28"/>
        </w:rPr>
        <w:t>размера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социальной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выплаты,</w:t>
      </w:r>
      <w:r w:rsidRPr="00C338B7">
        <w:rPr>
          <w:spacing w:val="-10"/>
          <w:sz w:val="28"/>
          <w:szCs w:val="28"/>
        </w:rPr>
        <w:t xml:space="preserve"> </w:t>
      </w:r>
      <w:r w:rsidRPr="00C338B7">
        <w:rPr>
          <w:sz w:val="28"/>
          <w:szCs w:val="28"/>
        </w:rPr>
        <w:t>определяется</w:t>
      </w:r>
      <w:r w:rsidRPr="00C338B7">
        <w:rPr>
          <w:spacing w:val="-10"/>
          <w:sz w:val="28"/>
          <w:szCs w:val="28"/>
        </w:rPr>
        <w:t xml:space="preserve"> </w:t>
      </w:r>
      <w:r w:rsidRPr="00C338B7">
        <w:rPr>
          <w:sz w:val="28"/>
          <w:szCs w:val="28"/>
        </w:rPr>
        <w:t>по</w:t>
      </w:r>
      <w:r w:rsidRPr="00C338B7">
        <w:rPr>
          <w:spacing w:val="-10"/>
          <w:sz w:val="28"/>
          <w:szCs w:val="28"/>
        </w:rPr>
        <w:t xml:space="preserve"> </w:t>
      </w:r>
      <w:r w:rsidRPr="00C338B7">
        <w:rPr>
          <w:sz w:val="28"/>
          <w:szCs w:val="28"/>
        </w:rPr>
        <w:t>формуле:</w:t>
      </w:r>
    </w:p>
    <w:p w:rsidR="001178F2" w:rsidRPr="00C338B7" w:rsidRDefault="001178F2" w:rsidP="00C338B7">
      <w:pPr>
        <w:pStyle w:val="a3"/>
        <w:kinsoku w:val="0"/>
        <w:overflowPunct w:val="0"/>
        <w:spacing w:line="360" w:lineRule="auto"/>
        <w:ind w:left="880"/>
        <w:rPr>
          <w:sz w:val="28"/>
          <w:szCs w:val="28"/>
        </w:rPr>
      </w:pPr>
      <w:proofErr w:type="spellStart"/>
      <w:r w:rsidRPr="00C338B7">
        <w:rPr>
          <w:sz w:val="28"/>
          <w:szCs w:val="28"/>
        </w:rPr>
        <w:t>СтЖ</w:t>
      </w:r>
      <w:proofErr w:type="spellEnd"/>
      <w:r w:rsidRPr="00C338B7">
        <w:rPr>
          <w:spacing w:val="-3"/>
          <w:sz w:val="28"/>
          <w:szCs w:val="28"/>
        </w:rPr>
        <w:t xml:space="preserve"> </w:t>
      </w:r>
      <w:r w:rsidRPr="00C338B7">
        <w:rPr>
          <w:sz w:val="28"/>
          <w:szCs w:val="28"/>
        </w:rPr>
        <w:t>=</w:t>
      </w:r>
      <w:r w:rsidRPr="00C338B7">
        <w:rPr>
          <w:spacing w:val="-2"/>
          <w:sz w:val="28"/>
          <w:szCs w:val="28"/>
        </w:rPr>
        <w:t xml:space="preserve"> </w:t>
      </w:r>
      <w:r w:rsidRPr="00C338B7">
        <w:rPr>
          <w:sz w:val="28"/>
          <w:szCs w:val="28"/>
        </w:rPr>
        <w:t>Н</w:t>
      </w:r>
      <w:r w:rsidRPr="00C338B7">
        <w:rPr>
          <w:spacing w:val="-2"/>
          <w:sz w:val="28"/>
          <w:szCs w:val="28"/>
        </w:rPr>
        <w:t xml:space="preserve"> </w:t>
      </w:r>
      <w:r w:rsidRPr="00C338B7">
        <w:rPr>
          <w:sz w:val="28"/>
          <w:szCs w:val="28"/>
        </w:rPr>
        <w:t>x</w:t>
      </w:r>
      <w:r w:rsidRPr="00C338B7">
        <w:rPr>
          <w:spacing w:val="-2"/>
          <w:sz w:val="28"/>
          <w:szCs w:val="28"/>
        </w:rPr>
        <w:t xml:space="preserve"> </w:t>
      </w:r>
      <w:r w:rsidRPr="00C338B7">
        <w:rPr>
          <w:sz w:val="28"/>
          <w:szCs w:val="28"/>
        </w:rPr>
        <w:t>РЖ,</w:t>
      </w:r>
    </w:p>
    <w:p w:rsidR="001178F2" w:rsidRPr="00C338B7" w:rsidRDefault="001178F2" w:rsidP="00C338B7">
      <w:pPr>
        <w:pStyle w:val="a3"/>
        <w:kinsoku w:val="0"/>
        <w:overflowPunct w:val="0"/>
        <w:spacing w:line="360" w:lineRule="auto"/>
        <w:ind w:left="880"/>
        <w:rPr>
          <w:sz w:val="28"/>
          <w:szCs w:val="28"/>
        </w:rPr>
      </w:pPr>
      <w:r w:rsidRPr="00C338B7">
        <w:rPr>
          <w:sz w:val="28"/>
          <w:szCs w:val="28"/>
        </w:rPr>
        <w:t>где:</w:t>
      </w:r>
    </w:p>
    <w:p w:rsidR="001178F2" w:rsidRPr="00A078E0" w:rsidRDefault="001178F2" w:rsidP="00F409DA">
      <w:pPr>
        <w:pStyle w:val="a3"/>
        <w:kinsoku w:val="0"/>
        <w:overflowPunct w:val="0"/>
        <w:spacing w:before="4" w:line="360" w:lineRule="auto"/>
        <w:ind w:left="0" w:right="-1" w:firstLine="720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Н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-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норматив</w:t>
      </w:r>
      <w:r w:rsidRPr="00C338B7">
        <w:rPr>
          <w:spacing w:val="15"/>
          <w:sz w:val="28"/>
          <w:szCs w:val="28"/>
        </w:rPr>
        <w:t xml:space="preserve"> </w:t>
      </w:r>
      <w:r w:rsidRPr="00C338B7">
        <w:rPr>
          <w:sz w:val="28"/>
          <w:szCs w:val="28"/>
        </w:rPr>
        <w:t>стоимости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1</w:t>
      </w:r>
      <w:r w:rsidRPr="00C338B7">
        <w:rPr>
          <w:spacing w:val="15"/>
          <w:sz w:val="28"/>
          <w:szCs w:val="28"/>
        </w:rPr>
        <w:t xml:space="preserve"> </w:t>
      </w:r>
      <w:r w:rsidRPr="00C338B7">
        <w:rPr>
          <w:sz w:val="28"/>
          <w:szCs w:val="28"/>
        </w:rPr>
        <w:t>кв.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метра</w:t>
      </w:r>
      <w:r w:rsidRPr="00C338B7">
        <w:rPr>
          <w:spacing w:val="15"/>
          <w:sz w:val="28"/>
          <w:szCs w:val="28"/>
        </w:rPr>
        <w:t xml:space="preserve"> </w:t>
      </w:r>
      <w:r w:rsidRPr="00C338B7">
        <w:rPr>
          <w:sz w:val="28"/>
          <w:szCs w:val="28"/>
        </w:rPr>
        <w:t>общей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площади</w:t>
      </w:r>
      <w:r w:rsidRPr="00C338B7">
        <w:rPr>
          <w:spacing w:val="15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жилья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по</w:t>
      </w:r>
      <w:r w:rsidRPr="00C338B7">
        <w:rPr>
          <w:spacing w:val="15"/>
          <w:sz w:val="28"/>
          <w:szCs w:val="28"/>
        </w:rPr>
        <w:t xml:space="preserve"> </w:t>
      </w:r>
      <w:r w:rsidRPr="00C338B7">
        <w:rPr>
          <w:sz w:val="28"/>
          <w:szCs w:val="28"/>
        </w:rPr>
        <w:t>муниципальному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району, определяемый</w:t>
      </w:r>
      <w:r w:rsidRPr="00C338B7">
        <w:rPr>
          <w:spacing w:val="-10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соответствии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с</w:t>
      </w:r>
      <w:r w:rsidRPr="00C338B7">
        <w:rPr>
          <w:spacing w:val="-9"/>
          <w:sz w:val="28"/>
          <w:szCs w:val="28"/>
        </w:rPr>
        <w:t xml:space="preserve"> </w:t>
      </w:r>
      <w:r w:rsidR="00F409DA">
        <w:rPr>
          <w:spacing w:val="-9"/>
          <w:sz w:val="28"/>
          <w:szCs w:val="28"/>
        </w:rPr>
        <w:t xml:space="preserve">  </w:t>
      </w:r>
      <w:r w:rsidRPr="00C338B7">
        <w:rPr>
          <w:sz w:val="28"/>
          <w:szCs w:val="28"/>
        </w:rPr>
        <w:t>требованиями,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установленными</w:t>
      </w:r>
      <w:r w:rsidRPr="00C338B7">
        <w:rPr>
          <w:spacing w:val="-10"/>
          <w:sz w:val="28"/>
          <w:szCs w:val="28"/>
        </w:rPr>
        <w:t xml:space="preserve"> </w:t>
      </w:r>
      <w:hyperlink w:anchor="bookmark24" w:history="1">
        <w:r w:rsidRPr="00A078E0">
          <w:rPr>
            <w:sz w:val="28"/>
            <w:szCs w:val="28"/>
          </w:rPr>
          <w:t>пунктом</w:t>
        </w:r>
        <w:r w:rsidRPr="00A078E0">
          <w:rPr>
            <w:spacing w:val="-10"/>
            <w:sz w:val="28"/>
            <w:szCs w:val="28"/>
          </w:rPr>
          <w:t xml:space="preserve"> </w:t>
        </w:r>
      </w:hyperlink>
      <w:r w:rsidRPr="00A078E0">
        <w:rPr>
          <w:spacing w:val="-16"/>
          <w:sz w:val="28"/>
          <w:szCs w:val="28"/>
        </w:rPr>
        <w:t xml:space="preserve"> </w:t>
      </w:r>
      <w:r w:rsidRPr="00A078E0">
        <w:rPr>
          <w:sz w:val="28"/>
          <w:szCs w:val="28"/>
        </w:rPr>
        <w:t>настоящего</w:t>
      </w:r>
      <w:r w:rsidRPr="00A078E0">
        <w:rPr>
          <w:spacing w:val="-9"/>
          <w:sz w:val="28"/>
          <w:szCs w:val="28"/>
        </w:rPr>
        <w:t xml:space="preserve"> </w:t>
      </w:r>
      <w:r w:rsidRPr="00A078E0">
        <w:rPr>
          <w:sz w:val="28"/>
          <w:szCs w:val="28"/>
        </w:rPr>
        <w:t>Порядка;</w:t>
      </w:r>
    </w:p>
    <w:p w:rsidR="001178F2" w:rsidRPr="00C338B7" w:rsidRDefault="001178F2" w:rsidP="00F409DA">
      <w:pPr>
        <w:pStyle w:val="a3"/>
        <w:kinsoku w:val="0"/>
        <w:overflowPunct w:val="0"/>
        <w:spacing w:line="360" w:lineRule="auto"/>
        <w:ind w:left="0" w:right="-1"/>
        <w:rPr>
          <w:sz w:val="28"/>
          <w:szCs w:val="28"/>
        </w:rPr>
      </w:pPr>
      <w:r w:rsidRPr="00A078E0">
        <w:rPr>
          <w:sz w:val="28"/>
          <w:szCs w:val="28"/>
        </w:rPr>
        <w:t>РЖ</w:t>
      </w:r>
      <w:r w:rsidRPr="00A078E0">
        <w:rPr>
          <w:spacing w:val="33"/>
          <w:sz w:val="28"/>
          <w:szCs w:val="28"/>
        </w:rPr>
        <w:t xml:space="preserve"> </w:t>
      </w:r>
      <w:r w:rsidRPr="00A078E0">
        <w:rPr>
          <w:sz w:val="28"/>
          <w:szCs w:val="28"/>
        </w:rPr>
        <w:t>-</w:t>
      </w:r>
      <w:r w:rsidR="00F409DA">
        <w:rPr>
          <w:sz w:val="28"/>
          <w:szCs w:val="28"/>
        </w:rPr>
        <w:t xml:space="preserve">  </w:t>
      </w:r>
      <w:r w:rsidRPr="00A078E0">
        <w:rPr>
          <w:spacing w:val="34"/>
          <w:sz w:val="28"/>
          <w:szCs w:val="28"/>
        </w:rPr>
        <w:t xml:space="preserve"> </w:t>
      </w:r>
      <w:r w:rsidRPr="00A078E0">
        <w:rPr>
          <w:sz w:val="28"/>
          <w:szCs w:val="28"/>
        </w:rPr>
        <w:t>размер</w:t>
      </w:r>
      <w:r w:rsidR="00F409DA">
        <w:rPr>
          <w:sz w:val="28"/>
          <w:szCs w:val="28"/>
        </w:rPr>
        <w:t xml:space="preserve">  </w:t>
      </w:r>
      <w:r w:rsidRPr="00A078E0">
        <w:rPr>
          <w:spacing w:val="33"/>
          <w:sz w:val="28"/>
          <w:szCs w:val="28"/>
        </w:rPr>
        <w:t xml:space="preserve"> </w:t>
      </w:r>
      <w:r w:rsidRPr="00A078E0">
        <w:rPr>
          <w:sz w:val="28"/>
          <w:szCs w:val="28"/>
        </w:rPr>
        <w:t>общей</w:t>
      </w:r>
      <w:r w:rsidRPr="00A078E0">
        <w:rPr>
          <w:spacing w:val="34"/>
          <w:sz w:val="28"/>
          <w:szCs w:val="28"/>
        </w:rPr>
        <w:t xml:space="preserve"> </w:t>
      </w:r>
      <w:r w:rsidR="00F409DA">
        <w:rPr>
          <w:spacing w:val="34"/>
          <w:sz w:val="28"/>
          <w:szCs w:val="28"/>
        </w:rPr>
        <w:t xml:space="preserve">  </w:t>
      </w:r>
      <w:r w:rsidRPr="00A078E0">
        <w:rPr>
          <w:sz w:val="28"/>
          <w:szCs w:val="28"/>
        </w:rPr>
        <w:t>площади</w:t>
      </w:r>
      <w:r w:rsidRPr="00A078E0">
        <w:rPr>
          <w:spacing w:val="34"/>
          <w:sz w:val="28"/>
          <w:szCs w:val="28"/>
        </w:rPr>
        <w:t xml:space="preserve"> </w:t>
      </w:r>
      <w:r w:rsidR="00F409DA">
        <w:rPr>
          <w:spacing w:val="34"/>
          <w:sz w:val="28"/>
          <w:szCs w:val="28"/>
        </w:rPr>
        <w:t xml:space="preserve">  </w:t>
      </w:r>
      <w:r w:rsidRPr="00A078E0">
        <w:rPr>
          <w:sz w:val="28"/>
          <w:szCs w:val="28"/>
        </w:rPr>
        <w:t>жилого</w:t>
      </w:r>
      <w:r w:rsidRPr="00A078E0">
        <w:rPr>
          <w:spacing w:val="33"/>
          <w:sz w:val="28"/>
          <w:szCs w:val="28"/>
        </w:rPr>
        <w:t xml:space="preserve"> </w:t>
      </w:r>
      <w:r w:rsidR="00F409DA">
        <w:rPr>
          <w:spacing w:val="33"/>
          <w:sz w:val="28"/>
          <w:szCs w:val="28"/>
        </w:rPr>
        <w:t xml:space="preserve">  </w:t>
      </w:r>
      <w:r w:rsidRPr="00A078E0">
        <w:rPr>
          <w:sz w:val="28"/>
          <w:szCs w:val="28"/>
        </w:rPr>
        <w:t>помещения,</w:t>
      </w:r>
      <w:r w:rsidRPr="00A078E0">
        <w:rPr>
          <w:spacing w:val="34"/>
          <w:sz w:val="28"/>
          <w:szCs w:val="28"/>
        </w:rPr>
        <w:t xml:space="preserve"> </w:t>
      </w:r>
      <w:r w:rsidR="00F409DA">
        <w:rPr>
          <w:spacing w:val="34"/>
          <w:sz w:val="28"/>
          <w:szCs w:val="28"/>
        </w:rPr>
        <w:t xml:space="preserve"> </w:t>
      </w:r>
      <w:r w:rsidRPr="00A078E0">
        <w:rPr>
          <w:sz w:val="28"/>
          <w:szCs w:val="28"/>
        </w:rPr>
        <w:t>определяемый</w:t>
      </w:r>
      <w:r w:rsidRPr="00A078E0">
        <w:rPr>
          <w:spacing w:val="34"/>
          <w:sz w:val="28"/>
          <w:szCs w:val="28"/>
        </w:rPr>
        <w:t xml:space="preserve"> </w:t>
      </w:r>
      <w:r w:rsidRPr="00A078E0">
        <w:rPr>
          <w:sz w:val="28"/>
          <w:szCs w:val="28"/>
        </w:rPr>
        <w:t>в</w:t>
      </w:r>
      <w:r w:rsidRPr="00A078E0">
        <w:rPr>
          <w:spacing w:val="33"/>
          <w:sz w:val="28"/>
          <w:szCs w:val="28"/>
        </w:rPr>
        <w:t xml:space="preserve"> </w:t>
      </w:r>
      <w:r w:rsidRPr="00A078E0">
        <w:rPr>
          <w:sz w:val="28"/>
          <w:szCs w:val="28"/>
        </w:rPr>
        <w:lastRenderedPageBreak/>
        <w:t>соответствии</w:t>
      </w:r>
      <w:r w:rsidRPr="00A078E0">
        <w:rPr>
          <w:spacing w:val="34"/>
          <w:sz w:val="28"/>
          <w:szCs w:val="28"/>
        </w:rPr>
        <w:t xml:space="preserve"> </w:t>
      </w:r>
      <w:r w:rsidRPr="00A078E0">
        <w:rPr>
          <w:sz w:val="28"/>
          <w:szCs w:val="28"/>
        </w:rPr>
        <w:t>с</w:t>
      </w:r>
      <w:r w:rsidRPr="00A078E0">
        <w:rPr>
          <w:spacing w:val="33"/>
          <w:sz w:val="28"/>
          <w:szCs w:val="28"/>
        </w:rPr>
        <w:t xml:space="preserve"> </w:t>
      </w:r>
      <w:hyperlink w:anchor="bookmark23" w:history="1">
        <w:r w:rsidRPr="00A078E0">
          <w:rPr>
            <w:sz w:val="28"/>
            <w:szCs w:val="28"/>
          </w:rPr>
          <w:t>пунктом</w:t>
        </w:r>
        <w:r w:rsidRPr="00A078E0">
          <w:rPr>
            <w:spacing w:val="34"/>
            <w:sz w:val="28"/>
            <w:szCs w:val="28"/>
          </w:rPr>
          <w:t xml:space="preserve"> </w:t>
        </w:r>
        <w:r w:rsidRPr="00A078E0">
          <w:rPr>
            <w:sz w:val="28"/>
            <w:szCs w:val="28"/>
          </w:rPr>
          <w:t>6</w:t>
        </w:r>
      </w:hyperlink>
      <w:r w:rsidR="00A078E0">
        <w:rPr>
          <w:spacing w:val="33"/>
          <w:sz w:val="28"/>
          <w:szCs w:val="28"/>
        </w:rPr>
        <w:t xml:space="preserve"> </w:t>
      </w:r>
      <w:r w:rsidRPr="00C338B7">
        <w:rPr>
          <w:sz w:val="28"/>
          <w:szCs w:val="28"/>
        </w:rPr>
        <w:t>настоящего</w:t>
      </w:r>
      <w:r w:rsidRPr="00C338B7">
        <w:rPr>
          <w:spacing w:val="-19"/>
          <w:sz w:val="28"/>
          <w:szCs w:val="28"/>
        </w:rPr>
        <w:t xml:space="preserve"> </w:t>
      </w:r>
      <w:r w:rsidRPr="00C338B7">
        <w:rPr>
          <w:sz w:val="28"/>
          <w:szCs w:val="28"/>
        </w:rPr>
        <w:t>Порядка.</w:t>
      </w:r>
    </w:p>
    <w:p w:rsidR="001178F2" w:rsidRPr="00C338B7" w:rsidRDefault="001178F2" w:rsidP="00F409DA">
      <w:pPr>
        <w:pStyle w:val="a3"/>
        <w:numPr>
          <w:ilvl w:val="0"/>
          <w:numId w:val="12"/>
        </w:numPr>
        <w:tabs>
          <w:tab w:val="left" w:pos="1149"/>
        </w:tabs>
        <w:kinsoku w:val="0"/>
        <w:overflowPunct w:val="0"/>
        <w:spacing w:before="4" w:line="360" w:lineRule="auto"/>
        <w:ind w:left="0" w:right="-1" w:firstLine="720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Размер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социальной</w:t>
      </w:r>
      <w:r w:rsidRPr="00C338B7">
        <w:rPr>
          <w:spacing w:val="40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выплаты</w:t>
      </w:r>
      <w:r w:rsidRPr="00C338B7">
        <w:rPr>
          <w:spacing w:val="40"/>
          <w:sz w:val="28"/>
          <w:szCs w:val="28"/>
        </w:rPr>
        <w:t xml:space="preserve"> </w:t>
      </w:r>
      <w:r w:rsidRPr="00C338B7">
        <w:rPr>
          <w:sz w:val="28"/>
          <w:szCs w:val="28"/>
        </w:rPr>
        <w:t>рассчитывается</w:t>
      </w:r>
      <w:r w:rsidRPr="00C338B7">
        <w:rPr>
          <w:spacing w:val="40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40"/>
          <w:sz w:val="28"/>
          <w:szCs w:val="28"/>
        </w:rPr>
        <w:t xml:space="preserve"> </w:t>
      </w:r>
      <w:r w:rsidRPr="00C338B7">
        <w:rPr>
          <w:sz w:val="28"/>
          <w:szCs w:val="28"/>
        </w:rPr>
        <w:t>дату</w:t>
      </w:r>
      <w:r w:rsidRPr="00C338B7">
        <w:rPr>
          <w:spacing w:val="40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выдачи</w:t>
      </w:r>
      <w:r w:rsidRPr="00C338B7">
        <w:rPr>
          <w:spacing w:val="40"/>
          <w:sz w:val="28"/>
          <w:szCs w:val="28"/>
        </w:rPr>
        <w:t xml:space="preserve"> </w:t>
      </w:r>
      <w:r w:rsidRPr="00C338B7">
        <w:rPr>
          <w:sz w:val="28"/>
          <w:szCs w:val="28"/>
        </w:rPr>
        <w:t>свидетельства,</w:t>
      </w:r>
      <w:r w:rsidRPr="00C338B7">
        <w:rPr>
          <w:spacing w:val="40"/>
          <w:sz w:val="28"/>
          <w:szCs w:val="28"/>
        </w:rPr>
        <w:t xml:space="preserve"> </w:t>
      </w:r>
      <w:r w:rsidRPr="00C338B7">
        <w:rPr>
          <w:sz w:val="28"/>
          <w:szCs w:val="28"/>
        </w:rPr>
        <w:t>указывается</w:t>
      </w:r>
      <w:r w:rsidRPr="00C338B7">
        <w:rPr>
          <w:spacing w:val="40"/>
          <w:sz w:val="28"/>
          <w:szCs w:val="28"/>
        </w:rPr>
        <w:t xml:space="preserve"> </w:t>
      </w:r>
      <w:r w:rsidRPr="00C338B7">
        <w:rPr>
          <w:sz w:val="28"/>
          <w:szCs w:val="28"/>
        </w:rPr>
        <w:t>в свидетельстве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и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остается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неизменным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течение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всего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срока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его</w:t>
      </w:r>
      <w:r w:rsidRPr="00C338B7">
        <w:rPr>
          <w:spacing w:val="-6"/>
          <w:sz w:val="28"/>
          <w:szCs w:val="28"/>
        </w:rPr>
        <w:t xml:space="preserve"> </w:t>
      </w:r>
      <w:r w:rsidRPr="00C338B7">
        <w:rPr>
          <w:sz w:val="28"/>
          <w:szCs w:val="28"/>
        </w:rPr>
        <w:t>действия.</w:t>
      </w:r>
    </w:p>
    <w:p w:rsidR="001178F2" w:rsidRPr="00C338B7" w:rsidRDefault="001178F2" w:rsidP="00F409DA">
      <w:pPr>
        <w:pStyle w:val="a3"/>
        <w:numPr>
          <w:ilvl w:val="0"/>
          <w:numId w:val="12"/>
        </w:numPr>
        <w:tabs>
          <w:tab w:val="left" w:pos="1222"/>
        </w:tabs>
        <w:kinsoku w:val="0"/>
        <w:overflowPunct w:val="0"/>
        <w:spacing w:line="360" w:lineRule="auto"/>
        <w:ind w:left="0" w:right="-1" w:firstLine="1017"/>
        <w:jc w:val="both"/>
        <w:rPr>
          <w:sz w:val="28"/>
          <w:szCs w:val="28"/>
        </w:rPr>
      </w:pPr>
      <w:bookmarkStart w:id="2" w:name="bookmark24"/>
      <w:bookmarkEnd w:id="2"/>
      <w:r w:rsidRPr="00C338B7">
        <w:rPr>
          <w:sz w:val="28"/>
          <w:szCs w:val="28"/>
        </w:rPr>
        <w:t>Право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молодой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семьи</w:t>
      </w:r>
      <w:r w:rsidRPr="00C338B7">
        <w:rPr>
          <w:spacing w:val="4"/>
          <w:sz w:val="28"/>
          <w:szCs w:val="28"/>
        </w:rPr>
        <w:t xml:space="preserve"> </w:t>
      </w:r>
      <w:r w:rsidRPr="00C338B7">
        <w:rPr>
          <w:sz w:val="28"/>
          <w:szCs w:val="28"/>
        </w:rPr>
        <w:t>-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участницы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Программы</w:t>
      </w:r>
      <w:r w:rsidRPr="00C338B7">
        <w:rPr>
          <w:spacing w:val="4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получение</w:t>
      </w:r>
      <w:r w:rsidRPr="00C338B7">
        <w:rPr>
          <w:spacing w:val="4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социальной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выплаты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удостоверяется</w:t>
      </w:r>
      <w:r w:rsidRPr="00C338B7">
        <w:rPr>
          <w:spacing w:val="21"/>
          <w:sz w:val="28"/>
          <w:szCs w:val="28"/>
        </w:rPr>
        <w:t xml:space="preserve"> </w:t>
      </w:r>
      <w:r w:rsidRPr="00C338B7">
        <w:rPr>
          <w:sz w:val="28"/>
          <w:szCs w:val="28"/>
        </w:rPr>
        <w:t>именным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документом</w:t>
      </w:r>
      <w:r w:rsidRPr="00C338B7">
        <w:rPr>
          <w:spacing w:val="21"/>
          <w:sz w:val="28"/>
          <w:szCs w:val="28"/>
        </w:rPr>
        <w:t xml:space="preserve"> </w:t>
      </w:r>
      <w:r w:rsidRPr="00C338B7">
        <w:rPr>
          <w:sz w:val="28"/>
          <w:szCs w:val="28"/>
        </w:rPr>
        <w:t>-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свидетельством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о</w:t>
      </w:r>
      <w:r w:rsidRPr="00C338B7">
        <w:rPr>
          <w:spacing w:val="21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праве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получение</w:t>
      </w:r>
      <w:r w:rsidRPr="00C338B7">
        <w:rPr>
          <w:spacing w:val="21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социальной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выплаты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приобретение</w:t>
      </w:r>
      <w:r w:rsidRPr="00C338B7">
        <w:rPr>
          <w:spacing w:val="15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жилого</w:t>
      </w:r>
      <w:r w:rsidRPr="00C338B7">
        <w:rPr>
          <w:spacing w:val="16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помещения</w:t>
      </w:r>
      <w:r w:rsidRPr="00C338B7">
        <w:rPr>
          <w:spacing w:val="16"/>
          <w:sz w:val="28"/>
          <w:szCs w:val="28"/>
        </w:rPr>
        <w:t xml:space="preserve"> </w:t>
      </w:r>
      <w:r w:rsidRPr="00C338B7">
        <w:rPr>
          <w:sz w:val="28"/>
          <w:szCs w:val="28"/>
        </w:rPr>
        <w:t>или</w:t>
      </w:r>
      <w:r w:rsidRPr="00C338B7">
        <w:rPr>
          <w:spacing w:val="16"/>
          <w:sz w:val="28"/>
          <w:szCs w:val="28"/>
        </w:rPr>
        <w:t xml:space="preserve"> </w:t>
      </w:r>
      <w:r w:rsidRPr="00C338B7">
        <w:rPr>
          <w:sz w:val="28"/>
          <w:szCs w:val="28"/>
        </w:rPr>
        <w:t>строительство</w:t>
      </w:r>
      <w:r w:rsidRPr="00C338B7">
        <w:rPr>
          <w:spacing w:val="15"/>
          <w:sz w:val="28"/>
          <w:szCs w:val="28"/>
        </w:rPr>
        <w:t xml:space="preserve"> </w:t>
      </w:r>
      <w:r w:rsidRPr="00C338B7">
        <w:rPr>
          <w:sz w:val="28"/>
          <w:szCs w:val="28"/>
        </w:rPr>
        <w:t>индивидуального</w:t>
      </w:r>
      <w:r w:rsidRPr="00C338B7">
        <w:rPr>
          <w:spacing w:val="16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жилого</w:t>
      </w:r>
      <w:r w:rsidRPr="00C338B7">
        <w:rPr>
          <w:spacing w:val="16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дома</w:t>
      </w:r>
      <w:r w:rsidRPr="00C338B7">
        <w:rPr>
          <w:spacing w:val="16"/>
          <w:sz w:val="28"/>
          <w:szCs w:val="28"/>
        </w:rPr>
        <w:t xml:space="preserve"> </w:t>
      </w:r>
      <w:r w:rsidRPr="00C338B7">
        <w:rPr>
          <w:sz w:val="28"/>
          <w:szCs w:val="28"/>
        </w:rPr>
        <w:t>(далее</w:t>
      </w:r>
      <w:r w:rsidRPr="00C338B7">
        <w:rPr>
          <w:spacing w:val="16"/>
          <w:sz w:val="28"/>
          <w:szCs w:val="28"/>
        </w:rPr>
        <w:t xml:space="preserve"> </w:t>
      </w:r>
      <w:r w:rsidRPr="00C338B7">
        <w:rPr>
          <w:sz w:val="28"/>
          <w:szCs w:val="28"/>
        </w:rPr>
        <w:t>- свидетельство),</w:t>
      </w:r>
      <w:r w:rsidRPr="00C338B7">
        <w:rPr>
          <w:spacing w:val="-10"/>
          <w:sz w:val="28"/>
          <w:szCs w:val="28"/>
        </w:rPr>
        <w:t xml:space="preserve"> </w:t>
      </w:r>
      <w:r w:rsidRPr="00C338B7">
        <w:rPr>
          <w:sz w:val="28"/>
          <w:szCs w:val="28"/>
        </w:rPr>
        <w:t>которое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не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является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ценной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бумагой.</w:t>
      </w:r>
    </w:p>
    <w:p w:rsidR="00A078E0" w:rsidRDefault="00A078E0" w:rsidP="00F409DA">
      <w:pPr>
        <w:pStyle w:val="a3"/>
        <w:numPr>
          <w:ilvl w:val="0"/>
          <w:numId w:val="12"/>
        </w:numPr>
        <w:tabs>
          <w:tab w:val="left" w:pos="1257"/>
          <w:tab w:val="left" w:pos="9072"/>
        </w:tabs>
        <w:kinsoku w:val="0"/>
        <w:overflowPunct w:val="0"/>
        <w:spacing w:line="360" w:lineRule="auto"/>
        <w:ind w:left="1256" w:hanging="3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38B7">
        <w:rPr>
          <w:sz w:val="28"/>
          <w:szCs w:val="28"/>
        </w:rPr>
        <w:t>Отдел</w:t>
      </w:r>
      <w:r>
        <w:rPr>
          <w:sz w:val="28"/>
          <w:szCs w:val="28"/>
        </w:rPr>
        <w:t xml:space="preserve"> </w:t>
      </w:r>
      <w:r w:rsidR="00F409DA">
        <w:rPr>
          <w:sz w:val="28"/>
          <w:szCs w:val="28"/>
        </w:rPr>
        <w:t xml:space="preserve"> </w:t>
      </w:r>
      <w:r w:rsidR="00C338B7">
        <w:rPr>
          <w:sz w:val="28"/>
          <w:szCs w:val="28"/>
        </w:rPr>
        <w:t xml:space="preserve"> </w:t>
      </w:r>
      <w:proofErr w:type="gramStart"/>
      <w:r w:rsidR="00C338B7">
        <w:rPr>
          <w:sz w:val="28"/>
          <w:szCs w:val="28"/>
        </w:rPr>
        <w:t xml:space="preserve">жилищных </w:t>
      </w:r>
      <w:r>
        <w:rPr>
          <w:sz w:val="28"/>
          <w:szCs w:val="28"/>
        </w:rPr>
        <w:t xml:space="preserve"> </w:t>
      </w:r>
      <w:r w:rsidR="00C338B7">
        <w:rPr>
          <w:sz w:val="28"/>
          <w:szCs w:val="28"/>
        </w:rPr>
        <w:t>суб</w:t>
      </w:r>
      <w:r>
        <w:rPr>
          <w:sz w:val="28"/>
          <w:szCs w:val="28"/>
        </w:rPr>
        <w:t>с</w:t>
      </w:r>
      <w:r w:rsidR="00C338B7">
        <w:rPr>
          <w:sz w:val="28"/>
          <w:szCs w:val="28"/>
        </w:rPr>
        <w:t>идий</w:t>
      </w:r>
      <w:proofErr w:type="gramEnd"/>
      <w:r w:rsidR="00C33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409DA">
        <w:rPr>
          <w:sz w:val="28"/>
          <w:szCs w:val="28"/>
        </w:rPr>
        <w:t xml:space="preserve">  </w:t>
      </w:r>
      <w:r w:rsidR="00C338B7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 </w:t>
      </w:r>
      <w:r w:rsidR="00C338B7">
        <w:rPr>
          <w:sz w:val="28"/>
          <w:szCs w:val="28"/>
        </w:rPr>
        <w:t>ЖКХ</w:t>
      </w:r>
      <w:r>
        <w:rPr>
          <w:sz w:val="28"/>
          <w:szCs w:val="28"/>
        </w:rPr>
        <w:t xml:space="preserve"> </w:t>
      </w:r>
      <w:r w:rsidR="00F409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администрации </w:t>
      </w:r>
    </w:p>
    <w:p w:rsidR="001178F2" w:rsidRPr="00C338B7" w:rsidRDefault="00A078E0" w:rsidP="00013AD7">
      <w:pPr>
        <w:pStyle w:val="a3"/>
        <w:tabs>
          <w:tab w:val="left" w:pos="1257"/>
        </w:tabs>
        <w:kinsoku w:val="0"/>
        <w:overflowPunct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Кавалеровского муниципального округа </w:t>
      </w:r>
      <w:r w:rsidR="002B167D">
        <w:rPr>
          <w:sz w:val="28"/>
          <w:szCs w:val="28"/>
        </w:rPr>
        <w:t>(далее – Отдел)</w:t>
      </w:r>
      <w:r w:rsidR="001178F2" w:rsidRPr="00C338B7">
        <w:rPr>
          <w:spacing w:val="4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в</w:t>
      </w:r>
      <w:r w:rsidR="001178F2" w:rsidRPr="00C338B7">
        <w:rPr>
          <w:spacing w:val="4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течение</w:t>
      </w:r>
      <w:r w:rsidR="001178F2" w:rsidRPr="00C338B7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5 ра</w:t>
      </w:r>
      <w:r w:rsidR="001178F2" w:rsidRPr="00C338B7">
        <w:rPr>
          <w:sz w:val="28"/>
          <w:szCs w:val="28"/>
        </w:rPr>
        <w:t>бочих</w:t>
      </w:r>
      <w:r w:rsidR="001178F2" w:rsidRPr="00C338B7">
        <w:rPr>
          <w:spacing w:val="4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дней</w:t>
      </w:r>
      <w:r w:rsidR="001178F2" w:rsidRPr="00C338B7">
        <w:rPr>
          <w:spacing w:val="4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после</w:t>
      </w:r>
      <w:r w:rsidR="001178F2" w:rsidRPr="00C338B7">
        <w:rPr>
          <w:spacing w:val="4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уведомления</w:t>
      </w:r>
      <w:r w:rsidR="001178F2" w:rsidRPr="00C338B7">
        <w:rPr>
          <w:spacing w:val="4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о</w:t>
      </w:r>
      <w:r w:rsidR="001178F2" w:rsidRPr="00C338B7">
        <w:rPr>
          <w:spacing w:val="4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лимитах</w:t>
      </w:r>
      <w:r w:rsidR="001178F2" w:rsidRPr="00C338B7">
        <w:rPr>
          <w:spacing w:val="4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бюджетных</w:t>
      </w:r>
      <w:r w:rsidR="001178F2" w:rsidRPr="00C338B7">
        <w:rPr>
          <w:spacing w:val="4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обязательств,</w:t>
      </w:r>
      <w:r w:rsidR="001178F2" w:rsidRPr="00C338B7">
        <w:rPr>
          <w:spacing w:val="4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предусмотренных</w:t>
      </w:r>
      <w:r w:rsidR="001178F2" w:rsidRPr="00C338B7">
        <w:rPr>
          <w:spacing w:val="4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на</w:t>
      </w:r>
      <w:r w:rsidR="001178F2" w:rsidRPr="00C338B7">
        <w:rPr>
          <w:spacing w:val="4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предоставление</w:t>
      </w:r>
      <w:r w:rsidR="001178F2" w:rsidRPr="00C338B7">
        <w:rPr>
          <w:spacing w:val="4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субсидий</w:t>
      </w:r>
      <w:r w:rsidR="001178F2" w:rsidRPr="00C338B7">
        <w:rPr>
          <w:spacing w:val="4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из бюджета</w:t>
      </w:r>
      <w:r w:rsidR="001178F2" w:rsidRPr="00C338B7">
        <w:rPr>
          <w:spacing w:val="25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субъекта</w:t>
      </w:r>
      <w:r w:rsidR="001178F2" w:rsidRPr="00C338B7">
        <w:rPr>
          <w:spacing w:val="26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Российской</w:t>
      </w:r>
      <w:r w:rsidR="001178F2" w:rsidRPr="00C338B7">
        <w:rPr>
          <w:spacing w:val="26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Федерации,</w:t>
      </w:r>
      <w:r w:rsidR="001178F2" w:rsidRPr="00C338B7">
        <w:rPr>
          <w:spacing w:val="26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предназначенных</w:t>
      </w:r>
      <w:r w:rsidR="001178F2" w:rsidRPr="00C338B7">
        <w:rPr>
          <w:spacing w:val="26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для</w:t>
      </w:r>
      <w:r w:rsidR="001178F2" w:rsidRPr="00C338B7">
        <w:rPr>
          <w:spacing w:val="26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предоставления</w:t>
      </w:r>
      <w:r w:rsidR="001178F2" w:rsidRPr="00C338B7">
        <w:rPr>
          <w:spacing w:val="26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социальных</w:t>
      </w:r>
      <w:r w:rsidR="001178F2" w:rsidRPr="00C338B7">
        <w:rPr>
          <w:spacing w:val="26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выплат, оповещает</w:t>
      </w:r>
      <w:r w:rsidR="001178F2" w:rsidRPr="00C338B7">
        <w:rPr>
          <w:spacing w:val="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способом,</w:t>
      </w:r>
      <w:r w:rsidR="001178F2" w:rsidRPr="00C338B7">
        <w:rPr>
          <w:spacing w:val="1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позволяющим</w:t>
      </w:r>
      <w:r w:rsidR="001178F2" w:rsidRPr="00C338B7">
        <w:rPr>
          <w:spacing w:val="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подтвердить</w:t>
      </w:r>
      <w:r w:rsidR="001178F2" w:rsidRPr="00C338B7">
        <w:rPr>
          <w:spacing w:val="1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факт</w:t>
      </w:r>
      <w:r w:rsidR="001178F2" w:rsidRPr="00C338B7">
        <w:rPr>
          <w:spacing w:val="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и</w:t>
      </w:r>
      <w:r w:rsidR="001178F2" w:rsidRPr="00C338B7">
        <w:rPr>
          <w:spacing w:val="1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дату</w:t>
      </w:r>
      <w:r w:rsidR="001178F2" w:rsidRPr="00C338B7">
        <w:rPr>
          <w:spacing w:val="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оповещения,</w:t>
      </w:r>
      <w:r w:rsidR="001178F2" w:rsidRPr="00C338B7">
        <w:rPr>
          <w:spacing w:val="1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молодые</w:t>
      </w:r>
      <w:r w:rsidR="001178F2" w:rsidRPr="00C338B7">
        <w:rPr>
          <w:spacing w:val="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семьи</w:t>
      </w:r>
      <w:r w:rsidR="001178F2" w:rsidRPr="00C338B7">
        <w:rPr>
          <w:spacing w:val="1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- претендентов</w:t>
      </w:r>
      <w:r w:rsidR="001178F2" w:rsidRPr="00C338B7">
        <w:rPr>
          <w:spacing w:val="1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на</w:t>
      </w:r>
      <w:r w:rsidR="001178F2" w:rsidRPr="00C338B7">
        <w:rPr>
          <w:spacing w:val="1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получение</w:t>
      </w:r>
      <w:r w:rsidR="001178F2" w:rsidRPr="00C338B7">
        <w:rPr>
          <w:spacing w:val="1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социальной</w:t>
      </w:r>
      <w:r w:rsidR="001178F2" w:rsidRPr="00C338B7">
        <w:rPr>
          <w:spacing w:val="1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выплаты</w:t>
      </w:r>
      <w:r w:rsidR="001178F2" w:rsidRPr="00C338B7">
        <w:rPr>
          <w:spacing w:val="1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в</w:t>
      </w:r>
      <w:r w:rsidR="001178F2" w:rsidRPr="00C338B7">
        <w:rPr>
          <w:spacing w:val="1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соответствующем</w:t>
      </w:r>
      <w:r w:rsidR="001178F2" w:rsidRPr="00C338B7">
        <w:rPr>
          <w:spacing w:val="1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году</w:t>
      </w:r>
      <w:r w:rsidR="001178F2" w:rsidRPr="00C338B7">
        <w:rPr>
          <w:spacing w:val="1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о</w:t>
      </w:r>
      <w:r w:rsidR="001178F2" w:rsidRPr="00C338B7">
        <w:rPr>
          <w:spacing w:val="1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необходимости</w:t>
      </w:r>
      <w:r w:rsidR="001178F2" w:rsidRPr="00C338B7">
        <w:rPr>
          <w:w w:val="9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представления</w:t>
      </w:r>
      <w:r w:rsidR="001178F2" w:rsidRPr="00C338B7">
        <w:rPr>
          <w:spacing w:val="16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документов</w:t>
      </w:r>
      <w:r w:rsidR="001178F2" w:rsidRPr="00C338B7">
        <w:rPr>
          <w:spacing w:val="17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для</w:t>
      </w:r>
      <w:r w:rsidR="001178F2" w:rsidRPr="00C338B7">
        <w:rPr>
          <w:spacing w:val="17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получения</w:t>
      </w:r>
      <w:r w:rsidR="001178F2" w:rsidRPr="00C338B7">
        <w:rPr>
          <w:spacing w:val="16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свидетельства</w:t>
      </w:r>
      <w:r w:rsidR="001178F2" w:rsidRPr="00C338B7">
        <w:rPr>
          <w:spacing w:val="17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о</w:t>
      </w:r>
      <w:r w:rsidR="001178F2" w:rsidRPr="00C338B7">
        <w:rPr>
          <w:spacing w:val="16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праве</w:t>
      </w:r>
      <w:r w:rsidR="001178F2" w:rsidRPr="00C338B7">
        <w:rPr>
          <w:spacing w:val="17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на</w:t>
      </w:r>
      <w:r w:rsidR="001178F2" w:rsidRPr="00C338B7">
        <w:rPr>
          <w:spacing w:val="17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получение</w:t>
      </w:r>
      <w:r w:rsidR="001178F2" w:rsidRPr="00C338B7">
        <w:rPr>
          <w:spacing w:val="16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социальной</w:t>
      </w:r>
      <w:r w:rsidR="001178F2" w:rsidRPr="00C338B7">
        <w:rPr>
          <w:spacing w:val="17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выплаты,</w:t>
      </w:r>
      <w:r w:rsidR="001178F2" w:rsidRPr="00C338B7">
        <w:rPr>
          <w:spacing w:val="17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а</w:t>
      </w:r>
      <w:r w:rsidR="001178F2" w:rsidRPr="00C338B7">
        <w:rPr>
          <w:w w:val="9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также</w:t>
      </w:r>
      <w:r w:rsidR="001178F2" w:rsidRPr="00C338B7">
        <w:rPr>
          <w:spacing w:val="-2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разъясняет</w:t>
      </w:r>
      <w:r w:rsidR="001178F2" w:rsidRPr="00C338B7">
        <w:rPr>
          <w:spacing w:val="-2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порядок</w:t>
      </w:r>
      <w:r w:rsidR="001178F2" w:rsidRPr="00C338B7">
        <w:rPr>
          <w:spacing w:val="-2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и</w:t>
      </w:r>
      <w:r w:rsidR="001178F2" w:rsidRPr="00C338B7">
        <w:rPr>
          <w:spacing w:val="-2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условия</w:t>
      </w:r>
      <w:r w:rsidR="001178F2" w:rsidRPr="00C338B7">
        <w:rPr>
          <w:spacing w:val="-2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получения</w:t>
      </w:r>
      <w:r w:rsidR="001178F2" w:rsidRPr="00C338B7">
        <w:rPr>
          <w:spacing w:val="-2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и</w:t>
      </w:r>
      <w:r w:rsidR="001178F2" w:rsidRPr="00C338B7">
        <w:rPr>
          <w:spacing w:val="-2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использования</w:t>
      </w:r>
      <w:r w:rsidR="001178F2" w:rsidRPr="00C338B7">
        <w:rPr>
          <w:spacing w:val="-2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социальной</w:t>
      </w:r>
      <w:r w:rsidR="001178F2" w:rsidRPr="00C338B7">
        <w:rPr>
          <w:spacing w:val="-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выплаты,</w:t>
      </w:r>
      <w:r w:rsidR="001178F2" w:rsidRPr="00C338B7">
        <w:rPr>
          <w:spacing w:val="-2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предоставляемой</w:t>
      </w:r>
      <w:r w:rsidR="001178F2" w:rsidRPr="00C338B7">
        <w:rPr>
          <w:w w:val="9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по</w:t>
      </w:r>
      <w:r w:rsidR="001178F2" w:rsidRPr="00C338B7">
        <w:rPr>
          <w:spacing w:val="-1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этому</w:t>
      </w:r>
      <w:r w:rsidR="001178F2" w:rsidRPr="00C338B7">
        <w:rPr>
          <w:spacing w:val="-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свидетельству.</w:t>
      </w:r>
    </w:p>
    <w:p w:rsidR="001178F2" w:rsidRPr="00C338B7" w:rsidRDefault="001178F2" w:rsidP="00F409DA">
      <w:pPr>
        <w:pStyle w:val="a3"/>
        <w:numPr>
          <w:ilvl w:val="0"/>
          <w:numId w:val="12"/>
        </w:numPr>
        <w:tabs>
          <w:tab w:val="left" w:pos="1312"/>
        </w:tabs>
        <w:kinsoku w:val="0"/>
        <w:overflowPunct w:val="0"/>
        <w:spacing w:line="360" w:lineRule="auto"/>
        <w:ind w:left="0" w:right="-1" w:firstLine="1017"/>
        <w:jc w:val="both"/>
        <w:rPr>
          <w:sz w:val="28"/>
          <w:szCs w:val="28"/>
        </w:rPr>
      </w:pPr>
      <w:bookmarkStart w:id="3" w:name="bookmark25"/>
      <w:bookmarkEnd w:id="3"/>
      <w:r w:rsidRPr="00C338B7">
        <w:rPr>
          <w:sz w:val="28"/>
          <w:szCs w:val="28"/>
        </w:rPr>
        <w:t>В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течение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1</w:t>
      </w:r>
      <w:r w:rsidRPr="00C338B7">
        <w:rPr>
          <w:spacing w:val="40"/>
          <w:sz w:val="28"/>
          <w:szCs w:val="28"/>
        </w:rPr>
        <w:t xml:space="preserve"> </w:t>
      </w:r>
      <w:r w:rsidRPr="00C338B7">
        <w:rPr>
          <w:sz w:val="28"/>
          <w:szCs w:val="28"/>
        </w:rPr>
        <w:t>(одного)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месяца</w:t>
      </w:r>
      <w:r w:rsidRPr="00C338B7">
        <w:rPr>
          <w:spacing w:val="40"/>
          <w:sz w:val="28"/>
          <w:szCs w:val="28"/>
        </w:rPr>
        <w:t xml:space="preserve"> </w:t>
      </w:r>
      <w:r w:rsidRPr="00C338B7">
        <w:rPr>
          <w:sz w:val="28"/>
          <w:szCs w:val="28"/>
        </w:rPr>
        <w:t>после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получения</w:t>
      </w:r>
      <w:r w:rsidRPr="00C338B7">
        <w:rPr>
          <w:spacing w:val="40"/>
          <w:sz w:val="28"/>
          <w:szCs w:val="28"/>
        </w:rPr>
        <w:t xml:space="preserve"> </w:t>
      </w:r>
      <w:r w:rsidRPr="00C338B7">
        <w:rPr>
          <w:sz w:val="28"/>
          <w:szCs w:val="28"/>
        </w:rPr>
        <w:t>уведомления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о</w:t>
      </w:r>
      <w:r w:rsidRPr="00C338B7">
        <w:rPr>
          <w:spacing w:val="40"/>
          <w:sz w:val="28"/>
          <w:szCs w:val="28"/>
        </w:rPr>
        <w:t xml:space="preserve"> </w:t>
      </w:r>
      <w:r w:rsidRPr="00C338B7">
        <w:rPr>
          <w:sz w:val="28"/>
          <w:szCs w:val="28"/>
        </w:rPr>
        <w:t>лимитах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бюджетных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ассигнований</w:t>
      </w:r>
      <w:r w:rsidRPr="00C338B7">
        <w:rPr>
          <w:spacing w:val="-5"/>
          <w:sz w:val="28"/>
          <w:szCs w:val="28"/>
        </w:rPr>
        <w:t xml:space="preserve"> </w:t>
      </w:r>
      <w:r w:rsidRPr="00C338B7">
        <w:rPr>
          <w:sz w:val="28"/>
          <w:szCs w:val="28"/>
        </w:rPr>
        <w:t>из</w:t>
      </w:r>
      <w:r w:rsidRPr="00C338B7">
        <w:rPr>
          <w:spacing w:val="-5"/>
          <w:sz w:val="28"/>
          <w:szCs w:val="28"/>
        </w:rPr>
        <w:t xml:space="preserve"> </w:t>
      </w:r>
      <w:r w:rsidRPr="00C338B7">
        <w:rPr>
          <w:sz w:val="28"/>
          <w:szCs w:val="28"/>
        </w:rPr>
        <w:t>бюджета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Приморского</w:t>
      </w:r>
      <w:r w:rsidRPr="00C338B7">
        <w:rPr>
          <w:spacing w:val="-5"/>
          <w:sz w:val="28"/>
          <w:szCs w:val="28"/>
        </w:rPr>
        <w:t xml:space="preserve"> </w:t>
      </w:r>
      <w:r w:rsidRPr="00C338B7">
        <w:rPr>
          <w:sz w:val="28"/>
          <w:szCs w:val="28"/>
        </w:rPr>
        <w:t>края,</w:t>
      </w:r>
      <w:r w:rsidRPr="00C338B7">
        <w:rPr>
          <w:spacing w:val="-5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предназначенных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для</w:t>
      </w:r>
      <w:r w:rsidRPr="00C338B7">
        <w:rPr>
          <w:spacing w:val="-5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предоставления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социальных</w:t>
      </w:r>
      <w:r w:rsidRPr="00C338B7">
        <w:rPr>
          <w:spacing w:val="-5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выплат, орган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местного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самоуправления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производит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оформление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свидетельств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о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праве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получение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социальной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выплаты и выдачу их молодым семьям - претендентам на получение социальных выплат в соответствии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со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списком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молодых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семей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-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претендентов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получение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социальных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выплат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соответствующем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году, утвержденным</w:t>
      </w:r>
      <w:r w:rsidRPr="00C338B7">
        <w:rPr>
          <w:spacing w:val="-11"/>
          <w:sz w:val="28"/>
          <w:szCs w:val="28"/>
        </w:rPr>
        <w:t xml:space="preserve"> </w:t>
      </w:r>
      <w:r w:rsidRPr="00C338B7">
        <w:rPr>
          <w:sz w:val="28"/>
          <w:szCs w:val="28"/>
        </w:rPr>
        <w:t>Департаментом</w:t>
      </w:r>
      <w:r w:rsidRPr="00C338B7">
        <w:rPr>
          <w:spacing w:val="-10"/>
          <w:sz w:val="28"/>
          <w:szCs w:val="28"/>
        </w:rPr>
        <w:t xml:space="preserve"> </w:t>
      </w:r>
      <w:r w:rsidRPr="00C338B7">
        <w:rPr>
          <w:sz w:val="28"/>
          <w:szCs w:val="28"/>
        </w:rPr>
        <w:t>по</w:t>
      </w:r>
      <w:r w:rsidRPr="00C338B7">
        <w:rPr>
          <w:spacing w:val="-10"/>
          <w:sz w:val="28"/>
          <w:szCs w:val="28"/>
        </w:rPr>
        <w:t xml:space="preserve"> </w:t>
      </w:r>
      <w:r w:rsidRPr="00C338B7">
        <w:rPr>
          <w:sz w:val="28"/>
          <w:szCs w:val="28"/>
        </w:rPr>
        <w:t>делам</w:t>
      </w:r>
      <w:r w:rsidRPr="00C338B7">
        <w:rPr>
          <w:spacing w:val="-10"/>
          <w:sz w:val="28"/>
          <w:szCs w:val="28"/>
        </w:rPr>
        <w:t xml:space="preserve"> </w:t>
      </w:r>
      <w:r w:rsidRPr="00C338B7">
        <w:rPr>
          <w:sz w:val="28"/>
          <w:szCs w:val="28"/>
        </w:rPr>
        <w:t>молодежи</w:t>
      </w:r>
      <w:r w:rsidRPr="00C338B7">
        <w:rPr>
          <w:spacing w:val="-10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Приморского</w:t>
      </w:r>
      <w:r w:rsidRPr="00C338B7">
        <w:rPr>
          <w:spacing w:val="-10"/>
          <w:sz w:val="28"/>
          <w:szCs w:val="28"/>
        </w:rPr>
        <w:t xml:space="preserve"> </w:t>
      </w:r>
      <w:r w:rsidRPr="00C338B7">
        <w:rPr>
          <w:sz w:val="28"/>
          <w:szCs w:val="28"/>
        </w:rPr>
        <w:t>края.</w:t>
      </w:r>
    </w:p>
    <w:p w:rsidR="001178F2" w:rsidRPr="00C338B7" w:rsidRDefault="001178F2" w:rsidP="00F409DA">
      <w:pPr>
        <w:pStyle w:val="a3"/>
        <w:numPr>
          <w:ilvl w:val="0"/>
          <w:numId w:val="12"/>
        </w:numPr>
        <w:tabs>
          <w:tab w:val="left" w:pos="1215"/>
        </w:tabs>
        <w:kinsoku w:val="0"/>
        <w:overflowPunct w:val="0"/>
        <w:spacing w:line="360" w:lineRule="auto"/>
        <w:ind w:left="0" w:right="-1" w:firstLine="1017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Для</w:t>
      </w:r>
      <w:r w:rsidRPr="00C338B7">
        <w:rPr>
          <w:spacing w:val="-3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получения</w:t>
      </w:r>
      <w:r w:rsidRPr="00C338B7">
        <w:rPr>
          <w:spacing w:val="-2"/>
          <w:sz w:val="28"/>
          <w:szCs w:val="28"/>
        </w:rPr>
        <w:t xml:space="preserve"> </w:t>
      </w:r>
      <w:r w:rsidRPr="00C338B7">
        <w:rPr>
          <w:sz w:val="28"/>
          <w:szCs w:val="28"/>
        </w:rPr>
        <w:t>свидетельства</w:t>
      </w:r>
      <w:r w:rsidRPr="00C338B7">
        <w:rPr>
          <w:spacing w:val="-2"/>
          <w:sz w:val="28"/>
          <w:szCs w:val="28"/>
        </w:rPr>
        <w:t xml:space="preserve"> </w:t>
      </w:r>
      <w:r w:rsidRPr="00C338B7">
        <w:rPr>
          <w:sz w:val="28"/>
          <w:szCs w:val="28"/>
        </w:rPr>
        <w:t>молодая</w:t>
      </w:r>
      <w:r w:rsidRPr="00C338B7">
        <w:rPr>
          <w:spacing w:val="-3"/>
          <w:sz w:val="28"/>
          <w:szCs w:val="28"/>
        </w:rPr>
        <w:t xml:space="preserve"> </w:t>
      </w:r>
      <w:r w:rsidRPr="00C338B7">
        <w:rPr>
          <w:sz w:val="28"/>
          <w:szCs w:val="28"/>
        </w:rPr>
        <w:t>семья</w:t>
      </w:r>
      <w:r w:rsidRPr="00C338B7">
        <w:rPr>
          <w:spacing w:val="-2"/>
          <w:sz w:val="28"/>
          <w:szCs w:val="28"/>
        </w:rPr>
        <w:t xml:space="preserve"> </w:t>
      </w:r>
      <w:r w:rsidRPr="00C338B7">
        <w:rPr>
          <w:sz w:val="28"/>
          <w:szCs w:val="28"/>
        </w:rPr>
        <w:t>-</w:t>
      </w:r>
      <w:r w:rsidRPr="00C338B7">
        <w:rPr>
          <w:spacing w:val="-2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претендент</w:t>
      </w:r>
      <w:r w:rsidRPr="00C338B7">
        <w:rPr>
          <w:spacing w:val="-2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-3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получение</w:t>
      </w:r>
      <w:r w:rsidRPr="00C338B7">
        <w:rPr>
          <w:spacing w:val="-2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социальной</w:t>
      </w:r>
      <w:r w:rsidRPr="00C338B7">
        <w:rPr>
          <w:spacing w:val="-2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выплаты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31"/>
          <w:sz w:val="28"/>
          <w:szCs w:val="28"/>
        </w:rPr>
        <w:t xml:space="preserve"> </w:t>
      </w:r>
      <w:r w:rsidRPr="00C338B7">
        <w:rPr>
          <w:sz w:val="28"/>
          <w:szCs w:val="28"/>
        </w:rPr>
        <w:t>соответствующем</w:t>
      </w:r>
      <w:r w:rsidRPr="00C338B7">
        <w:rPr>
          <w:spacing w:val="32"/>
          <w:sz w:val="28"/>
          <w:szCs w:val="28"/>
        </w:rPr>
        <w:t xml:space="preserve"> </w:t>
      </w:r>
      <w:r w:rsidRPr="00C338B7">
        <w:rPr>
          <w:sz w:val="28"/>
          <w:szCs w:val="28"/>
        </w:rPr>
        <w:t>году</w:t>
      </w:r>
      <w:r w:rsidRPr="00C338B7">
        <w:rPr>
          <w:spacing w:val="31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32"/>
          <w:sz w:val="28"/>
          <w:szCs w:val="28"/>
        </w:rPr>
        <w:t xml:space="preserve"> </w:t>
      </w:r>
      <w:r w:rsidRPr="00C338B7">
        <w:rPr>
          <w:sz w:val="28"/>
          <w:szCs w:val="28"/>
        </w:rPr>
        <w:t>течение</w:t>
      </w:r>
      <w:r w:rsidRPr="00C338B7">
        <w:rPr>
          <w:spacing w:val="31"/>
          <w:sz w:val="28"/>
          <w:szCs w:val="28"/>
        </w:rPr>
        <w:t xml:space="preserve"> </w:t>
      </w:r>
      <w:r w:rsidRPr="00C338B7">
        <w:rPr>
          <w:sz w:val="28"/>
          <w:szCs w:val="28"/>
        </w:rPr>
        <w:t>15</w:t>
      </w:r>
      <w:r w:rsidRPr="00C338B7">
        <w:rPr>
          <w:spacing w:val="32"/>
          <w:sz w:val="28"/>
          <w:szCs w:val="28"/>
        </w:rPr>
        <w:t xml:space="preserve"> </w:t>
      </w:r>
      <w:r w:rsidRPr="00C338B7">
        <w:rPr>
          <w:sz w:val="28"/>
          <w:szCs w:val="28"/>
        </w:rPr>
        <w:lastRenderedPageBreak/>
        <w:t>рабочих</w:t>
      </w:r>
      <w:r w:rsidRPr="00C338B7">
        <w:rPr>
          <w:spacing w:val="32"/>
          <w:sz w:val="28"/>
          <w:szCs w:val="28"/>
        </w:rPr>
        <w:t xml:space="preserve"> </w:t>
      </w:r>
      <w:r w:rsidRPr="00C338B7">
        <w:rPr>
          <w:sz w:val="28"/>
          <w:szCs w:val="28"/>
        </w:rPr>
        <w:t>дней</w:t>
      </w:r>
      <w:r w:rsidRPr="00C338B7">
        <w:rPr>
          <w:spacing w:val="31"/>
          <w:sz w:val="28"/>
          <w:szCs w:val="28"/>
        </w:rPr>
        <w:t xml:space="preserve"> </w:t>
      </w:r>
      <w:r w:rsidRPr="00C338B7">
        <w:rPr>
          <w:sz w:val="28"/>
          <w:szCs w:val="28"/>
        </w:rPr>
        <w:t>после</w:t>
      </w:r>
      <w:r w:rsidRPr="00C338B7">
        <w:rPr>
          <w:spacing w:val="32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получения</w:t>
      </w:r>
      <w:r w:rsidRPr="00C338B7">
        <w:rPr>
          <w:spacing w:val="31"/>
          <w:sz w:val="28"/>
          <w:szCs w:val="28"/>
        </w:rPr>
        <w:t xml:space="preserve"> </w:t>
      </w:r>
      <w:r w:rsidRPr="00C338B7">
        <w:rPr>
          <w:sz w:val="28"/>
          <w:szCs w:val="28"/>
        </w:rPr>
        <w:t>уведомления</w:t>
      </w:r>
      <w:r w:rsidRPr="00C338B7">
        <w:rPr>
          <w:spacing w:val="32"/>
          <w:sz w:val="28"/>
          <w:szCs w:val="28"/>
        </w:rPr>
        <w:t xml:space="preserve"> </w:t>
      </w:r>
      <w:r w:rsidRPr="00C338B7">
        <w:rPr>
          <w:sz w:val="28"/>
          <w:szCs w:val="28"/>
        </w:rPr>
        <w:t>о</w:t>
      </w:r>
      <w:r w:rsidRPr="00C338B7">
        <w:rPr>
          <w:spacing w:val="32"/>
          <w:sz w:val="28"/>
          <w:szCs w:val="28"/>
        </w:rPr>
        <w:t xml:space="preserve"> </w:t>
      </w:r>
      <w:r w:rsidRPr="00C338B7">
        <w:rPr>
          <w:sz w:val="28"/>
          <w:szCs w:val="28"/>
        </w:rPr>
        <w:t>необходимости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представления</w:t>
      </w:r>
      <w:r w:rsidRPr="00C338B7">
        <w:rPr>
          <w:spacing w:val="16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документов</w:t>
      </w:r>
      <w:r w:rsidRPr="00C338B7">
        <w:rPr>
          <w:spacing w:val="16"/>
          <w:sz w:val="28"/>
          <w:szCs w:val="28"/>
        </w:rPr>
        <w:t xml:space="preserve"> </w:t>
      </w:r>
      <w:r w:rsidRPr="00C338B7">
        <w:rPr>
          <w:sz w:val="28"/>
          <w:szCs w:val="28"/>
        </w:rPr>
        <w:t>для</w:t>
      </w:r>
      <w:r w:rsidRPr="00C338B7">
        <w:rPr>
          <w:spacing w:val="16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получения</w:t>
      </w:r>
      <w:r w:rsidRPr="00C338B7">
        <w:rPr>
          <w:spacing w:val="16"/>
          <w:sz w:val="28"/>
          <w:szCs w:val="28"/>
        </w:rPr>
        <w:t xml:space="preserve"> </w:t>
      </w:r>
      <w:r w:rsidRPr="00C338B7">
        <w:rPr>
          <w:sz w:val="28"/>
          <w:szCs w:val="28"/>
        </w:rPr>
        <w:t>свидетельства</w:t>
      </w:r>
      <w:r w:rsidRPr="00C338B7">
        <w:rPr>
          <w:spacing w:val="16"/>
          <w:sz w:val="28"/>
          <w:szCs w:val="28"/>
        </w:rPr>
        <w:t xml:space="preserve"> </w:t>
      </w:r>
      <w:r w:rsidRPr="00C338B7">
        <w:rPr>
          <w:sz w:val="28"/>
          <w:szCs w:val="28"/>
        </w:rPr>
        <w:t>направляет</w:t>
      </w:r>
      <w:r w:rsidRPr="00C338B7">
        <w:rPr>
          <w:spacing w:val="16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17"/>
          <w:sz w:val="28"/>
          <w:szCs w:val="28"/>
        </w:rPr>
        <w:t xml:space="preserve"> </w:t>
      </w:r>
      <w:r w:rsidRPr="00C338B7">
        <w:rPr>
          <w:sz w:val="28"/>
          <w:szCs w:val="28"/>
        </w:rPr>
        <w:t>Отдел</w:t>
      </w:r>
      <w:r w:rsidRPr="00C338B7">
        <w:rPr>
          <w:spacing w:val="16"/>
          <w:sz w:val="28"/>
          <w:szCs w:val="28"/>
        </w:rPr>
        <w:t xml:space="preserve"> </w:t>
      </w:r>
      <w:r w:rsidRPr="00C338B7">
        <w:rPr>
          <w:sz w:val="28"/>
          <w:szCs w:val="28"/>
        </w:rPr>
        <w:t>заявление</w:t>
      </w:r>
      <w:r w:rsidRPr="00C338B7">
        <w:rPr>
          <w:spacing w:val="16"/>
          <w:sz w:val="28"/>
          <w:szCs w:val="28"/>
        </w:rPr>
        <w:t xml:space="preserve"> </w:t>
      </w:r>
      <w:r w:rsidRPr="00C338B7">
        <w:rPr>
          <w:sz w:val="28"/>
          <w:szCs w:val="28"/>
        </w:rPr>
        <w:t>о</w:t>
      </w:r>
      <w:r w:rsidRPr="00C338B7">
        <w:rPr>
          <w:spacing w:val="16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выдаче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свидетельства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(в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произвольной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форме)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и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следующие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документы:</w:t>
      </w:r>
    </w:p>
    <w:p w:rsidR="001178F2" w:rsidRPr="00A078E0" w:rsidRDefault="001178F2" w:rsidP="00F409DA">
      <w:pPr>
        <w:pStyle w:val="a3"/>
        <w:numPr>
          <w:ilvl w:val="0"/>
          <w:numId w:val="8"/>
        </w:numPr>
        <w:tabs>
          <w:tab w:val="left" w:pos="1024"/>
        </w:tabs>
        <w:kinsoku w:val="0"/>
        <w:overflowPunct w:val="0"/>
        <w:spacing w:line="360" w:lineRule="auto"/>
        <w:ind w:left="0" w:right="-1" w:firstLine="880"/>
        <w:jc w:val="both"/>
        <w:rPr>
          <w:sz w:val="28"/>
          <w:szCs w:val="28"/>
        </w:rPr>
      </w:pPr>
      <w:r w:rsidRPr="00A078E0">
        <w:rPr>
          <w:sz w:val="28"/>
          <w:szCs w:val="28"/>
        </w:rPr>
        <w:t>в</w:t>
      </w:r>
      <w:r w:rsidRPr="00A078E0">
        <w:rPr>
          <w:spacing w:val="8"/>
          <w:sz w:val="28"/>
          <w:szCs w:val="28"/>
        </w:rPr>
        <w:t xml:space="preserve"> </w:t>
      </w:r>
      <w:r w:rsidRPr="00A078E0">
        <w:rPr>
          <w:sz w:val="28"/>
          <w:szCs w:val="28"/>
        </w:rPr>
        <w:t>случае</w:t>
      </w:r>
      <w:r w:rsidRPr="00A078E0">
        <w:rPr>
          <w:spacing w:val="9"/>
          <w:sz w:val="28"/>
          <w:szCs w:val="28"/>
        </w:rPr>
        <w:t xml:space="preserve"> </w:t>
      </w:r>
      <w:r w:rsidRPr="00A078E0">
        <w:rPr>
          <w:sz w:val="28"/>
          <w:szCs w:val="28"/>
        </w:rPr>
        <w:t>использования</w:t>
      </w:r>
      <w:r w:rsidRPr="00A078E0">
        <w:rPr>
          <w:spacing w:val="9"/>
          <w:sz w:val="28"/>
          <w:szCs w:val="28"/>
        </w:rPr>
        <w:t xml:space="preserve"> </w:t>
      </w:r>
      <w:r w:rsidRPr="00A078E0">
        <w:rPr>
          <w:sz w:val="28"/>
          <w:szCs w:val="28"/>
        </w:rPr>
        <w:t>социальных</w:t>
      </w:r>
      <w:r w:rsidRPr="00A078E0">
        <w:rPr>
          <w:spacing w:val="9"/>
          <w:sz w:val="28"/>
          <w:szCs w:val="28"/>
        </w:rPr>
        <w:t xml:space="preserve"> </w:t>
      </w:r>
      <w:r w:rsidRPr="00A078E0">
        <w:rPr>
          <w:sz w:val="28"/>
          <w:szCs w:val="28"/>
        </w:rPr>
        <w:t>выплат</w:t>
      </w:r>
      <w:r w:rsidRPr="00A078E0">
        <w:rPr>
          <w:spacing w:val="9"/>
          <w:sz w:val="28"/>
          <w:szCs w:val="28"/>
        </w:rPr>
        <w:t xml:space="preserve"> </w:t>
      </w:r>
      <w:r w:rsidRPr="00A078E0">
        <w:rPr>
          <w:sz w:val="28"/>
          <w:szCs w:val="28"/>
        </w:rPr>
        <w:t>в</w:t>
      </w:r>
      <w:r w:rsidRPr="00A078E0">
        <w:rPr>
          <w:spacing w:val="9"/>
          <w:sz w:val="28"/>
          <w:szCs w:val="28"/>
        </w:rPr>
        <w:t xml:space="preserve"> </w:t>
      </w:r>
      <w:r w:rsidRPr="00A078E0">
        <w:rPr>
          <w:sz w:val="28"/>
          <w:szCs w:val="28"/>
        </w:rPr>
        <w:t>соответствии</w:t>
      </w:r>
      <w:r w:rsidRPr="00A078E0">
        <w:rPr>
          <w:spacing w:val="9"/>
          <w:sz w:val="28"/>
          <w:szCs w:val="28"/>
        </w:rPr>
        <w:t xml:space="preserve"> </w:t>
      </w:r>
      <w:r w:rsidRPr="00A078E0">
        <w:rPr>
          <w:sz w:val="28"/>
          <w:szCs w:val="28"/>
        </w:rPr>
        <w:t>с</w:t>
      </w:r>
      <w:r w:rsidRPr="00A078E0">
        <w:rPr>
          <w:spacing w:val="9"/>
          <w:sz w:val="28"/>
          <w:szCs w:val="28"/>
        </w:rPr>
        <w:t xml:space="preserve"> </w:t>
      </w:r>
      <w:hyperlink w:anchor="bookmark19" w:history="1">
        <w:r w:rsidRPr="00A078E0">
          <w:rPr>
            <w:sz w:val="28"/>
            <w:szCs w:val="28"/>
          </w:rPr>
          <w:t>подпунктами</w:t>
        </w:r>
        <w:r w:rsidRPr="00A078E0">
          <w:rPr>
            <w:spacing w:val="8"/>
            <w:sz w:val="28"/>
            <w:szCs w:val="28"/>
          </w:rPr>
          <w:t xml:space="preserve"> </w:t>
        </w:r>
        <w:r w:rsidR="002B167D">
          <w:rPr>
            <w:spacing w:val="8"/>
            <w:sz w:val="28"/>
            <w:szCs w:val="28"/>
          </w:rPr>
          <w:t>«</w:t>
        </w:r>
        <w:r w:rsidRPr="00A078E0">
          <w:rPr>
            <w:sz w:val="28"/>
            <w:szCs w:val="28"/>
          </w:rPr>
          <w:t>а</w:t>
        </w:r>
        <w:r w:rsidR="002B167D">
          <w:rPr>
            <w:sz w:val="28"/>
            <w:szCs w:val="28"/>
          </w:rPr>
          <w:t>»</w:t>
        </w:r>
        <w:r w:rsidRPr="00A078E0">
          <w:rPr>
            <w:spacing w:val="9"/>
            <w:sz w:val="28"/>
            <w:szCs w:val="28"/>
          </w:rPr>
          <w:t xml:space="preserve"> </w:t>
        </w:r>
        <w:r w:rsidRPr="00A078E0">
          <w:rPr>
            <w:sz w:val="28"/>
            <w:szCs w:val="28"/>
          </w:rPr>
          <w:t>-</w:t>
        </w:r>
        <w:r w:rsidRPr="00A078E0">
          <w:rPr>
            <w:spacing w:val="8"/>
            <w:sz w:val="28"/>
            <w:szCs w:val="28"/>
          </w:rPr>
          <w:t xml:space="preserve"> </w:t>
        </w:r>
        <w:r w:rsidR="002B167D">
          <w:rPr>
            <w:spacing w:val="8"/>
            <w:sz w:val="28"/>
            <w:szCs w:val="28"/>
          </w:rPr>
          <w:t>«</w:t>
        </w:r>
        <w:r w:rsidRPr="00A078E0">
          <w:rPr>
            <w:sz w:val="28"/>
            <w:szCs w:val="28"/>
          </w:rPr>
          <w:t>д</w:t>
        </w:r>
        <w:r w:rsidR="002B167D">
          <w:rPr>
            <w:sz w:val="28"/>
            <w:szCs w:val="28"/>
          </w:rPr>
          <w:t>»</w:t>
        </w:r>
        <w:r w:rsidRPr="00A078E0">
          <w:rPr>
            <w:spacing w:val="9"/>
            <w:sz w:val="28"/>
            <w:szCs w:val="28"/>
          </w:rPr>
          <w:t xml:space="preserve"> </w:t>
        </w:r>
        <w:r w:rsidRPr="00A078E0">
          <w:rPr>
            <w:sz w:val="28"/>
            <w:szCs w:val="28"/>
          </w:rPr>
          <w:t>пункта</w:t>
        </w:r>
        <w:r w:rsidRPr="00A078E0">
          <w:rPr>
            <w:spacing w:val="8"/>
            <w:sz w:val="28"/>
            <w:szCs w:val="28"/>
          </w:rPr>
          <w:t xml:space="preserve"> </w:t>
        </w:r>
        <w:r w:rsidRPr="00A078E0">
          <w:rPr>
            <w:sz w:val="28"/>
            <w:szCs w:val="28"/>
          </w:rPr>
          <w:t>3</w:t>
        </w:r>
      </w:hyperlink>
      <w:r w:rsidRPr="00A078E0">
        <w:rPr>
          <w:sz w:val="28"/>
          <w:szCs w:val="28"/>
        </w:rPr>
        <w:t xml:space="preserve"> настоящего</w:t>
      </w:r>
      <w:r w:rsidRPr="00A078E0">
        <w:rPr>
          <w:spacing w:val="-2"/>
          <w:sz w:val="28"/>
          <w:szCs w:val="28"/>
        </w:rPr>
        <w:t xml:space="preserve"> </w:t>
      </w:r>
      <w:r w:rsidRPr="00A078E0">
        <w:rPr>
          <w:sz w:val="28"/>
          <w:szCs w:val="28"/>
        </w:rPr>
        <w:t>Порядка</w:t>
      </w:r>
      <w:r w:rsidRPr="00A078E0">
        <w:rPr>
          <w:spacing w:val="-1"/>
          <w:sz w:val="28"/>
          <w:szCs w:val="28"/>
        </w:rPr>
        <w:t xml:space="preserve"> </w:t>
      </w:r>
      <w:r w:rsidRPr="00A078E0">
        <w:rPr>
          <w:sz w:val="28"/>
          <w:szCs w:val="28"/>
        </w:rPr>
        <w:t>-</w:t>
      </w:r>
      <w:r w:rsidRPr="00A078E0">
        <w:rPr>
          <w:spacing w:val="-1"/>
          <w:sz w:val="28"/>
          <w:szCs w:val="28"/>
        </w:rPr>
        <w:t xml:space="preserve"> </w:t>
      </w:r>
      <w:r w:rsidRPr="00A078E0">
        <w:rPr>
          <w:sz w:val="28"/>
          <w:szCs w:val="28"/>
        </w:rPr>
        <w:t>документы,</w:t>
      </w:r>
      <w:r w:rsidRPr="00A078E0">
        <w:rPr>
          <w:spacing w:val="-1"/>
          <w:sz w:val="28"/>
          <w:szCs w:val="28"/>
        </w:rPr>
        <w:t xml:space="preserve"> </w:t>
      </w:r>
      <w:r w:rsidRPr="00A078E0">
        <w:rPr>
          <w:sz w:val="28"/>
          <w:szCs w:val="28"/>
        </w:rPr>
        <w:t>предусмотренные</w:t>
      </w:r>
      <w:r w:rsidRPr="00A078E0">
        <w:rPr>
          <w:spacing w:val="-2"/>
          <w:sz w:val="28"/>
          <w:szCs w:val="28"/>
        </w:rPr>
        <w:t xml:space="preserve"> </w:t>
      </w:r>
      <w:hyperlink w:anchor="bookmark40" w:history="1">
        <w:r w:rsidRPr="00A078E0">
          <w:rPr>
            <w:sz w:val="28"/>
            <w:szCs w:val="28"/>
          </w:rPr>
          <w:t>подпунктами</w:t>
        </w:r>
        <w:r w:rsidRPr="00A078E0">
          <w:rPr>
            <w:spacing w:val="-1"/>
            <w:sz w:val="28"/>
            <w:szCs w:val="28"/>
          </w:rPr>
          <w:t xml:space="preserve"> </w:t>
        </w:r>
        <w:r w:rsidR="002B167D">
          <w:rPr>
            <w:spacing w:val="-1"/>
            <w:sz w:val="28"/>
            <w:szCs w:val="28"/>
          </w:rPr>
          <w:t>«</w:t>
        </w:r>
        <w:r w:rsidRPr="00A078E0">
          <w:rPr>
            <w:sz w:val="28"/>
            <w:szCs w:val="28"/>
          </w:rPr>
          <w:t>б</w:t>
        </w:r>
        <w:r w:rsidR="002B167D">
          <w:rPr>
            <w:sz w:val="28"/>
            <w:szCs w:val="28"/>
          </w:rPr>
          <w:t>»</w:t>
        </w:r>
        <w:r w:rsidRPr="00A078E0">
          <w:rPr>
            <w:spacing w:val="-2"/>
            <w:sz w:val="28"/>
            <w:szCs w:val="28"/>
          </w:rPr>
          <w:t xml:space="preserve"> </w:t>
        </w:r>
        <w:r w:rsidRPr="00A078E0">
          <w:rPr>
            <w:sz w:val="28"/>
            <w:szCs w:val="28"/>
          </w:rPr>
          <w:t>-</w:t>
        </w:r>
        <w:r w:rsidRPr="00A078E0">
          <w:rPr>
            <w:spacing w:val="-2"/>
            <w:sz w:val="28"/>
            <w:szCs w:val="28"/>
          </w:rPr>
          <w:t xml:space="preserve"> </w:t>
        </w:r>
        <w:r w:rsidR="002B167D">
          <w:rPr>
            <w:spacing w:val="-2"/>
            <w:sz w:val="28"/>
            <w:szCs w:val="28"/>
          </w:rPr>
          <w:t>«</w:t>
        </w:r>
        <w:r w:rsidRPr="00A078E0">
          <w:rPr>
            <w:sz w:val="28"/>
            <w:szCs w:val="28"/>
          </w:rPr>
          <w:t>д</w:t>
        </w:r>
        <w:r w:rsidR="002B167D">
          <w:rPr>
            <w:sz w:val="28"/>
            <w:szCs w:val="28"/>
          </w:rPr>
          <w:t>»</w:t>
        </w:r>
        <w:r w:rsidRPr="00A078E0">
          <w:rPr>
            <w:spacing w:val="-2"/>
            <w:sz w:val="28"/>
            <w:szCs w:val="28"/>
          </w:rPr>
          <w:t xml:space="preserve"> </w:t>
        </w:r>
        <w:r w:rsidRPr="00A078E0">
          <w:rPr>
            <w:sz w:val="28"/>
            <w:szCs w:val="28"/>
          </w:rPr>
          <w:t>пункта</w:t>
        </w:r>
        <w:r w:rsidRPr="00A078E0">
          <w:rPr>
            <w:spacing w:val="-1"/>
            <w:sz w:val="28"/>
            <w:szCs w:val="28"/>
          </w:rPr>
          <w:t xml:space="preserve"> </w:t>
        </w:r>
        <w:r w:rsidRPr="00A078E0">
          <w:rPr>
            <w:sz w:val="28"/>
            <w:szCs w:val="28"/>
          </w:rPr>
          <w:t>3</w:t>
        </w:r>
      </w:hyperlink>
      <w:r w:rsidRPr="00A078E0">
        <w:rPr>
          <w:spacing w:val="-8"/>
          <w:sz w:val="28"/>
          <w:szCs w:val="28"/>
        </w:rPr>
        <w:t xml:space="preserve"> </w:t>
      </w:r>
      <w:r w:rsidRPr="00A078E0">
        <w:rPr>
          <w:sz w:val="28"/>
          <w:szCs w:val="28"/>
        </w:rPr>
        <w:t>Приложения</w:t>
      </w:r>
      <w:r w:rsidRPr="00A078E0">
        <w:rPr>
          <w:spacing w:val="-1"/>
          <w:sz w:val="28"/>
          <w:szCs w:val="28"/>
        </w:rPr>
        <w:t xml:space="preserve"> </w:t>
      </w:r>
      <w:r w:rsidR="00C338B7" w:rsidRPr="00A078E0">
        <w:rPr>
          <w:sz w:val="28"/>
          <w:szCs w:val="28"/>
        </w:rPr>
        <w:t>№</w:t>
      </w:r>
      <w:r w:rsidRPr="00A078E0">
        <w:rPr>
          <w:spacing w:val="-1"/>
          <w:sz w:val="28"/>
          <w:szCs w:val="28"/>
        </w:rPr>
        <w:t xml:space="preserve"> </w:t>
      </w:r>
      <w:r w:rsidR="00A078E0">
        <w:rPr>
          <w:sz w:val="28"/>
          <w:szCs w:val="28"/>
        </w:rPr>
        <w:t>7</w:t>
      </w:r>
      <w:r w:rsidRPr="00A078E0">
        <w:rPr>
          <w:spacing w:val="-1"/>
          <w:sz w:val="28"/>
          <w:szCs w:val="28"/>
        </w:rPr>
        <w:t xml:space="preserve"> </w:t>
      </w:r>
      <w:r w:rsidRPr="00A078E0">
        <w:rPr>
          <w:sz w:val="28"/>
          <w:szCs w:val="28"/>
        </w:rPr>
        <w:t>к</w:t>
      </w:r>
      <w:r w:rsidRPr="00A078E0">
        <w:rPr>
          <w:w w:val="99"/>
          <w:sz w:val="28"/>
          <w:szCs w:val="28"/>
        </w:rPr>
        <w:t xml:space="preserve"> </w:t>
      </w:r>
      <w:r w:rsidRPr="00A078E0">
        <w:rPr>
          <w:sz w:val="28"/>
          <w:szCs w:val="28"/>
        </w:rPr>
        <w:t>Программе;</w:t>
      </w:r>
    </w:p>
    <w:p w:rsidR="001178F2" w:rsidRPr="00A078E0" w:rsidRDefault="001178F2" w:rsidP="00F409DA">
      <w:pPr>
        <w:pStyle w:val="a3"/>
        <w:numPr>
          <w:ilvl w:val="0"/>
          <w:numId w:val="8"/>
        </w:numPr>
        <w:tabs>
          <w:tab w:val="left" w:pos="1076"/>
        </w:tabs>
        <w:kinsoku w:val="0"/>
        <w:overflowPunct w:val="0"/>
        <w:spacing w:line="360" w:lineRule="auto"/>
        <w:ind w:left="0" w:right="-1" w:firstLine="720"/>
        <w:jc w:val="both"/>
        <w:rPr>
          <w:sz w:val="28"/>
          <w:szCs w:val="28"/>
        </w:rPr>
      </w:pPr>
      <w:r w:rsidRPr="00A078E0">
        <w:rPr>
          <w:sz w:val="28"/>
          <w:szCs w:val="28"/>
        </w:rPr>
        <w:t>в</w:t>
      </w:r>
      <w:r w:rsidRPr="00A078E0">
        <w:rPr>
          <w:spacing w:val="5"/>
          <w:sz w:val="28"/>
          <w:szCs w:val="28"/>
        </w:rPr>
        <w:t xml:space="preserve"> </w:t>
      </w:r>
      <w:r w:rsidRPr="00A078E0">
        <w:rPr>
          <w:sz w:val="28"/>
          <w:szCs w:val="28"/>
        </w:rPr>
        <w:t>случае</w:t>
      </w:r>
      <w:r w:rsidRPr="00A078E0">
        <w:rPr>
          <w:spacing w:val="6"/>
          <w:sz w:val="28"/>
          <w:szCs w:val="28"/>
        </w:rPr>
        <w:t xml:space="preserve"> </w:t>
      </w:r>
      <w:r w:rsidRPr="00A078E0">
        <w:rPr>
          <w:sz w:val="28"/>
          <w:szCs w:val="28"/>
        </w:rPr>
        <w:t>использования</w:t>
      </w:r>
      <w:r w:rsidRPr="00A078E0">
        <w:rPr>
          <w:spacing w:val="6"/>
          <w:sz w:val="28"/>
          <w:szCs w:val="28"/>
        </w:rPr>
        <w:t xml:space="preserve"> </w:t>
      </w:r>
      <w:r w:rsidRPr="00A078E0">
        <w:rPr>
          <w:sz w:val="28"/>
          <w:szCs w:val="28"/>
        </w:rPr>
        <w:t>социальных</w:t>
      </w:r>
      <w:r w:rsidRPr="00A078E0">
        <w:rPr>
          <w:spacing w:val="6"/>
          <w:sz w:val="28"/>
          <w:szCs w:val="28"/>
        </w:rPr>
        <w:t xml:space="preserve"> </w:t>
      </w:r>
      <w:r w:rsidRPr="00A078E0">
        <w:rPr>
          <w:sz w:val="28"/>
          <w:szCs w:val="28"/>
        </w:rPr>
        <w:t>выплат</w:t>
      </w:r>
      <w:r w:rsidRPr="00A078E0">
        <w:rPr>
          <w:spacing w:val="6"/>
          <w:sz w:val="28"/>
          <w:szCs w:val="28"/>
        </w:rPr>
        <w:t xml:space="preserve"> </w:t>
      </w:r>
      <w:r w:rsidRPr="00A078E0">
        <w:rPr>
          <w:sz w:val="28"/>
          <w:szCs w:val="28"/>
        </w:rPr>
        <w:t>в</w:t>
      </w:r>
      <w:r w:rsidRPr="00A078E0">
        <w:rPr>
          <w:spacing w:val="6"/>
          <w:sz w:val="28"/>
          <w:szCs w:val="28"/>
        </w:rPr>
        <w:t xml:space="preserve"> </w:t>
      </w:r>
      <w:r w:rsidRPr="00A078E0">
        <w:rPr>
          <w:sz w:val="28"/>
          <w:szCs w:val="28"/>
        </w:rPr>
        <w:t>соответствии</w:t>
      </w:r>
      <w:r w:rsidRPr="00A078E0">
        <w:rPr>
          <w:spacing w:val="6"/>
          <w:sz w:val="28"/>
          <w:szCs w:val="28"/>
        </w:rPr>
        <w:t xml:space="preserve"> </w:t>
      </w:r>
      <w:r w:rsidRPr="00A078E0">
        <w:rPr>
          <w:sz w:val="28"/>
          <w:szCs w:val="28"/>
        </w:rPr>
        <w:t>с</w:t>
      </w:r>
      <w:r w:rsidRPr="00A078E0">
        <w:rPr>
          <w:spacing w:val="7"/>
          <w:sz w:val="28"/>
          <w:szCs w:val="28"/>
        </w:rPr>
        <w:t xml:space="preserve"> </w:t>
      </w:r>
      <w:hyperlink w:anchor="bookmark41" w:history="1">
        <w:r w:rsidRPr="00A078E0">
          <w:rPr>
            <w:sz w:val="28"/>
            <w:szCs w:val="28"/>
          </w:rPr>
          <w:t>подпунктом</w:t>
        </w:r>
        <w:r w:rsidRPr="00A078E0">
          <w:rPr>
            <w:spacing w:val="60"/>
            <w:sz w:val="28"/>
            <w:szCs w:val="28"/>
          </w:rPr>
          <w:t xml:space="preserve"> </w:t>
        </w:r>
        <w:r w:rsidR="002B167D">
          <w:rPr>
            <w:spacing w:val="60"/>
            <w:sz w:val="28"/>
            <w:szCs w:val="28"/>
          </w:rPr>
          <w:t>«</w:t>
        </w:r>
        <w:r w:rsidRPr="00A078E0">
          <w:rPr>
            <w:sz w:val="28"/>
            <w:szCs w:val="28"/>
          </w:rPr>
          <w:t>е</w:t>
        </w:r>
        <w:r w:rsidR="002B167D">
          <w:rPr>
            <w:sz w:val="28"/>
            <w:szCs w:val="28"/>
          </w:rPr>
          <w:t>»</w:t>
        </w:r>
        <w:r w:rsidRPr="00A078E0">
          <w:rPr>
            <w:sz w:val="28"/>
            <w:szCs w:val="28"/>
          </w:rPr>
          <w:t xml:space="preserve">  пункта  3</w:t>
        </w:r>
      </w:hyperlink>
      <w:r w:rsidRPr="00A078E0">
        <w:rPr>
          <w:sz w:val="28"/>
          <w:szCs w:val="28"/>
        </w:rPr>
        <w:t xml:space="preserve"> настоящего</w:t>
      </w:r>
      <w:r w:rsidRPr="00A078E0">
        <w:rPr>
          <w:spacing w:val="-1"/>
          <w:sz w:val="28"/>
          <w:szCs w:val="28"/>
        </w:rPr>
        <w:t xml:space="preserve"> </w:t>
      </w:r>
      <w:r w:rsidRPr="00A078E0">
        <w:rPr>
          <w:sz w:val="28"/>
          <w:szCs w:val="28"/>
        </w:rPr>
        <w:t>Порядка</w:t>
      </w:r>
      <w:r w:rsidRPr="00A078E0">
        <w:rPr>
          <w:spacing w:val="-1"/>
          <w:sz w:val="28"/>
          <w:szCs w:val="28"/>
        </w:rPr>
        <w:t xml:space="preserve"> </w:t>
      </w:r>
      <w:r w:rsidRPr="00A078E0">
        <w:rPr>
          <w:sz w:val="28"/>
          <w:szCs w:val="28"/>
        </w:rPr>
        <w:t>-</w:t>
      </w:r>
      <w:r w:rsidRPr="00A078E0">
        <w:rPr>
          <w:spacing w:val="-1"/>
          <w:sz w:val="28"/>
          <w:szCs w:val="28"/>
        </w:rPr>
        <w:t xml:space="preserve"> </w:t>
      </w:r>
      <w:r w:rsidRPr="00A078E0">
        <w:rPr>
          <w:sz w:val="28"/>
          <w:szCs w:val="28"/>
        </w:rPr>
        <w:t>документы, предусмотренные</w:t>
      </w:r>
      <w:r w:rsidRPr="00A078E0">
        <w:rPr>
          <w:spacing w:val="-1"/>
          <w:sz w:val="28"/>
          <w:szCs w:val="28"/>
        </w:rPr>
        <w:t xml:space="preserve"> </w:t>
      </w:r>
      <w:hyperlink w:anchor="bookmark40" w:history="1">
        <w:r w:rsidRPr="00A078E0">
          <w:rPr>
            <w:sz w:val="28"/>
            <w:szCs w:val="28"/>
          </w:rPr>
          <w:t>подпунктами</w:t>
        </w:r>
        <w:r w:rsidRPr="00A078E0">
          <w:rPr>
            <w:spacing w:val="-1"/>
            <w:sz w:val="28"/>
            <w:szCs w:val="28"/>
          </w:rPr>
          <w:t xml:space="preserve"> </w:t>
        </w:r>
        <w:r w:rsidR="002B167D">
          <w:rPr>
            <w:spacing w:val="-1"/>
            <w:sz w:val="28"/>
            <w:szCs w:val="28"/>
          </w:rPr>
          <w:t>«</w:t>
        </w:r>
        <w:r w:rsidRPr="00A078E0">
          <w:rPr>
            <w:sz w:val="28"/>
            <w:szCs w:val="28"/>
          </w:rPr>
          <w:t>б</w:t>
        </w:r>
        <w:r w:rsidR="002B167D">
          <w:rPr>
            <w:sz w:val="28"/>
            <w:szCs w:val="28"/>
          </w:rPr>
          <w:t>»</w:t>
        </w:r>
        <w:r w:rsidRPr="00A078E0">
          <w:rPr>
            <w:spacing w:val="-2"/>
            <w:sz w:val="28"/>
            <w:szCs w:val="28"/>
          </w:rPr>
          <w:t xml:space="preserve"> </w:t>
        </w:r>
        <w:r w:rsidRPr="00A078E0">
          <w:rPr>
            <w:sz w:val="28"/>
            <w:szCs w:val="28"/>
          </w:rPr>
          <w:t>-</w:t>
        </w:r>
        <w:r w:rsidRPr="00A078E0">
          <w:rPr>
            <w:spacing w:val="-1"/>
            <w:sz w:val="28"/>
            <w:szCs w:val="28"/>
          </w:rPr>
          <w:t xml:space="preserve"> </w:t>
        </w:r>
        <w:r w:rsidR="002B167D">
          <w:rPr>
            <w:spacing w:val="-1"/>
            <w:sz w:val="28"/>
            <w:szCs w:val="28"/>
          </w:rPr>
          <w:t>«</w:t>
        </w:r>
        <w:r w:rsidRPr="00A078E0">
          <w:rPr>
            <w:sz w:val="28"/>
            <w:szCs w:val="28"/>
          </w:rPr>
          <w:t>д</w:t>
        </w:r>
      </w:hyperlink>
      <w:r w:rsidR="002B167D">
        <w:rPr>
          <w:sz w:val="28"/>
          <w:szCs w:val="28"/>
        </w:rPr>
        <w:t>»</w:t>
      </w:r>
      <w:r w:rsidRPr="00A078E0">
        <w:rPr>
          <w:spacing w:val="-7"/>
          <w:sz w:val="28"/>
          <w:szCs w:val="28"/>
        </w:rPr>
        <w:t xml:space="preserve"> </w:t>
      </w:r>
      <w:r w:rsidRPr="00A078E0">
        <w:rPr>
          <w:sz w:val="28"/>
          <w:szCs w:val="28"/>
        </w:rPr>
        <w:t>и</w:t>
      </w:r>
      <w:r w:rsidR="002B167D">
        <w:rPr>
          <w:sz w:val="28"/>
          <w:szCs w:val="28"/>
        </w:rPr>
        <w:t xml:space="preserve"> </w:t>
      </w:r>
      <w:hyperlink w:anchor="bookmark42" w:history="1">
        <w:r w:rsidR="002B167D">
          <w:rPr>
            <w:sz w:val="28"/>
            <w:szCs w:val="28"/>
          </w:rPr>
          <w:t>«</w:t>
        </w:r>
        <w:r w:rsidRPr="00A078E0">
          <w:rPr>
            <w:sz w:val="28"/>
            <w:szCs w:val="28"/>
          </w:rPr>
          <w:t>ж</w:t>
        </w:r>
        <w:r w:rsidR="002B167D">
          <w:rPr>
            <w:sz w:val="28"/>
            <w:szCs w:val="28"/>
          </w:rPr>
          <w:t>»</w:t>
        </w:r>
        <w:r w:rsidRPr="00A078E0">
          <w:rPr>
            <w:spacing w:val="-2"/>
            <w:sz w:val="28"/>
            <w:szCs w:val="28"/>
          </w:rPr>
          <w:t xml:space="preserve"> </w:t>
        </w:r>
        <w:r w:rsidRPr="00A078E0">
          <w:rPr>
            <w:sz w:val="28"/>
            <w:szCs w:val="28"/>
          </w:rPr>
          <w:t>пункта</w:t>
        </w:r>
        <w:r w:rsidRPr="00A078E0">
          <w:rPr>
            <w:spacing w:val="-1"/>
            <w:sz w:val="28"/>
            <w:szCs w:val="28"/>
          </w:rPr>
          <w:t xml:space="preserve"> </w:t>
        </w:r>
        <w:r w:rsidRPr="00A078E0">
          <w:rPr>
            <w:sz w:val="28"/>
            <w:szCs w:val="28"/>
          </w:rPr>
          <w:t>4</w:t>
        </w:r>
      </w:hyperlink>
      <w:r w:rsidRPr="00A078E0">
        <w:rPr>
          <w:spacing w:val="-7"/>
          <w:sz w:val="28"/>
          <w:szCs w:val="28"/>
        </w:rPr>
        <w:t xml:space="preserve"> </w:t>
      </w:r>
      <w:r w:rsidRPr="00A078E0">
        <w:rPr>
          <w:sz w:val="28"/>
          <w:szCs w:val="28"/>
        </w:rPr>
        <w:t>Приложения</w:t>
      </w:r>
      <w:r w:rsidRPr="00A078E0">
        <w:rPr>
          <w:w w:val="99"/>
          <w:sz w:val="28"/>
          <w:szCs w:val="28"/>
        </w:rPr>
        <w:t xml:space="preserve"> </w:t>
      </w:r>
      <w:r w:rsidR="00C338B7" w:rsidRPr="00A078E0">
        <w:rPr>
          <w:sz w:val="28"/>
          <w:szCs w:val="28"/>
        </w:rPr>
        <w:t>№</w:t>
      </w:r>
      <w:r w:rsidRPr="00A078E0">
        <w:rPr>
          <w:spacing w:val="-5"/>
          <w:sz w:val="28"/>
          <w:szCs w:val="28"/>
        </w:rPr>
        <w:t xml:space="preserve"> </w:t>
      </w:r>
      <w:r w:rsidR="00A078E0">
        <w:rPr>
          <w:spacing w:val="-5"/>
          <w:sz w:val="28"/>
          <w:szCs w:val="28"/>
        </w:rPr>
        <w:t>7</w:t>
      </w:r>
      <w:r w:rsidRPr="00A078E0">
        <w:rPr>
          <w:spacing w:val="-4"/>
          <w:sz w:val="28"/>
          <w:szCs w:val="28"/>
        </w:rPr>
        <w:t xml:space="preserve"> </w:t>
      </w:r>
      <w:r w:rsidRPr="00A078E0">
        <w:rPr>
          <w:sz w:val="28"/>
          <w:szCs w:val="28"/>
        </w:rPr>
        <w:t>к</w:t>
      </w:r>
      <w:r w:rsidRPr="00A078E0">
        <w:rPr>
          <w:spacing w:val="-4"/>
          <w:sz w:val="28"/>
          <w:szCs w:val="28"/>
        </w:rPr>
        <w:t xml:space="preserve"> </w:t>
      </w:r>
      <w:r w:rsidRPr="00A078E0">
        <w:rPr>
          <w:sz w:val="28"/>
          <w:szCs w:val="28"/>
        </w:rPr>
        <w:t>Программе.</w:t>
      </w:r>
    </w:p>
    <w:p w:rsidR="001178F2" w:rsidRPr="00C338B7" w:rsidRDefault="001178F2" w:rsidP="00F409DA">
      <w:pPr>
        <w:pStyle w:val="a3"/>
        <w:kinsoku w:val="0"/>
        <w:overflowPunct w:val="0"/>
        <w:spacing w:line="360" w:lineRule="auto"/>
        <w:ind w:left="0" w:right="-1" w:firstLine="880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В</w:t>
      </w:r>
      <w:r w:rsidRPr="00C338B7">
        <w:rPr>
          <w:spacing w:val="48"/>
          <w:sz w:val="28"/>
          <w:szCs w:val="28"/>
        </w:rPr>
        <w:t xml:space="preserve"> </w:t>
      </w:r>
      <w:r w:rsidRPr="00C338B7">
        <w:rPr>
          <w:sz w:val="28"/>
          <w:szCs w:val="28"/>
        </w:rPr>
        <w:t>заявлении</w:t>
      </w:r>
      <w:r w:rsidRPr="00C338B7">
        <w:rPr>
          <w:spacing w:val="48"/>
          <w:sz w:val="28"/>
          <w:szCs w:val="28"/>
        </w:rPr>
        <w:t xml:space="preserve"> </w:t>
      </w:r>
      <w:r w:rsidRPr="00C338B7">
        <w:rPr>
          <w:sz w:val="28"/>
          <w:szCs w:val="28"/>
        </w:rPr>
        <w:t>молодая</w:t>
      </w:r>
      <w:r w:rsidRPr="00C338B7">
        <w:rPr>
          <w:spacing w:val="48"/>
          <w:sz w:val="28"/>
          <w:szCs w:val="28"/>
        </w:rPr>
        <w:t xml:space="preserve"> </w:t>
      </w:r>
      <w:r w:rsidRPr="00C338B7">
        <w:rPr>
          <w:sz w:val="28"/>
          <w:szCs w:val="28"/>
        </w:rPr>
        <w:t>семья</w:t>
      </w:r>
      <w:r w:rsidRPr="00C338B7">
        <w:rPr>
          <w:spacing w:val="49"/>
          <w:sz w:val="28"/>
          <w:szCs w:val="28"/>
        </w:rPr>
        <w:t xml:space="preserve"> </w:t>
      </w:r>
      <w:r w:rsidRPr="00C338B7">
        <w:rPr>
          <w:sz w:val="28"/>
          <w:szCs w:val="28"/>
        </w:rPr>
        <w:t>дает</w:t>
      </w:r>
      <w:r w:rsidRPr="00C338B7">
        <w:rPr>
          <w:spacing w:val="48"/>
          <w:sz w:val="28"/>
          <w:szCs w:val="28"/>
        </w:rPr>
        <w:t xml:space="preserve"> </w:t>
      </w:r>
      <w:r w:rsidRPr="00C338B7">
        <w:rPr>
          <w:sz w:val="28"/>
          <w:szCs w:val="28"/>
        </w:rPr>
        <w:t>письменное</w:t>
      </w:r>
      <w:r w:rsidRPr="00C338B7">
        <w:rPr>
          <w:spacing w:val="48"/>
          <w:sz w:val="28"/>
          <w:szCs w:val="28"/>
        </w:rPr>
        <w:t xml:space="preserve"> </w:t>
      </w:r>
      <w:r w:rsidRPr="00C338B7">
        <w:rPr>
          <w:sz w:val="28"/>
          <w:szCs w:val="28"/>
        </w:rPr>
        <w:t>согласие</w:t>
      </w:r>
      <w:r w:rsidRPr="00C338B7">
        <w:rPr>
          <w:spacing w:val="48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49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получение</w:t>
      </w:r>
      <w:r w:rsidRPr="00C338B7">
        <w:rPr>
          <w:spacing w:val="48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социальной</w:t>
      </w:r>
      <w:r w:rsidRPr="00C338B7">
        <w:rPr>
          <w:spacing w:val="48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выплаты</w:t>
      </w:r>
      <w:r w:rsidRPr="00C338B7">
        <w:rPr>
          <w:spacing w:val="48"/>
          <w:sz w:val="28"/>
          <w:szCs w:val="28"/>
        </w:rPr>
        <w:t xml:space="preserve"> </w:t>
      </w:r>
      <w:r w:rsidRPr="00C338B7">
        <w:rPr>
          <w:sz w:val="28"/>
          <w:szCs w:val="28"/>
        </w:rPr>
        <w:t>в порядке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и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-6"/>
          <w:sz w:val="28"/>
          <w:szCs w:val="28"/>
        </w:rPr>
        <w:t xml:space="preserve"> </w:t>
      </w:r>
      <w:r w:rsidRPr="00C338B7">
        <w:rPr>
          <w:sz w:val="28"/>
          <w:szCs w:val="28"/>
        </w:rPr>
        <w:t>условиях,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которые</w:t>
      </w:r>
      <w:r w:rsidRPr="00C338B7">
        <w:rPr>
          <w:spacing w:val="-6"/>
          <w:sz w:val="28"/>
          <w:szCs w:val="28"/>
        </w:rPr>
        <w:t xml:space="preserve"> </w:t>
      </w:r>
      <w:r w:rsidRPr="00C338B7">
        <w:rPr>
          <w:sz w:val="28"/>
          <w:szCs w:val="28"/>
        </w:rPr>
        <w:t>указаны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уведомлении.</w:t>
      </w:r>
    </w:p>
    <w:p w:rsidR="001178F2" w:rsidRPr="00C338B7" w:rsidRDefault="001178F2" w:rsidP="001E39AF">
      <w:pPr>
        <w:pStyle w:val="a3"/>
        <w:kinsoku w:val="0"/>
        <w:overflowPunct w:val="0"/>
        <w:spacing w:line="360" w:lineRule="auto"/>
        <w:ind w:left="0" w:firstLine="851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Отдел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организует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работу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по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проверке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содержащихся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этих</w:t>
      </w:r>
      <w:r w:rsidR="00A078E0">
        <w:rPr>
          <w:sz w:val="28"/>
          <w:szCs w:val="28"/>
        </w:rPr>
        <w:t xml:space="preserve"> д</w:t>
      </w:r>
      <w:r w:rsidRPr="00C338B7">
        <w:rPr>
          <w:sz w:val="28"/>
          <w:szCs w:val="28"/>
        </w:rPr>
        <w:t>окументах</w:t>
      </w:r>
      <w:r w:rsidR="00A078E0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сведений.</w:t>
      </w:r>
    </w:p>
    <w:p w:rsidR="001178F2" w:rsidRPr="00C338B7" w:rsidRDefault="001178F2" w:rsidP="00F409DA">
      <w:pPr>
        <w:pStyle w:val="a3"/>
        <w:tabs>
          <w:tab w:val="left" w:pos="9072"/>
        </w:tabs>
        <w:kinsoku w:val="0"/>
        <w:overflowPunct w:val="0"/>
        <w:spacing w:before="4" w:line="360" w:lineRule="auto"/>
        <w:ind w:left="0" w:right="-1" w:firstLine="720"/>
        <w:jc w:val="both"/>
        <w:rPr>
          <w:color w:val="000000"/>
          <w:sz w:val="28"/>
          <w:szCs w:val="28"/>
        </w:rPr>
      </w:pPr>
      <w:r w:rsidRPr="00C338B7">
        <w:rPr>
          <w:sz w:val="28"/>
          <w:szCs w:val="28"/>
        </w:rPr>
        <w:t>Основаниями</w:t>
      </w:r>
      <w:r w:rsidRPr="00C338B7">
        <w:rPr>
          <w:spacing w:val="11"/>
          <w:sz w:val="28"/>
          <w:szCs w:val="28"/>
        </w:rPr>
        <w:t xml:space="preserve"> </w:t>
      </w:r>
      <w:r w:rsidRPr="00C338B7">
        <w:rPr>
          <w:sz w:val="28"/>
          <w:szCs w:val="28"/>
        </w:rPr>
        <w:t>для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отказа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выдаче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свидетельства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являются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нарушение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установленного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настоящим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пунктом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срока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представления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необходимых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документов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для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получения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свидетельства, непредставление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или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представление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не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полном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объеме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указанных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документов,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недостоверность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сведений,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содержащихся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представленных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документах,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а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также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несоответствие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жилого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помещения, приобретенного</w:t>
      </w:r>
      <w:r w:rsidRPr="00C338B7">
        <w:rPr>
          <w:spacing w:val="11"/>
          <w:sz w:val="28"/>
          <w:szCs w:val="28"/>
        </w:rPr>
        <w:t xml:space="preserve"> </w:t>
      </w:r>
      <w:r w:rsidRPr="00C338B7">
        <w:rPr>
          <w:sz w:val="28"/>
          <w:szCs w:val="28"/>
        </w:rPr>
        <w:t>(построенного)</w:t>
      </w:r>
      <w:r w:rsidRPr="00C338B7">
        <w:rPr>
          <w:spacing w:val="11"/>
          <w:sz w:val="28"/>
          <w:szCs w:val="28"/>
        </w:rPr>
        <w:t xml:space="preserve"> </w:t>
      </w:r>
      <w:r w:rsidRPr="00C338B7">
        <w:rPr>
          <w:sz w:val="28"/>
          <w:szCs w:val="28"/>
        </w:rPr>
        <w:t>с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помощью</w:t>
      </w:r>
      <w:r w:rsidRPr="00C338B7">
        <w:rPr>
          <w:spacing w:val="11"/>
          <w:sz w:val="28"/>
          <w:szCs w:val="28"/>
        </w:rPr>
        <w:t xml:space="preserve"> </w:t>
      </w:r>
      <w:r w:rsidRPr="00C338B7">
        <w:rPr>
          <w:sz w:val="28"/>
          <w:szCs w:val="28"/>
        </w:rPr>
        <w:t>заемных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средств,</w:t>
      </w:r>
      <w:r w:rsidRPr="00C338B7">
        <w:rPr>
          <w:spacing w:val="11"/>
          <w:sz w:val="28"/>
          <w:szCs w:val="28"/>
        </w:rPr>
        <w:t xml:space="preserve"> </w:t>
      </w:r>
      <w:r w:rsidRPr="00C338B7">
        <w:rPr>
          <w:sz w:val="28"/>
          <w:szCs w:val="28"/>
        </w:rPr>
        <w:t>требованиям</w:t>
      </w:r>
      <w:r w:rsidRPr="00C338B7">
        <w:rPr>
          <w:spacing w:val="12"/>
          <w:sz w:val="28"/>
          <w:szCs w:val="28"/>
        </w:rPr>
        <w:t xml:space="preserve"> </w:t>
      </w:r>
      <w:hyperlink w:anchor="bookmark28" w:history="1">
        <w:r w:rsidRPr="00A078E0">
          <w:rPr>
            <w:sz w:val="28"/>
            <w:szCs w:val="28"/>
          </w:rPr>
          <w:t>пункта</w:t>
        </w:r>
        <w:r w:rsidRPr="00A078E0">
          <w:rPr>
            <w:spacing w:val="5"/>
            <w:sz w:val="28"/>
            <w:szCs w:val="28"/>
          </w:rPr>
          <w:t xml:space="preserve"> </w:t>
        </w:r>
        <w:r w:rsidR="00297B10">
          <w:rPr>
            <w:spacing w:val="-1"/>
            <w:sz w:val="28"/>
            <w:szCs w:val="28"/>
          </w:rPr>
          <w:t>2,3</w:t>
        </w:r>
      </w:hyperlink>
      <w:r w:rsidR="001E39AF">
        <w:rPr>
          <w:spacing w:val="59"/>
          <w:sz w:val="28"/>
          <w:szCs w:val="28"/>
        </w:rPr>
        <w:t xml:space="preserve"> Приложения</w:t>
      </w:r>
      <w:r w:rsidR="00297B10">
        <w:rPr>
          <w:spacing w:val="59"/>
          <w:sz w:val="28"/>
          <w:szCs w:val="28"/>
        </w:rPr>
        <w:t xml:space="preserve"> №7</w:t>
      </w:r>
      <w:r w:rsidRPr="00C338B7">
        <w:rPr>
          <w:color w:val="000000"/>
          <w:sz w:val="28"/>
          <w:szCs w:val="28"/>
        </w:rPr>
        <w:t>.</w:t>
      </w:r>
    </w:p>
    <w:p w:rsidR="00A078E0" w:rsidRDefault="001178F2" w:rsidP="00A078E0">
      <w:pPr>
        <w:pStyle w:val="a3"/>
        <w:kinsoku w:val="0"/>
        <w:overflowPunct w:val="0"/>
        <w:spacing w:line="360" w:lineRule="auto"/>
        <w:ind w:left="880"/>
        <w:jc w:val="both"/>
        <w:rPr>
          <w:spacing w:val="14"/>
          <w:sz w:val="28"/>
          <w:szCs w:val="28"/>
        </w:rPr>
      </w:pPr>
      <w:r w:rsidRPr="00C338B7">
        <w:rPr>
          <w:sz w:val="28"/>
          <w:szCs w:val="28"/>
        </w:rPr>
        <w:t>Срок</w:t>
      </w:r>
      <w:r w:rsidR="00A078E0">
        <w:rPr>
          <w:sz w:val="28"/>
          <w:szCs w:val="28"/>
        </w:rPr>
        <w:t xml:space="preserve">  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действия</w:t>
      </w:r>
      <w:r w:rsidRPr="00C338B7">
        <w:rPr>
          <w:spacing w:val="14"/>
          <w:sz w:val="28"/>
          <w:szCs w:val="28"/>
        </w:rPr>
        <w:t xml:space="preserve"> </w:t>
      </w:r>
      <w:r w:rsidR="00A078E0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свидетельства</w:t>
      </w:r>
      <w:r w:rsidRPr="00C338B7">
        <w:rPr>
          <w:spacing w:val="14"/>
          <w:sz w:val="28"/>
          <w:szCs w:val="28"/>
        </w:rPr>
        <w:t xml:space="preserve"> </w:t>
      </w:r>
      <w:r w:rsidR="00A078E0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о</w:t>
      </w:r>
      <w:r w:rsidRPr="00C338B7">
        <w:rPr>
          <w:spacing w:val="15"/>
          <w:sz w:val="28"/>
          <w:szCs w:val="28"/>
        </w:rPr>
        <w:t xml:space="preserve"> </w:t>
      </w:r>
      <w:r w:rsidR="00A078E0">
        <w:rPr>
          <w:spacing w:val="15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праве</w:t>
      </w:r>
      <w:r w:rsidRPr="00C338B7">
        <w:rPr>
          <w:spacing w:val="14"/>
          <w:sz w:val="28"/>
          <w:szCs w:val="28"/>
        </w:rPr>
        <w:t xml:space="preserve"> </w:t>
      </w:r>
      <w:r w:rsidR="00A078E0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14"/>
          <w:sz w:val="28"/>
          <w:szCs w:val="28"/>
        </w:rPr>
        <w:t xml:space="preserve"> </w:t>
      </w:r>
      <w:r w:rsidR="00A078E0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получение</w:t>
      </w:r>
      <w:r w:rsidRPr="00C338B7">
        <w:rPr>
          <w:spacing w:val="15"/>
          <w:sz w:val="28"/>
          <w:szCs w:val="28"/>
        </w:rPr>
        <w:t xml:space="preserve"> </w:t>
      </w:r>
      <w:r w:rsidR="00A078E0">
        <w:rPr>
          <w:spacing w:val="15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социальной</w:t>
      </w:r>
      <w:r w:rsidRPr="00C338B7">
        <w:rPr>
          <w:spacing w:val="14"/>
          <w:sz w:val="28"/>
          <w:szCs w:val="28"/>
        </w:rPr>
        <w:t xml:space="preserve"> </w:t>
      </w:r>
    </w:p>
    <w:p w:rsidR="001178F2" w:rsidRPr="00C338B7" w:rsidRDefault="001178F2" w:rsidP="009A69EB">
      <w:pPr>
        <w:pStyle w:val="a3"/>
        <w:kinsoku w:val="0"/>
        <w:overflowPunct w:val="0"/>
        <w:spacing w:line="360" w:lineRule="auto"/>
        <w:ind w:left="0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выплаты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составляет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не</w:t>
      </w:r>
      <w:r w:rsidRPr="00C338B7">
        <w:rPr>
          <w:spacing w:val="15"/>
          <w:sz w:val="28"/>
          <w:szCs w:val="28"/>
        </w:rPr>
        <w:t xml:space="preserve"> </w:t>
      </w:r>
      <w:r w:rsidRPr="00C338B7">
        <w:rPr>
          <w:sz w:val="28"/>
          <w:szCs w:val="28"/>
        </w:rPr>
        <w:t>более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7</w:t>
      </w:r>
      <w:r w:rsidR="00A078E0">
        <w:rPr>
          <w:sz w:val="28"/>
          <w:szCs w:val="28"/>
        </w:rPr>
        <w:t xml:space="preserve"> </w:t>
      </w:r>
      <w:r w:rsidRPr="00C338B7">
        <w:rPr>
          <w:sz w:val="28"/>
          <w:szCs w:val="28"/>
        </w:rPr>
        <w:t>месяцев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с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даты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выдачи,</w:t>
      </w:r>
      <w:r w:rsidRPr="00C338B7">
        <w:rPr>
          <w:spacing w:val="-6"/>
          <w:sz w:val="28"/>
          <w:szCs w:val="28"/>
        </w:rPr>
        <w:t xml:space="preserve"> </w:t>
      </w:r>
      <w:r w:rsidRPr="00C338B7">
        <w:rPr>
          <w:sz w:val="28"/>
          <w:szCs w:val="28"/>
        </w:rPr>
        <w:t>указанной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этом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свидетельстве.</w:t>
      </w:r>
    </w:p>
    <w:p w:rsidR="001178F2" w:rsidRPr="00C338B7" w:rsidRDefault="001178F2" w:rsidP="00F409DA">
      <w:pPr>
        <w:pStyle w:val="a3"/>
        <w:numPr>
          <w:ilvl w:val="0"/>
          <w:numId w:val="12"/>
        </w:numPr>
        <w:tabs>
          <w:tab w:val="left" w:pos="1215"/>
        </w:tabs>
        <w:kinsoku w:val="0"/>
        <w:overflowPunct w:val="0"/>
        <w:spacing w:before="4" w:line="360" w:lineRule="auto"/>
        <w:ind w:left="0" w:right="-1" w:firstLine="875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При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возникновении</w:t>
      </w:r>
      <w:r w:rsidRPr="00C338B7">
        <w:rPr>
          <w:spacing w:val="-3"/>
          <w:sz w:val="28"/>
          <w:szCs w:val="28"/>
        </w:rPr>
        <w:t xml:space="preserve"> </w:t>
      </w:r>
      <w:r w:rsidRPr="00C338B7">
        <w:rPr>
          <w:sz w:val="28"/>
          <w:szCs w:val="28"/>
        </w:rPr>
        <w:t>у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молодой</w:t>
      </w:r>
      <w:r w:rsidRPr="00C338B7">
        <w:rPr>
          <w:spacing w:val="-3"/>
          <w:sz w:val="28"/>
          <w:szCs w:val="28"/>
        </w:rPr>
        <w:t xml:space="preserve"> </w:t>
      </w:r>
      <w:r w:rsidRPr="00C338B7">
        <w:rPr>
          <w:sz w:val="28"/>
          <w:szCs w:val="28"/>
        </w:rPr>
        <w:t>семьи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-</w:t>
      </w:r>
      <w:r w:rsidRPr="00C338B7">
        <w:rPr>
          <w:spacing w:val="-3"/>
          <w:sz w:val="28"/>
          <w:szCs w:val="28"/>
        </w:rPr>
        <w:t xml:space="preserve"> </w:t>
      </w:r>
      <w:r w:rsidRPr="00C338B7">
        <w:rPr>
          <w:sz w:val="28"/>
          <w:szCs w:val="28"/>
        </w:rPr>
        <w:t>участницы</w:t>
      </w:r>
      <w:r w:rsidRPr="00C338B7">
        <w:rPr>
          <w:spacing w:val="-3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Программы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обстоятельств,</w:t>
      </w:r>
      <w:r w:rsidRPr="00C338B7">
        <w:rPr>
          <w:spacing w:val="-3"/>
          <w:sz w:val="28"/>
          <w:szCs w:val="28"/>
        </w:rPr>
        <w:t xml:space="preserve"> </w:t>
      </w:r>
      <w:r w:rsidRPr="00C338B7">
        <w:rPr>
          <w:sz w:val="28"/>
          <w:szCs w:val="28"/>
        </w:rPr>
        <w:t>потребовавших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замены</w:t>
      </w:r>
      <w:r w:rsidRPr="00C338B7">
        <w:rPr>
          <w:spacing w:val="10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выданного</w:t>
      </w:r>
      <w:r w:rsidRPr="00C338B7">
        <w:rPr>
          <w:spacing w:val="11"/>
          <w:sz w:val="28"/>
          <w:szCs w:val="28"/>
        </w:rPr>
        <w:t xml:space="preserve"> </w:t>
      </w:r>
      <w:r w:rsidRPr="00C338B7">
        <w:rPr>
          <w:sz w:val="28"/>
          <w:szCs w:val="28"/>
        </w:rPr>
        <w:t>свидетельства,</w:t>
      </w:r>
      <w:r w:rsidRPr="00C338B7">
        <w:rPr>
          <w:spacing w:val="10"/>
          <w:sz w:val="28"/>
          <w:szCs w:val="28"/>
        </w:rPr>
        <w:t xml:space="preserve"> </w:t>
      </w:r>
      <w:r w:rsidRPr="00C338B7">
        <w:rPr>
          <w:sz w:val="28"/>
          <w:szCs w:val="28"/>
        </w:rPr>
        <w:t>молодая</w:t>
      </w:r>
      <w:r w:rsidRPr="00C338B7">
        <w:rPr>
          <w:spacing w:val="11"/>
          <w:sz w:val="28"/>
          <w:szCs w:val="28"/>
        </w:rPr>
        <w:t xml:space="preserve"> </w:t>
      </w:r>
      <w:r w:rsidRPr="00C338B7">
        <w:rPr>
          <w:sz w:val="28"/>
          <w:szCs w:val="28"/>
        </w:rPr>
        <w:t>семья</w:t>
      </w:r>
      <w:r w:rsidRPr="00C338B7">
        <w:rPr>
          <w:spacing w:val="10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представляет</w:t>
      </w:r>
      <w:r w:rsidRPr="00C338B7">
        <w:rPr>
          <w:spacing w:val="11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10"/>
          <w:sz w:val="28"/>
          <w:szCs w:val="28"/>
        </w:rPr>
        <w:t xml:space="preserve"> </w:t>
      </w:r>
      <w:r w:rsidRPr="00C338B7">
        <w:rPr>
          <w:sz w:val="28"/>
          <w:szCs w:val="28"/>
        </w:rPr>
        <w:t>Отдел</w:t>
      </w:r>
      <w:r w:rsidRPr="00C338B7">
        <w:rPr>
          <w:spacing w:val="11"/>
          <w:sz w:val="28"/>
          <w:szCs w:val="28"/>
        </w:rPr>
        <w:t xml:space="preserve"> </w:t>
      </w:r>
      <w:r w:rsidRPr="00C338B7">
        <w:rPr>
          <w:sz w:val="28"/>
          <w:szCs w:val="28"/>
        </w:rPr>
        <w:t>заявление</w:t>
      </w:r>
      <w:r w:rsidRPr="00C338B7">
        <w:rPr>
          <w:spacing w:val="11"/>
          <w:sz w:val="28"/>
          <w:szCs w:val="28"/>
        </w:rPr>
        <w:t xml:space="preserve"> </w:t>
      </w:r>
      <w:r w:rsidRPr="00C338B7">
        <w:rPr>
          <w:sz w:val="28"/>
          <w:szCs w:val="28"/>
        </w:rPr>
        <w:t>о</w:t>
      </w:r>
      <w:r w:rsidRPr="00C338B7">
        <w:rPr>
          <w:spacing w:val="10"/>
          <w:sz w:val="28"/>
          <w:szCs w:val="28"/>
        </w:rPr>
        <w:t xml:space="preserve"> </w:t>
      </w:r>
      <w:r w:rsidRPr="00C338B7">
        <w:rPr>
          <w:sz w:val="28"/>
          <w:szCs w:val="28"/>
        </w:rPr>
        <w:t>его</w:t>
      </w:r>
      <w:r w:rsidRPr="00C338B7">
        <w:rPr>
          <w:spacing w:val="11"/>
          <w:sz w:val="28"/>
          <w:szCs w:val="28"/>
        </w:rPr>
        <w:t xml:space="preserve"> </w:t>
      </w:r>
      <w:r w:rsidRPr="00C338B7">
        <w:rPr>
          <w:sz w:val="28"/>
          <w:szCs w:val="28"/>
        </w:rPr>
        <w:t>замене</w:t>
      </w:r>
      <w:r w:rsidRPr="00C338B7">
        <w:rPr>
          <w:spacing w:val="10"/>
          <w:sz w:val="28"/>
          <w:szCs w:val="28"/>
        </w:rPr>
        <w:t xml:space="preserve"> </w:t>
      </w:r>
      <w:r w:rsidRPr="00C338B7">
        <w:rPr>
          <w:sz w:val="28"/>
          <w:szCs w:val="28"/>
        </w:rPr>
        <w:t>с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указанием</w:t>
      </w:r>
      <w:r w:rsidRPr="00C338B7">
        <w:rPr>
          <w:spacing w:val="9"/>
          <w:sz w:val="28"/>
          <w:szCs w:val="28"/>
        </w:rPr>
        <w:t xml:space="preserve"> </w:t>
      </w:r>
      <w:r w:rsidRPr="00C338B7">
        <w:rPr>
          <w:sz w:val="28"/>
          <w:szCs w:val="28"/>
        </w:rPr>
        <w:lastRenderedPageBreak/>
        <w:t>обстоятельств,</w:t>
      </w:r>
      <w:r w:rsidRPr="00C338B7">
        <w:rPr>
          <w:spacing w:val="9"/>
          <w:sz w:val="28"/>
          <w:szCs w:val="28"/>
        </w:rPr>
        <w:t xml:space="preserve"> </w:t>
      </w:r>
      <w:r w:rsidRPr="00C338B7">
        <w:rPr>
          <w:sz w:val="28"/>
          <w:szCs w:val="28"/>
        </w:rPr>
        <w:t>потребовавших</w:t>
      </w:r>
      <w:r w:rsidRPr="00C338B7">
        <w:rPr>
          <w:spacing w:val="9"/>
          <w:sz w:val="28"/>
          <w:szCs w:val="28"/>
        </w:rPr>
        <w:t xml:space="preserve"> </w:t>
      </w:r>
      <w:r w:rsidRPr="00C338B7">
        <w:rPr>
          <w:sz w:val="28"/>
          <w:szCs w:val="28"/>
        </w:rPr>
        <w:t>такой</w:t>
      </w:r>
      <w:r w:rsidRPr="00C338B7">
        <w:rPr>
          <w:spacing w:val="9"/>
          <w:sz w:val="28"/>
          <w:szCs w:val="28"/>
        </w:rPr>
        <w:t xml:space="preserve"> </w:t>
      </w:r>
      <w:r w:rsidRPr="00C338B7">
        <w:rPr>
          <w:sz w:val="28"/>
          <w:szCs w:val="28"/>
        </w:rPr>
        <w:t>замены,</w:t>
      </w:r>
      <w:r w:rsidRPr="00C338B7">
        <w:rPr>
          <w:spacing w:val="9"/>
          <w:sz w:val="28"/>
          <w:szCs w:val="28"/>
        </w:rPr>
        <w:t xml:space="preserve"> </w:t>
      </w:r>
      <w:r w:rsidRPr="00C338B7">
        <w:rPr>
          <w:sz w:val="28"/>
          <w:szCs w:val="28"/>
        </w:rPr>
        <w:t>и</w:t>
      </w:r>
      <w:r w:rsidRPr="00C338B7">
        <w:rPr>
          <w:spacing w:val="9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приложением</w:t>
      </w:r>
      <w:r w:rsidRPr="00C338B7">
        <w:rPr>
          <w:spacing w:val="9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документов,</w:t>
      </w:r>
      <w:r w:rsidRPr="00C338B7">
        <w:rPr>
          <w:spacing w:val="9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подтверждающих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эти</w:t>
      </w:r>
      <w:r w:rsidRPr="00C338B7">
        <w:rPr>
          <w:spacing w:val="-15"/>
          <w:sz w:val="28"/>
          <w:szCs w:val="28"/>
        </w:rPr>
        <w:t xml:space="preserve"> </w:t>
      </w:r>
      <w:r w:rsidRPr="00C338B7">
        <w:rPr>
          <w:sz w:val="28"/>
          <w:szCs w:val="28"/>
        </w:rPr>
        <w:t>обстоятельства.</w:t>
      </w:r>
    </w:p>
    <w:p w:rsidR="001178F2" w:rsidRPr="00C338B7" w:rsidRDefault="001178F2" w:rsidP="00F409DA">
      <w:pPr>
        <w:pStyle w:val="a3"/>
        <w:kinsoku w:val="0"/>
        <w:overflowPunct w:val="0"/>
        <w:spacing w:line="360" w:lineRule="auto"/>
        <w:ind w:left="0" w:right="-1" w:firstLine="880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К</w:t>
      </w:r>
      <w:r w:rsidRPr="00C338B7">
        <w:rPr>
          <w:spacing w:val="34"/>
          <w:sz w:val="28"/>
          <w:szCs w:val="28"/>
        </w:rPr>
        <w:t xml:space="preserve"> </w:t>
      </w:r>
      <w:r w:rsidRPr="00C338B7">
        <w:rPr>
          <w:sz w:val="28"/>
          <w:szCs w:val="28"/>
        </w:rPr>
        <w:t>указанным</w:t>
      </w:r>
      <w:r w:rsidRPr="00C338B7">
        <w:rPr>
          <w:spacing w:val="35"/>
          <w:sz w:val="28"/>
          <w:szCs w:val="28"/>
        </w:rPr>
        <w:t xml:space="preserve"> </w:t>
      </w:r>
      <w:r w:rsidRPr="00C338B7">
        <w:rPr>
          <w:sz w:val="28"/>
          <w:szCs w:val="28"/>
        </w:rPr>
        <w:t>обстоятельствам</w:t>
      </w:r>
      <w:r w:rsidRPr="00C338B7">
        <w:rPr>
          <w:spacing w:val="34"/>
          <w:sz w:val="28"/>
          <w:szCs w:val="28"/>
        </w:rPr>
        <w:t xml:space="preserve"> </w:t>
      </w:r>
      <w:r w:rsidRPr="00C338B7">
        <w:rPr>
          <w:sz w:val="28"/>
          <w:szCs w:val="28"/>
        </w:rPr>
        <w:t>относятся</w:t>
      </w:r>
      <w:r w:rsidRPr="00C338B7">
        <w:rPr>
          <w:spacing w:val="35"/>
          <w:sz w:val="28"/>
          <w:szCs w:val="28"/>
        </w:rPr>
        <w:t xml:space="preserve"> </w:t>
      </w:r>
      <w:r w:rsidRPr="00C338B7">
        <w:rPr>
          <w:sz w:val="28"/>
          <w:szCs w:val="28"/>
        </w:rPr>
        <w:t>утрата</w:t>
      </w:r>
      <w:r w:rsidRPr="00C338B7">
        <w:rPr>
          <w:spacing w:val="35"/>
          <w:sz w:val="28"/>
          <w:szCs w:val="28"/>
        </w:rPr>
        <w:t xml:space="preserve"> </w:t>
      </w:r>
      <w:r w:rsidRPr="00C338B7">
        <w:rPr>
          <w:sz w:val="28"/>
          <w:szCs w:val="28"/>
        </w:rPr>
        <w:t>(хищение)</w:t>
      </w:r>
      <w:r w:rsidRPr="00C338B7">
        <w:rPr>
          <w:spacing w:val="34"/>
          <w:sz w:val="28"/>
          <w:szCs w:val="28"/>
        </w:rPr>
        <w:t xml:space="preserve"> </w:t>
      </w:r>
      <w:r w:rsidRPr="00C338B7">
        <w:rPr>
          <w:sz w:val="28"/>
          <w:szCs w:val="28"/>
        </w:rPr>
        <w:t>или</w:t>
      </w:r>
      <w:r w:rsidRPr="00C338B7">
        <w:rPr>
          <w:spacing w:val="35"/>
          <w:sz w:val="28"/>
          <w:szCs w:val="28"/>
        </w:rPr>
        <w:t xml:space="preserve"> </w:t>
      </w:r>
      <w:r w:rsidRPr="00C338B7">
        <w:rPr>
          <w:sz w:val="28"/>
          <w:szCs w:val="28"/>
        </w:rPr>
        <w:t>порча</w:t>
      </w:r>
      <w:r w:rsidRPr="00C338B7">
        <w:rPr>
          <w:spacing w:val="35"/>
          <w:sz w:val="28"/>
          <w:szCs w:val="28"/>
        </w:rPr>
        <w:t xml:space="preserve"> </w:t>
      </w:r>
      <w:r w:rsidRPr="00C338B7">
        <w:rPr>
          <w:sz w:val="28"/>
          <w:szCs w:val="28"/>
        </w:rPr>
        <w:t>свидетельства, уважительные причины, не</w:t>
      </w:r>
      <w:r w:rsidRPr="00C338B7">
        <w:rPr>
          <w:spacing w:val="1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позволившие молодой</w:t>
      </w:r>
      <w:r w:rsidRPr="00C338B7">
        <w:rPr>
          <w:spacing w:val="1"/>
          <w:sz w:val="28"/>
          <w:szCs w:val="28"/>
        </w:rPr>
        <w:t xml:space="preserve"> </w:t>
      </w:r>
      <w:r w:rsidRPr="00C338B7">
        <w:rPr>
          <w:sz w:val="28"/>
          <w:szCs w:val="28"/>
        </w:rPr>
        <w:t>семье представить</w:t>
      </w:r>
      <w:r w:rsidRPr="00C338B7">
        <w:rPr>
          <w:spacing w:val="1"/>
          <w:sz w:val="28"/>
          <w:szCs w:val="28"/>
        </w:rPr>
        <w:t xml:space="preserve"> </w:t>
      </w:r>
      <w:r w:rsidRPr="00C338B7">
        <w:rPr>
          <w:sz w:val="28"/>
          <w:szCs w:val="28"/>
        </w:rPr>
        <w:t>свидетельство в банк</w:t>
      </w:r>
      <w:r w:rsidRPr="00C338B7">
        <w:rPr>
          <w:spacing w:val="1"/>
          <w:sz w:val="28"/>
          <w:szCs w:val="28"/>
        </w:rPr>
        <w:t xml:space="preserve"> </w:t>
      </w:r>
      <w:r w:rsidRPr="00C338B7">
        <w:rPr>
          <w:sz w:val="28"/>
          <w:szCs w:val="28"/>
        </w:rPr>
        <w:t>в установленный</w:t>
      </w:r>
      <w:r w:rsidRPr="00C338B7">
        <w:rPr>
          <w:spacing w:val="-19"/>
          <w:sz w:val="28"/>
          <w:szCs w:val="28"/>
        </w:rPr>
        <w:t xml:space="preserve"> </w:t>
      </w:r>
      <w:r w:rsidRPr="00C338B7">
        <w:rPr>
          <w:sz w:val="28"/>
          <w:szCs w:val="28"/>
        </w:rPr>
        <w:t>срок.</w:t>
      </w:r>
    </w:p>
    <w:p w:rsidR="001178F2" w:rsidRPr="00C338B7" w:rsidRDefault="001178F2" w:rsidP="00F409DA">
      <w:pPr>
        <w:pStyle w:val="a3"/>
        <w:kinsoku w:val="0"/>
        <w:overflowPunct w:val="0"/>
        <w:spacing w:line="360" w:lineRule="auto"/>
        <w:ind w:left="0" w:right="-1" w:firstLine="880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В</w:t>
      </w:r>
      <w:r w:rsidRPr="00C338B7">
        <w:rPr>
          <w:spacing w:val="29"/>
          <w:sz w:val="28"/>
          <w:szCs w:val="28"/>
        </w:rPr>
        <w:t xml:space="preserve"> </w:t>
      </w:r>
      <w:r w:rsidRPr="00C338B7">
        <w:rPr>
          <w:sz w:val="28"/>
          <w:szCs w:val="28"/>
        </w:rPr>
        <w:t>течение</w:t>
      </w:r>
      <w:r w:rsidRPr="00C338B7">
        <w:rPr>
          <w:spacing w:val="30"/>
          <w:sz w:val="28"/>
          <w:szCs w:val="28"/>
        </w:rPr>
        <w:t xml:space="preserve"> </w:t>
      </w:r>
      <w:r w:rsidRPr="00C338B7">
        <w:rPr>
          <w:sz w:val="28"/>
          <w:szCs w:val="28"/>
        </w:rPr>
        <w:t>30</w:t>
      </w:r>
      <w:r w:rsidRPr="00C338B7">
        <w:rPr>
          <w:spacing w:val="30"/>
          <w:sz w:val="28"/>
          <w:szCs w:val="28"/>
        </w:rPr>
        <w:t xml:space="preserve"> </w:t>
      </w:r>
      <w:r w:rsidRPr="00C338B7">
        <w:rPr>
          <w:sz w:val="28"/>
          <w:szCs w:val="28"/>
        </w:rPr>
        <w:t>дней</w:t>
      </w:r>
      <w:r w:rsidRPr="00C338B7">
        <w:rPr>
          <w:spacing w:val="30"/>
          <w:sz w:val="28"/>
          <w:szCs w:val="28"/>
        </w:rPr>
        <w:t xml:space="preserve"> </w:t>
      </w:r>
      <w:r w:rsidRPr="00C338B7">
        <w:rPr>
          <w:sz w:val="28"/>
          <w:szCs w:val="28"/>
        </w:rPr>
        <w:t>со</w:t>
      </w:r>
      <w:r w:rsidRPr="00C338B7">
        <w:rPr>
          <w:spacing w:val="30"/>
          <w:sz w:val="28"/>
          <w:szCs w:val="28"/>
        </w:rPr>
        <w:t xml:space="preserve"> </w:t>
      </w:r>
      <w:r w:rsidRPr="00C338B7">
        <w:rPr>
          <w:sz w:val="28"/>
          <w:szCs w:val="28"/>
        </w:rPr>
        <w:t>дня</w:t>
      </w:r>
      <w:r w:rsidRPr="00C338B7">
        <w:rPr>
          <w:spacing w:val="30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получения</w:t>
      </w:r>
      <w:r w:rsidRPr="00C338B7">
        <w:rPr>
          <w:spacing w:val="30"/>
          <w:sz w:val="28"/>
          <w:szCs w:val="28"/>
        </w:rPr>
        <w:t xml:space="preserve"> </w:t>
      </w:r>
      <w:r w:rsidRPr="00C338B7">
        <w:rPr>
          <w:sz w:val="28"/>
          <w:szCs w:val="28"/>
        </w:rPr>
        <w:t>заявления</w:t>
      </w:r>
      <w:r w:rsidRPr="00C338B7">
        <w:rPr>
          <w:spacing w:val="30"/>
          <w:sz w:val="28"/>
          <w:szCs w:val="28"/>
        </w:rPr>
        <w:t xml:space="preserve"> </w:t>
      </w:r>
      <w:r w:rsidRPr="00C338B7">
        <w:rPr>
          <w:sz w:val="28"/>
          <w:szCs w:val="28"/>
        </w:rPr>
        <w:t>о</w:t>
      </w:r>
      <w:r w:rsidRPr="00C338B7">
        <w:rPr>
          <w:spacing w:val="30"/>
          <w:sz w:val="28"/>
          <w:szCs w:val="28"/>
        </w:rPr>
        <w:t xml:space="preserve"> </w:t>
      </w:r>
      <w:r w:rsidRPr="00C338B7">
        <w:rPr>
          <w:sz w:val="28"/>
          <w:szCs w:val="28"/>
        </w:rPr>
        <w:t>замене</w:t>
      </w:r>
      <w:r w:rsidRPr="00C338B7">
        <w:rPr>
          <w:spacing w:val="30"/>
          <w:sz w:val="28"/>
          <w:szCs w:val="28"/>
        </w:rPr>
        <w:t xml:space="preserve"> </w:t>
      </w:r>
      <w:r w:rsidRPr="00C338B7">
        <w:rPr>
          <w:sz w:val="28"/>
          <w:szCs w:val="28"/>
        </w:rPr>
        <w:t>свидетельства</w:t>
      </w:r>
      <w:r w:rsidRPr="00C338B7">
        <w:rPr>
          <w:spacing w:val="30"/>
          <w:sz w:val="28"/>
          <w:szCs w:val="28"/>
        </w:rPr>
        <w:t xml:space="preserve"> </w:t>
      </w:r>
      <w:r w:rsidRPr="00C338B7">
        <w:rPr>
          <w:sz w:val="28"/>
          <w:szCs w:val="28"/>
        </w:rPr>
        <w:t>о</w:t>
      </w:r>
      <w:r w:rsidRPr="00C338B7">
        <w:rPr>
          <w:spacing w:val="30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праве</w:t>
      </w:r>
      <w:r w:rsidRPr="00C338B7">
        <w:rPr>
          <w:spacing w:val="30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29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получение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социальной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выплаты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Отдел,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выдает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новое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свидетельство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о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праве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получение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социальной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выплаты,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в котором</w:t>
      </w:r>
      <w:r w:rsidRPr="00C338B7">
        <w:rPr>
          <w:spacing w:val="33"/>
          <w:sz w:val="28"/>
          <w:szCs w:val="28"/>
        </w:rPr>
        <w:t xml:space="preserve"> </w:t>
      </w:r>
      <w:r w:rsidRPr="00C338B7">
        <w:rPr>
          <w:sz w:val="28"/>
          <w:szCs w:val="28"/>
        </w:rPr>
        <w:t>указываются</w:t>
      </w:r>
      <w:r w:rsidRPr="00C338B7">
        <w:rPr>
          <w:spacing w:val="33"/>
          <w:sz w:val="28"/>
          <w:szCs w:val="28"/>
        </w:rPr>
        <w:t xml:space="preserve"> </w:t>
      </w:r>
      <w:r w:rsidRPr="00C338B7">
        <w:rPr>
          <w:sz w:val="28"/>
          <w:szCs w:val="28"/>
        </w:rPr>
        <w:t>размер</w:t>
      </w:r>
      <w:r w:rsidRPr="00C338B7">
        <w:rPr>
          <w:spacing w:val="33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социальной</w:t>
      </w:r>
      <w:r w:rsidRPr="00C338B7">
        <w:rPr>
          <w:spacing w:val="33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выплаты,</w:t>
      </w:r>
      <w:r w:rsidRPr="00C338B7">
        <w:rPr>
          <w:spacing w:val="33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предусмотренный</w:t>
      </w:r>
      <w:r w:rsidRPr="00C338B7">
        <w:rPr>
          <w:spacing w:val="34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33"/>
          <w:sz w:val="28"/>
          <w:szCs w:val="28"/>
        </w:rPr>
        <w:t xml:space="preserve"> </w:t>
      </w:r>
      <w:r w:rsidRPr="00C338B7">
        <w:rPr>
          <w:sz w:val="28"/>
          <w:szCs w:val="28"/>
        </w:rPr>
        <w:t>замененном</w:t>
      </w:r>
      <w:r w:rsidRPr="00C338B7">
        <w:rPr>
          <w:spacing w:val="33"/>
          <w:sz w:val="28"/>
          <w:szCs w:val="28"/>
        </w:rPr>
        <w:t xml:space="preserve"> </w:t>
      </w:r>
      <w:r w:rsidRPr="00C338B7">
        <w:rPr>
          <w:sz w:val="28"/>
          <w:szCs w:val="28"/>
        </w:rPr>
        <w:t>свидетельстве,</w:t>
      </w:r>
      <w:r w:rsidRPr="00C338B7">
        <w:rPr>
          <w:spacing w:val="33"/>
          <w:sz w:val="28"/>
          <w:szCs w:val="28"/>
        </w:rPr>
        <w:t xml:space="preserve"> </w:t>
      </w:r>
      <w:r w:rsidRPr="00C338B7">
        <w:rPr>
          <w:sz w:val="28"/>
          <w:szCs w:val="28"/>
        </w:rPr>
        <w:t>и срок</w:t>
      </w:r>
      <w:r w:rsidRPr="00C338B7">
        <w:rPr>
          <w:spacing w:val="-12"/>
          <w:sz w:val="28"/>
          <w:szCs w:val="28"/>
        </w:rPr>
        <w:t xml:space="preserve"> </w:t>
      </w:r>
      <w:r w:rsidRPr="00C338B7">
        <w:rPr>
          <w:sz w:val="28"/>
          <w:szCs w:val="28"/>
        </w:rPr>
        <w:t>действия,</w:t>
      </w:r>
      <w:r w:rsidRPr="00C338B7">
        <w:rPr>
          <w:spacing w:val="-11"/>
          <w:sz w:val="28"/>
          <w:szCs w:val="28"/>
        </w:rPr>
        <w:t xml:space="preserve"> </w:t>
      </w:r>
      <w:r w:rsidRPr="00C338B7">
        <w:rPr>
          <w:sz w:val="28"/>
          <w:szCs w:val="28"/>
        </w:rPr>
        <w:t>соответствующий</w:t>
      </w:r>
      <w:r w:rsidRPr="00C338B7">
        <w:rPr>
          <w:spacing w:val="-11"/>
          <w:sz w:val="28"/>
          <w:szCs w:val="28"/>
        </w:rPr>
        <w:t xml:space="preserve"> </w:t>
      </w:r>
      <w:r w:rsidRPr="00C338B7">
        <w:rPr>
          <w:sz w:val="28"/>
          <w:szCs w:val="28"/>
        </w:rPr>
        <w:t>оставшемуся</w:t>
      </w:r>
      <w:r w:rsidRPr="00C338B7">
        <w:rPr>
          <w:spacing w:val="-11"/>
          <w:sz w:val="28"/>
          <w:szCs w:val="28"/>
        </w:rPr>
        <w:t xml:space="preserve"> </w:t>
      </w:r>
      <w:r w:rsidRPr="00C338B7">
        <w:rPr>
          <w:sz w:val="28"/>
          <w:szCs w:val="28"/>
        </w:rPr>
        <w:t>сроку</w:t>
      </w:r>
      <w:r w:rsidRPr="00C338B7">
        <w:rPr>
          <w:spacing w:val="-11"/>
          <w:sz w:val="28"/>
          <w:szCs w:val="28"/>
        </w:rPr>
        <w:t xml:space="preserve"> </w:t>
      </w:r>
      <w:r w:rsidRPr="00C338B7">
        <w:rPr>
          <w:sz w:val="28"/>
          <w:szCs w:val="28"/>
        </w:rPr>
        <w:t>действия.</w:t>
      </w:r>
    </w:p>
    <w:p w:rsidR="001178F2" w:rsidRPr="00C338B7" w:rsidRDefault="001178F2" w:rsidP="00F409DA">
      <w:pPr>
        <w:pStyle w:val="a3"/>
        <w:numPr>
          <w:ilvl w:val="0"/>
          <w:numId w:val="12"/>
        </w:numPr>
        <w:tabs>
          <w:tab w:val="left" w:pos="1237"/>
        </w:tabs>
        <w:kinsoku w:val="0"/>
        <w:overflowPunct w:val="0"/>
        <w:spacing w:before="50" w:line="360" w:lineRule="auto"/>
        <w:ind w:left="0" w:right="-1" w:firstLine="1017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Социальная</w:t>
      </w:r>
      <w:r w:rsidRPr="00C338B7">
        <w:rPr>
          <w:spacing w:val="17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выплата</w:t>
      </w:r>
      <w:r w:rsidRPr="00C338B7">
        <w:rPr>
          <w:spacing w:val="16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предоставляется</w:t>
      </w:r>
      <w:r w:rsidRPr="00C338B7">
        <w:rPr>
          <w:spacing w:val="17"/>
          <w:sz w:val="28"/>
          <w:szCs w:val="28"/>
        </w:rPr>
        <w:t xml:space="preserve"> </w:t>
      </w:r>
      <w:r w:rsidRPr="00C338B7">
        <w:rPr>
          <w:sz w:val="28"/>
          <w:szCs w:val="28"/>
        </w:rPr>
        <w:t>владельцу</w:t>
      </w:r>
      <w:r w:rsidRPr="00C338B7">
        <w:rPr>
          <w:spacing w:val="17"/>
          <w:sz w:val="28"/>
          <w:szCs w:val="28"/>
        </w:rPr>
        <w:t xml:space="preserve"> </w:t>
      </w:r>
      <w:r w:rsidRPr="00C338B7">
        <w:rPr>
          <w:sz w:val="28"/>
          <w:szCs w:val="28"/>
        </w:rPr>
        <w:t>свидетельства</w:t>
      </w:r>
      <w:r w:rsidRPr="00C338B7">
        <w:rPr>
          <w:spacing w:val="17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17"/>
          <w:sz w:val="28"/>
          <w:szCs w:val="28"/>
        </w:rPr>
        <w:t xml:space="preserve"> </w:t>
      </w:r>
      <w:r w:rsidRPr="00C338B7">
        <w:rPr>
          <w:sz w:val="28"/>
          <w:szCs w:val="28"/>
        </w:rPr>
        <w:t>безналичной</w:t>
      </w:r>
      <w:r w:rsidRPr="00C338B7">
        <w:rPr>
          <w:spacing w:val="17"/>
          <w:sz w:val="28"/>
          <w:szCs w:val="28"/>
        </w:rPr>
        <w:t xml:space="preserve"> </w:t>
      </w:r>
      <w:r w:rsidRPr="00C338B7">
        <w:rPr>
          <w:sz w:val="28"/>
          <w:szCs w:val="28"/>
        </w:rPr>
        <w:t>форме</w:t>
      </w:r>
      <w:r w:rsidRPr="00C338B7">
        <w:rPr>
          <w:spacing w:val="17"/>
          <w:sz w:val="28"/>
          <w:szCs w:val="28"/>
        </w:rPr>
        <w:t xml:space="preserve"> </w:t>
      </w:r>
      <w:r w:rsidRPr="00C338B7">
        <w:rPr>
          <w:sz w:val="28"/>
          <w:szCs w:val="28"/>
        </w:rPr>
        <w:t>путем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зачисления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соответствующих</w:t>
      </w:r>
      <w:r w:rsidRPr="00C338B7">
        <w:rPr>
          <w:spacing w:val="4"/>
          <w:sz w:val="28"/>
          <w:szCs w:val="28"/>
        </w:rPr>
        <w:t xml:space="preserve"> </w:t>
      </w:r>
      <w:r w:rsidRPr="00C338B7">
        <w:rPr>
          <w:sz w:val="28"/>
          <w:szCs w:val="28"/>
        </w:rPr>
        <w:t>средств</w:t>
      </w:r>
      <w:r w:rsidRPr="00C338B7">
        <w:rPr>
          <w:spacing w:val="4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4"/>
          <w:sz w:val="28"/>
          <w:szCs w:val="28"/>
        </w:rPr>
        <w:t xml:space="preserve"> </w:t>
      </w:r>
      <w:r w:rsidRPr="00C338B7">
        <w:rPr>
          <w:sz w:val="28"/>
          <w:szCs w:val="28"/>
        </w:rPr>
        <w:t>его</w:t>
      </w:r>
      <w:r w:rsidRPr="00C338B7">
        <w:rPr>
          <w:spacing w:val="4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банковский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счет,</w:t>
      </w:r>
      <w:r w:rsidRPr="00C338B7">
        <w:rPr>
          <w:spacing w:val="4"/>
          <w:sz w:val="28"/>
          <w:szCs w:val="28"/>
        </w:rPr>
        <w:t xml:space="preserve"> </w:t>
      </w:r>
      <w:r w:rsidRPr="00C338B7">
        <w:rPr>
          <w:sz w:val="28"/>
          <w:szCs w:val="28"/>
        </w:rPr>
        <w:t>открытый</w:t>
      </w:r>
      <w:r w:rsidRPr="00C338B7">
        <w:rPr>
          <w:spacing w:val="4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4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банке,</w:t>
      </w:r>
      <w:r w:rsidRPr="00C338B7">
        <w:rPr>
          <w:spacing w:val="4"/>
          <w:sz w:val="28"/>
          <w:szCs w:val="28"/>
        </w:rPr>
        <w:t xml:space="preserve"> </w:t>
      </w:r>
      <w:r w:rsidRPr="00C338B7">
        <w:rPr>
          <w:sz w:val="28"/>
          <w:szCs w:val="28"/>
        </w:rPr>
        <w:t>отобранном</w:t>
      </w:r>
      <w:r w:rsidRPr="00C338B7">
        <w:rPr>
          <w:spacing w:val="4"/>
          <w:sz w:val="28"/>
          <w:szCs w:val="28"/>
        </w:rPr>
        <w:t xml:space="preserve"> </w:t>
      </w:r>
      <w:r w:rsidRPr="00C338B7">
        <w:rPr>
          <w:sz w:val="28"/>
          <w:szCs w:val="28"/>
        </w:rPr>
        <w:t>для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обслуживания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средств,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предоставляемых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качестве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социальных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выплат,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выделяемых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молодым</w:t>
      </w:r>
      <w:r w:rsidRPr="00C338B7">
        <w:rPr>
          <w:spacing w:val="-3"/>
          <w:sz w:val="28"/>
          <w:szCs w:val="28"/>
        </w:rPr>
        <w:t xml:space="preserve"> </w:t>
      </w:r>
      <w:r w:rsidRPr="00C338B7">
        <w:rPr>
          <w:sz w:val="28"/>
          <w:szCs w:val="28"/>
        </w:rPr>
        <w:t>семьям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- участникам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Программы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(далее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-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банк),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основании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заявки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банка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перечисление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бюджетных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средств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и</w:t>
      </w:r>
      <w:r w:rsidRPr="00C338B7">
        <w:rPr>
          <w:spacing w:val="-13"/>
          <w:sz w:val="28"/>
          <w:szCs w:val="28"/>
        </w:rPr>
        <w:t xml:space="preserve"> </w:t>
      </w:r>
      <w:r w:rsidRPr="00C338B7">
        <w:rPr>
          <w:sz w:val="28"/>
          <w:szCs w:val="28"/>
        </w:rPr>
        <w:t>постановления</w:t>
      </w:r>
      <w:r w:rsidRPr="00C338B7">
        <w:rPr>
          <w:spacing w:val="-12"/>
          <w:sz w:val="28"/>
          <w:szCs w:val="28"/>
        </w:rPr>
        <w:t xml:space="preserve"> </w:t>
      </w:r>
      <w:r w:rsidRPr="00C338B7">
        <w:rPr>
          <w:sz w:val="28"/>
          <w:szCs w:val="28"/>
        </w:rPr>
        <w:t>администрации</w:t>
      </w:r>
      <w:r w:rsidRPr="00C338B7">
        <w:rPr>
          <w:spacing w:val="-13"/>
          <w:sz w:val="28"/>
          <w:szCs w:val="28"/>
        </w:rPr>
        <w:t xml:space="preserve"> </w:t>
      </w:r>
      <w:r w:rsidRPr="00C338B7">
        <w:rPr>
          <w:sz w:val="28"/>
          <w:szCs w:val="28"/>
        </w:rPr>
        <w:t>Кавалеровского</w:t>
      </w:r>
      <w:r w:rsidRPr="00C338B7">
        <w:rPr>
          <w:spacing w:val="-12"/>
          <w:sz w:val="28"/>
          <w:szCs w:val="28"/>
        </w:rPr>
        <w:t xml:space="preserve"> </w:t>
      </w:r>
      <w:r w:rsidRPr="00C338B7">
        <w:rPr>
          <w:sz w:val="28"/>
          <w:szCs w:val="28"/>
        </w:rPr>
        <w:t>муниципального</w:t>
      </w:r>
      <w:r w:rsidRPr="00C338B7">
        <w:rPr>
          <w:spacing w:val="-13"/>
          <w:sz w:val="28"/>
          <w:szCs w:val="28"/>
        </w:rPr>
        <w:t xml:space="preserve"> </w:t>
      </w:r>
      <w:r w:rsidRPr="00C338B7">
        <w:rPr>
          <w:sz w:val="28"/>
          <w:szCs w:val="28"/>
        </w:rPr>
        <w:t>округа.</w:t>
      </w:r>
    </w:p>
    <w:p w:rsidR="00C17395" w:rsidRDefault="001178F2" w:rsidP="00C17395">
      <w:pPr>
        <w:pStyle w:val="a3"/>
        <w:kinsoku w:val="0"/>
        <w:overflowPunct w:val="0"/>
        <w:spacing w:line="360" w:lineRule="auto"/>
        <w:ind w:left="880"/>
        <w:jc w:val="both"/>
        <w:rPr>
          <w:spacing w:val="-6"/>
          <w:sz w:val="28"/>
          <w:szCs w:val="28"/>
        </w:rPr>
      </w:pPr>
      <w:r w:rsidRPr="00C338B7">
        <w:rPr>
          <w:sz w:val="28"/>
          <w:szCs w:val="28"/>
        </w:rPr>
        <w:t>Владелец</w:t>
      </w:r>
      <w:r w:rsidR="00F409DA">
        <w:rPr>
          <w:sz w:val="28"/>
          <w:szCs w:val="28"/>
        </w:rPr>
        <w:t xml:space="preserve">  </w:t>
      </w:r>
      <w:r w:rsidRPr="00C338B7">
        <w:rPr>
          <w:spacing w:val="-6"/>
          <w:sz w:val="28"/>
          <w:szCs w:val="28"/>
        </w:rPr>
        <w:t xml:space="preserve"> </w:t>
      </w:r>
      <w:proofErr w:type="gramStart"/>
      <w:r w:rsidRPr="00C338B7">
        <w:rPr>
          <w:sz w:val="28"/>
          <w:szCs w:val="28"/>
        </w:rPr>
        <w:t>свидетельства</w:t>
      </w:r>
      <w:r w:rsidRPr="00C338B7">
        <w:rPr>
          <w:spacing w:val="-6"/>
          <w:sz w:val="28"/>
          <w:szCs w:val="28"/>
        </w:rPr>
        <w:t xml:space="preserve"> </w:t>
      </w:r>
      <w:r w:rsidR="00F409DA">
        <w:rPr>
          <w:spacing w:val="-6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proofErr w:type="gramEnd"/>
      <w:r w:rsidRPr="00C338B7">
        <w:rPr>
          <w:spacing w:val="-6"/>
          <w:sz w:val="28"/>
          <w:szCs w:val="28"/>
        </w:rPr>
        <w:t xml:space="preserve"> </w:t>
      </w:r>
      <w:r w:rsidR="00F409DA">
        <w:rPr>
          <w:spacing w:val="-6"/>
          <w:sz w:val="28"/>
          <w:szCs w:val="28"/>
        </w:rPr>
        <w:t xml:space="preserve"> </w:t>
      </w:r>
      <w:r w:rsidRPr="00C338B7">
        <w:rPr>
          <w:sz w:val="28"/>
          <w:szCs w:val="28"/>
        </w:rPr>
        <w:t>течение</w:t>
      </w:r>
      <w:r w:rsidRPr="00C338B7">
        <w:rPr>
          <w:spacing w:val="-5"/>
          <w:sz w:val="28"/>
          <w:szCs w:val="28"/>
        </w:rPr>
        <w:t xml:space="preserve"> </w:t>
      </w:r>
      <w:r w:rsidR="00F409DA">
        <w:rPr>
          <w:spacing w:val="-5"/>
          <w:sz w:val="28"/>
          <w:szCs w:val="28"/>
        </w:rPr>
        <w:t xml:space="preserve"> </w:t>
      </w:r>
      <w:r w:rsidR="00C17395">
        <w:rPr>
          <w:sz w:val="28"/>
          <w:szCs w:val="28"/>
        </w:rPr>
        <w:t>одного</w:t>
      </w:r>
      <w:r w:rsidRPr="00C338B7">
        <w:rPr>
          <w:spacing w:val="-6"/>
          <w:sz w:val="28"/>
          <w:szCs w:val="28"/>
        </w:rPr>
        <w:t xml:space="preserve"> </w:t>
      </w:r>
      <w:r w:rsidR="00F409DA">
        <w:rPr>
          <w:spacing w:val="-6"/>
          <w:sz w:val="28"/>
          <w:szCs w:val="28"/>
        </w:rPr>
        <w:t xml:space="preserve"> </w:t>
      </w:r>
      <w:r w:rsidRPr="00C338B7">
        <w:rPr>
          <w:sz w:val="28"/>
          <w:szCs w:val="28"/>
        </w:rPr>
        <w:t>месяца</w:t>
      </w:r>
      <w:r w:rsidRPr="00C338B7">
        <w:rPr>
          <w:spacing w:val="-6"/>
          <w:sz w:val="28"/>
          <w:szCs w:val="28"/>
        </w:rPr>
        <w:t xml:space="preserve"> </w:t>
      </w:r>
      <w:r w:rsidRPr="00C338B7">
        <w:rPr>
          <w:sz w:val="28"/>
          <w:szCs w:val="28"/>
        </w:rPr>
        <w:t>с</w:t>
      </w:r>
      <w:r w:rsidRPr="00C338B7">
        <w:rPr>
          <w:spacing w:val="-5"/>
          <w:sz w:val="28"/>
          <w:szCs w:val="28"/>
        </w:rPr>
        <w:t xml:space="preserve"> </w:t>
      </w:r>
      <w:r w:rsidRPr="00C338B7">
        <w:rPr>
          <w:sz w:val="28"/>
          <w:szCs w:val="28"/>
        </w:rPr>
        <w:t>даты</w:t>
      </w:r>
      <w:r w:rsidRPr="00C338B7">
        <w:rPr>
          <w:spacing w:val="-6"/>
          <w:sz w:val="28"/>
          <w:szCs w:val="28"/>
        </w:rPr>
        <w:t xml:space="preserve"> </w:t>
      </w:r>
      <w:r w:rsidRPr="00C338B7">
        <w:rPr>
          <w:sz w:val="28"/>
          <w:szCs w:val="28"/>
        </w:rPr>
        <w:t>его</w:t>
      </w:r>
      <w:r w:rsidRPr="00C338B7">
        <w:rPr>
          <w:spacing w:val="-6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выдачи</w:t>
      </w:r>
    </w:p>
    <w:p w:rsidR="001178F2" w:rsidRPr="00C338B7" w:rsidRDefault="00C17395" w:rsidP="00C17395">
      <w:pPr>
        <w:pStyle w:val="a3"/>
        <w:kinsoku w:val="0"/>
        <w:overflowPunct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178F2" w:rsidRPr="00C338B7">
        <w:rPr>
          <w:sz w:val="28"/>
          <w:szCs w:val="28"/>
        </w:rPr>
        <w:t>дает</w:t>
      </w:r>
      <w:r>
        <w:rPr>
          <w:sz w:val="28"/>
          <w:szCs w:val="28"/>
        </w:rPr>
        <w:t xml:space="preserve"> это</w:t>
      </w:r>
      <w:r w:rsidR="001178F2" w:rsidRPr="00C338B7">
        <w:rPr>
          <w:spacing w:val="-5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свидетельство</w:t>
      </w:r>
      <w:r w:rsidR="001178F2" w:rsidRPr="00C338B7">
        <w:rPr>
          <w:spacing w:val="-6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в</w:t>
      </w:r>
      <w:r w:rsidR="001178F2" w:rsidRPr="00C338B7">
        <w:rPr>
          <w:spacing w:val="-6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банк.</w:t>
      </w:r>
    </w:p>
    <w:p w:rsidR="001178F2" w:rsidRPr="00C338B7" w:rsidRDefault="001178F2" w:rsidP="00F409DA">
      <w:pPr>
        <w:pStyle w:val="a3"/>
        <w:kinsoku w:val="0"/>
        <w:overflowPunct w:val="0"/>
        <w:spacing w:before="4" w:line="360" w:lineRule="auto"/>
        <w:ind w:left="0" w:right="-1" w:firstLine="880"/>
        <w:jc w:val="both"/>
        <w:rPr>
          <w:color w:val="000000"/>
          <w:sz w:val="28"/>
          <w:szCs w:val="28"/>
        </w:rPr>
      </w:pPr>
      <w:r w:rsidRPr="00C338B7">
        <w:rPr>
          <w:sz w:val="28"/>
          <w:szCs w:val="28"/>
        </w:rPr>
        <w:t>Свидетельство</w:t>
      </w:r>
      <w:r w:rsidRPr="00C338B7">
        <w:rPr>
          <w:spacing w:val="7"/>
          <w:sz w:val="28"/>
          <w:szCs w:val="28"/>
        </w:rPr>
        <w:t xml:space="preserve"> </w:t>
      </w:r>
      <w:r w:rsidRPr="00C338B7">
        <w:rPr>
          <w:sz w:val="28"/>
          <w:szCs w:val="28"/>
        </w:rPr>
        <w:t>о</w:t>
      </w:r>
      <w:r w:rsidRPr="00C338B7">
        <w:rPr>
          <w:spacing w:val="7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праве</w:t>
      </w:r>
      <w:r w:rsidRPr="00C338B7">
        <w:rPr>
          <w:spacing w:val="8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7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получение</w:t>
      </w:r>
      <w:r w:rsidRPr="00C338B7">
        <w:rPr>
          <w:spacing w:val="8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социальной</w:t>
      </w:r>
      <w:r w:rsidRPr="00C338B7">
        <w:rPr>
          <w:spacing w:val="7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выплаты,</w:t>
      </w:r>
      <w:r w:rsidRPr="00C338B7">
        <w:rPr>
          <w:spacing w:val="8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представленное</w:t>
      </w:r>
      <w:r w:rsidRPr="00C338B7">
        <w:rPr>
          <w:spacing w:val="7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8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</w:t>
      </w:r>
      <w:r w:rsidRPr="00C338B7">
        <w:rPr>
          <w:spacing w:val="7"/>
          <w:sz w:val="28"/>
          <w:szCs w:val="28"/>
        </w:rPr>
        <w:t xml:space="preserve"> </w:t>
      </w:r>
      <w:r w:rsidRPr="00C338B7">
        <w:rPr>
          <w:sz w:val="28"/>
          <w:szCs w:val="28"/>
        </w:rPr>
        <w:t>по</w:t>
      </w:r>
      <w:r w:rsidRPr="00C338B7">
        <w:rPr>
          <w:spacing w:val="8"/>
          <w:sz w:val="28"/>
          <w:szCs w:val="28"/>
        </w:rPr>
        <w:t xml:space="preserve"> </w:t>
      </w:r>
      <w:r w:rsidRPr="00C338B7">
        <w:rPr>
          <w:sz w:val="28"/>
          <w:szCs w:val="28"/>
        </w:rPr>
        <w:t>истечении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месячного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срока</w:t>
      </w:r>
      <w:r w:rsidRPr="00C338B7">
        <w:rPr>
          <w:spacing w:val="4"/>
          <w:sz w:val="28"/>
          <w:szCs w:val="28"/>
        </w:rPr>
        <w:t xml:space="preserve"> </w:t>
      </w:r>
      <w:r w:rsidRPr="00C338B7">
        <w:rPr>
          <w:sz w:val="28"/>
          <w:szCs w:val="28"/>
        </w:rPr>
        <w:t>со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дня</w:t>
      </w:r>
      <w:r w:rsidRPr="00C338B7">
        <w:rPr>
          <w:spacing w:val="4"/>
          <w:sz w:val="28"/>
          <w:szCs w:val="28"/>
        </w:rPr>
        <w:t xml:space="preserve"> </w:t>
      </w:r>
      <w:r w:rsidRPr="00C338B7">
        <w:rPr>
          <w:sz w:val="28"/>
          <w:szCs w:val="28"/>
        </w:rPr>
        <w:t>его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выдачи,</w:t>
      </w:r>
      <w:r w:rsidRPr="00C338B7">
        <w:rPr>
          <w:spacing w:val="4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банком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не</w:t>
      </w:r>
      <w:r w:rsidRPr="00C338B7">
        <w:rPr>
          <w:spacing w:val="4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принимается.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По</w:t>
      </w:r>
      <w:r w:rsidRPr="00C338B7">
        <w:rPr>
          <w:spacing w:val="4"/>
          <w:sz w:val="28"/>
          <w:szCs w:val="28"/>
        </w:rPr>
        <w:t xml:space="preserve"> </w:t>
      </w:r>
      <w:r w:rsidRPr="00C338B7">
        <w:rPr>
          <w:sz w:val="28"/>
          <w:szCs w:val="28"/>
        </w:rPr>
        <w:t>истечении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этого</w:t>
      </w:r>
      <w:r w:rsidRPr="00C338B7">
        <w:rPr>
          <w:spacing w:val="4"/>
          <w:sz w:val="28"/>
          <w:szCs w:val="28"/>
        </w:rPr>
        <w:t xml:space="preserve"> </w:t>
      </w:r>
      <w:r w:rsidRPr="00C338B7">
        <w:rPr>
          <w:sz w:val="28"/>
          <w:szCs w:val="28"/>
        </w:rPr>
        <w:t>срока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владелец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свидетельства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вправе</w:t>
      </w:r>
      <w:r w:rsidRPr="00C338B7">
        <w:rPr>
          <w:spacing w:val="4"/>
          <w:sz w:val="28"/>
          <w:szCs w:val="28"/>
        </w:rPr>
        <w:t xml:space="preserve"> </w:t>
      </w:r>
      <w:r w:rsidRPr="00C338B7">
        <w:rPr>
          <w:sz w:val="28"/>
          <w:szCs w:val="28"/>
        </w:rPr>
        <w:t>обратиться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порядке,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предусмотренном</w:t>
      </w:r>
      <w:r w:rsidRPr="00C338B7">
        <w:rPr>
          <w:spacing w:val="5"/>
          <w:sz w:val="28"/>
          <w:szCs w:val="28"/>
        </w:rPr>
        <w:t xml:space="preserve"> </w:t>
      </w:r>
      <w:hyperlink w:anchor="bookmark23" w:history="1">
        <w:r w:rsidRPr="00A078E0">
          <w:rPr>
            <w:sz w:val="28"/>
            <w:szCs w:val="28"/>
          </w:rPr>
          <w:t>пунктом</w:t>
        </w:r>
        <w:r w:rsidRPr="00A078E0">
          <w:rPr>
            <w:spacing w:val="5"/>
            <w:sz w:val="28"/>
            <w:szCs w:val="28"/>
          </w:rPr>
          <w:t xml:space="preserve"> </w:t>
        </w:r>
        <w:r w:rsidRPr="00A078E0">
          <w:rPr>
            <w:sz w:val="28"/>
            <w:szCs w:val="28"/>
          </w:rPr>
          <w:t>6</w:t>
        </w:r>
      </w:hyperlink>
      <w:r w:rsidRPr="00A078E0">
        <w:rPr>
          <w:spacing w:val="-1"/>
          <w:sz w:val="28"/>
          <w:szCs w:val="28"/>
        </w:rPr>
        <w:t xml:space="preserve"> </w:t>
      </w:r>
      <w:r w:rsidRPr="00A078E0">
        <w:rPr>
          <w:sz w:val="28"/>
          <w:szCs w:val="28"/>
        </w:rPr>
        <w:t>н</w:t>
      </w:r>
      <w:r w:rsidRPr="00C338B7">
        <w:rPr>
          <w:color w:val="000000"/>
          <w:sz w:val="28"/>
          <w:szCs w:val="28"/>
        </w:rPr>
        <w:t>астоящего</w:t>
      </w:r>
      <w:r w:rsidRPr="00C338B7">
        <w:rPr>
          <w:color w:val="000000"/>
          <w:spacing w:val="5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Порядка,</w:t>
      </w:r>
      <w:r w:rsidRPr="00C338B7">
        <w:rPr>
          <w:color w:val="000000"/>
          <w:spacing w:val="5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в</w:t>
      </w:r>
      <w:r w:rsidRPr="00C338B7">
        <w:rPr>
          <w:color w:val="000000"/>
          <w:spacing w:val="5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Отдел</w:t>
      </w:r>
      <w:r w:rsidRPr="00C338B7">
        <w:rPr>
          <w:color w:val="000000"/>
          <w:w w:val="99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с</w:t>
      </w:r>
      <w:r w:rsidRPr="00C338B7">
        <w:rPr>
          <w:color w:val="000000"/>
          <w:spacing w:val="-8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заявлением</w:t>
      </w:r>
      <w:r w:rsidRPr="00C338B7">
        <w:rPr>
          <w:color w:val="000000"/>
          <w:spacing w:val="-8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о</w:t>
      </w:r>
      <w:r w:rsidRPr="00C338B7">
        <w:rPr>
          <w:color w:val="000000"/>
          <w:spacing w:val="-8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замене</w:t>
      </w:r>
      <w:r w:rsidRPr="00C338B7">
        <w:rPr>
          <w:color w:val="000000"/>
          <w:spacing w:val="-8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свидетельства.</w:t>
      </w:r>
    </w:p>
    <w:p w:rsidR="001178F2" w:rsidRPr="00C338B7" w:rsidRDefault="001178F2" w:rsidP="00F409DA">
      <w:pPr>
        <w:pStyle w:val="a3"/>
        <w:kinsoku w:val="0"/>
        <w:overflowPunct w:val="0"/>
        <w:spacing w:before="77" w:line="360" w:lineRule="auto"/>
        <w:ind w:left="0" w:right="-1" w:firstLine="720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Банк</w:t>
      </w:r>
      <w:r w:rsidRPr="00C338B7">
        <w:rPr>
          <w:spacing w:val="51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проверяет</w:t>
      </w:r>
      <w:r w:rsidRPr="00C338B7">
        <w:rPr>
          <w:spacing w:val="52"/>
          <w:sz w:val="28"/>
          <w:szCs w:val="28"/>
        </w:rPr>
        <w:t xml:space="preserve"> </w:t>
      </w:r>
      <w:r w:rsidRPr="00C338B7">
        <w:rPr>
          <w:sz w:val="28"/>
          <w:szCs w:val="28"/>
        </w:rPr>
        <w:t>соответствие</w:t>
      </w:r>
      <w:r w:rsidRPr="00C338B7">
        <w:rPr>
          <w:spacing w:val="52"/>
          <w:sz w:val="28"/>
          <w:szCs w:val="28"/>
        </w:rPr>
        <w:t xml:space="preserve"> </w:t>
      </w:r>
      <w:r w:rsidRPr="00C338B7">
        <w:rPr>
          <w:sz w:val="28"/>
          <w:szCs w:val="28"/>
        </w:rPr>
        <w:t>данных,</w:t>
      </w:r>
      <w:r w:rsidRPr="00C338B7">
        <w:rPr>
          <w:spacing w:val="52"/>
          <w:sz w:val="28"/>
          <w:szCs w:val="28"/>
        </w:rPr>
        <w:t xml:space="preserve"> </w:t>
      </w:r>
      <w:r w:rsidRPr="00C338B7">
        <w:rPr>
          <w:sz w:val="28"/>
          <w:szCs w:val="28"/>
        </w:rPr>
        <w:t>указанных</w:t>
      </w:r>
      <w:r w:rsidRPr="00C338B7">
        <w:rPr>
          <w:spacing w:val="52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52"/>
          <w:sz w:val="28"/>
          <w:szCs w:val="28"/>
        </w:rPr>
        <w:t xml:space="preserve"> </w:t>
      </w:r>
      <w:r w:rsidRPr="00C338B7">
        <w:rPr>
          <w:sz w:val="28"/>
          <w:szCs w:val="28"/>
        </w:rPr>
        <w:t>свидетельстве,</w:t>
      </w:r>
      <w:r w:rsidRPr="00C338B7">
        <w:rPr>
          <w:spacing w:val="52"/>
          <w:sz w:val="28"/>
          <w:szCs w:val="28"/>
        </w:rPr>
        <w:t xml:space="preserve"> </w:t>
      </w:r>
      <w:r w:rsidRPr="00C338B7">
        <w:rPr>
          <w:sz w:val="28"/>
          <w:szCs w:val="28"/>
        </w:rPr>
        <w:t>данным,</w:t>
      </w:r>
      <w:r w:rsidRPr="00C338B7">
        <w:rPr>
          <w:spacing w:val="52"/>
          <w:sz w:val="28"/>
          <w:szCs w:val="28"/>
        </w:rPr>
        <w:t xml:space="preserve"> </w:t>
      </w:r>
      <w:r w:rsidRPr="00C338B7">
        <w:rPr>
          <w:sz w:val="28"/>
          <w:szCs w:val="28"/>
        </w:rPr>
        <w:t>содержащимся</w:t>
      </w:r>
      <w:r w:rsidRPr="00C338B7">
        <w:rPr>
          <w:spacing w:val="52"/>
          <w:sz w:val="28"/>
          <w:szCs w:val="28"/>
        </w:rPr>
        <w:t xml:space="preserve"> </w:t>
      </w:r>
      <w:r w:rsidRPr="00C338B7">
        <w:rPr>
          <w:sz w:val="28"/>
          <w:szCs w:val="28"/>
        </w:rPr>
        <w:t>в документе,</w:t>
      </w:r>
      <w:r w:rsidRPr="00C338B7">
        <w:rPr>
          <w:spacing w:val="27"/>
          <w:sz w:val="28"/>
          <w:szCs w:val="28"/>
        </w:rPr>
        <w:t xml:space="preserve"> </w:t>
      </w:r>
      <w:r w:rsidRPr="00C338B7">
        <w:rPr>
          <w:sz w:val="28"/>
          <w:szCs w:val="28"/>
        </w:rPr>
        <w:t>удостоверяющем</w:t>
      </w:r>
      <w:r w:rsidRPr="00C338B7">
        <w:rPr>
          <w:spacing w:val="27"/>
          <w:sz w:val="28"/>
          <w:szCs w:val="28"/>
        </w:rPr>
        <w:t xml:space="preserve"> </w:t>
      </w:r>
      <w:r w:rsidRPr="00C338B7">
        <w:rPr>
          <w:sz w:val="28"/>
          <w:szCs w:val="28"/>
        </w:rPr>
        <w:t>личность</w:t>
      </w:r>
      <w:r w:rsidRPr="00C338B7">
        <w:rPr>
          <w:spacing w:val="27"/>
          <w:sz w:val="28"/>
          <w:szCs w:val="28"/>
        </w:rPr>
        <w:t xml:space="preserve"> </w:t>
      </w:r>
      <w:r w:rsidRPr="00C338B7">
        <w:rPr>
          <w:sz w:val="28"/>
          <w:szCs w:val="28"/>
        </w:rPr>
        <w:t>владельца</w:t>
      </w:r>
      <w:r w:rsidRPr="00C338B7">
        <w:rPr>
          <w:spacing w:val="27"/>
          <w:sz w:val="28"/>
          <w:szCs w:val="28"/>
        </w:rPr>
        <w:t xml:space="preserve"> </w:t>
      </w:r>
      <w:r w:rsidRPr="00C338B7">
        <w:rPr>
          <w:sz w:val="28"/>
          <w:szCs w:val="28"/>
        </w:rPr>
        <w:t>свидетельства,</w:t>
      </w:r>
      <w:r w:rsidRPr="00C338B7">
        <w:rPr>
          <w:spacing w:val="27"/>
          <w:sz w:val="28"/>
          <w:szCs w:val="28"/>
        </w:rPr>
        <w:t xml:space="preserve"> </w:t>
      </w:r>
      <w:r w:rsidRPr="00C338B7">
        <w:rPr>
          <w:sz w:val="28"/>
          <w:szCs w:val="28"/>
        </w:rPr>
        <w:t>а</w:t>
      </w:r>
      <w:r w:rsidRPr="00C338B7">
        <w:rPr>
          <w:spacing w:val="27"/>
          <w:sz w:val="28"/>
          <w:szCs w:val="28"/>
        </w:rPr>
        <w:t xml:space="preserve"> </w:t>
      </w:r>
      <w:r w:rsidRPr="00C338B7">
        <w:rPr>
          <w:sz w:val="28"/>
          <w:szCs w:val="28"/>
        </w:rPr>
        <w:t>также</w:t>
      </w:r>
      <w:r w:rsidRPr="00C338B7">
        <w:rPr>
          <w:spacing w:val="27"/>
          <w:sz w:val="28"/>
          <w:szCs w:val="28"/>
        </w:rPr>
        <w:t xml:space="preserve"> </w:t>
      </w:r>
      <w:r w:rsidRPr="00C338B7">
        <w:rPr>
          <w:sz w:val="28"/>
          <w:szCs w:val="28"/>
        </w:rPr>
        <w:t>своевременность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представления</w:t>
      </w:r>
      <w:r w:rsidRPr="00C338B7">
        <w:rPr>
          <w:spacing w:val="-11"/>
          <w:sz w:val="28"/>
          <w:szCs w:val="28"/>
        </w:rPr>
        <w:t xml:space="preserve"> </w:t>
      </w:r>
      <w:r w:rsidRPr="00C338B7">
        <w:rPr>
          <w:sz w:val="28"/>
          <w:szCs w:val="28"/>
        </w:rPr>
        <w:t>свидетельства</w:t>
      </w:r>
      <w:r w:rsidRPr="00C338B7">
        <w:rPr>
          <w:spacing w:val="-10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-11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банк.</w:t>
      </w:r>
    </w:p>
    <w:p w:rsidR="001178F2" w:rsidRPr="00C338B7" w:rsidRDefault="001178F2" w:rsidP="00F409DA">
      <w:pPr>
        <w:pStyle w:val="a3"/>
        <w:kinsoku w:val="0"/>
        <w:overflowPunct w:val="0"/>
        <w:spacing w:line="360" w:lineRule="auto"/>
        <w:ind w:left="0" w:right="-1" w:firstLine="720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В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случае</w:t>
      </w:r>
      <w:r w:rsidRPr="00C338B7">
        <w:rPr>
          <w:spacing w:val="-3"/>
          <w:sz w:val="28"/>
          <w:szCs w:val="28"/>
        </w:rPr>
        <w:t xml:space="preserve"> </w:t>
      </w:r>
      <w:r w:rsidRPr="00C338B7">
        <w:rPr>
          <w:sz w:val="28"/>
          <w:szCs w:val="28"/>
        </w:rPr>
        <w:t>выявления</w:t>
      </w:r>
      <w:r w:rsidRPr="00C338B7">
        <w:rPr>
          <w:spacing w:val="-3"/>
          <w:sz w:val="28"/>
          <w:szCs w:val="28"/>
        </w:rPr>
        <w:t xml:space="preserve"> </w:t>
      </w:r>
      <w:r w:rsidRPr="00C338B7">
        <w:rPr>
          <w:sz w:val="28"/>
          <w:szCs w:val="28"/>
        </w:rPr>
        <w:t>несоответствия</w:t>
      </w:r>
      <w:r w:rsidRPr="00C338B7">
        <w:rPr>
          <w:spacing w:val="-3"/>
          <w:sz w:val="28"/>
          <w:szCs w:val="28"/>
        </w:rPr>
        <w:t xml:space="preserve"> </w:t>
      </w:r>
      <w:r w:rsidRPr="00C338B7">
        <w:rPr>
          <w:sz w:val="28"/>
          <w:szCs w:val="28"/>
        </w:rPr>
        <w:t>данных,</w:t>
      </w:r>
      <w:r w:rsidRPr="00C338B7">
        <w:rPr>
          <w:spacing w:val="-3"/>
          <w:sz w:val="28"/>
          <w:szCs w:val="28"/>
        </w:rPr>
        <w:t xml:space="preserve"> </w:t>
      </w:r>
      <w:r w:rsidRPr="00C338B7">
        <w:rPr>
          <w:sz w:val="28"/>
          <w:szCs w:val="28"/>
        </w:rPr>
        <w:t>указанных</w:t>
      </w:r>
      <w:r w:rsidRPr="00C338B7">
        <w:rPr>
          <w:spacing w:val="-3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-3"/>
          <w:sz w:val="28"/>
          <w:szCs w:val="28"/>
        </w:rPr>
        <w:t xml:space="preserve"> </w:t>
      </w:r>
      <w:r w:rsidRPr="00C338B7">
        <w:rPr>
          <w:sz w:val="28"/>
          <w:szCs w:val="28"/>
        </w:rPr>
        <w:lastRenderedPageBreak/>
        <w:t>свидетельстве,</w:t>
      </w:r>
      <w:r w:rsidRPr="00C338B7">
        <w:rPr>
          <w:spacing w:val="-3"/>
          <w:sz w:val="28"/>
          <w:szCs w:val="28"/>
        </w:rPr>
        <w:t xml:space="preserve"> </w:t>
      </w:r>
      <w:r w:rsidRPr="00C338B7">
        <w:rPr>
          <w:sz w:val="28"/>
          <w:szCs w:val="28"/>
        </w:rPr>
        <w:t>данным,</w:t>
      </w:r>
      <w:r w:rsidRPr="00C338B7">
        <w:rPr>
          <w:spacing w:val="-3"/>
          <w:sz w:val="28"/>
          <w:szCs w:val="28"/>
        </w:rPr>
        <w:t xml:space="preserve"> </w:t>
      </w:r>
      <w:r w:rsidRPr="00C338B7">
        <w:rPr>
          <w:sz w:val="28"/>
          <w:szCs w:val="28"/>
        </w:rPr>
        <w:t>содержащимся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2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представленных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документах,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отказывает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2"/>
          <w:sz w:val="28"/>
          <w:szCs w:val="28"/>
        </w:rPr>
        <w:t xml:space="preserve"> </w:t>
      </w:r>
      <w:r w:rsidRPr="00C338B7">
        <w:rPr>
          <w:sz w:val="28"/>
          <w:szCs w:val="28"/>
        </w:rPr>
        <w:t>заключении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договора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банковского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счета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и</w:t>
      </w:r>
      <w:r w:rsidRPr="00C338B7">
        <w:rPr>
          <w:spacing w:val="2"/>
          <w:sz w:val="28"/>
          <w:szCs w:val="28"/>
        </w:rPr>
        <w:t xml:space="preserve"> </w:t>
      </w:r>
      <w:r w:rsidRPr="00C338B7">
        <w:rPr>
          <w:sz w:val="28"/>
          <w:szCs w:val="28"/>
        </w:rPr>
        <w:t>возвращает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свидетельство</w:t>
      </w:r>
      <w:r w:rsidRPr="00C338B7">
        <w:rPr>
          <w:spacing w:val="37"/>
          <w:sz w:val="28"/>
          <w:szCs w:val="28"/>
        </w:rPr>
        <w:t xml:space="preserve"> </w:t>
      </w:r>
      <w:r w:rsidRPr="00C338B7">
        <w:rPr>
          <w:sz w:val="28"/>
          <w:szCs w:val="28"/>
        </w:rPr>
        <w:t>его</w:t>
      </w:r>
      <w:r w:rsidRPr="00C338B7">
        <w:rPr>
          <w:spacing w:val="38"/>
          <w:sz w:val="28"/>
          <w:szCs w:val="28"/>
        </w:rPr>
        <w:t xml:space="preserve"> </w:t>
      </w:r>
      <w:r w:rsidRPr="00C338B7">
        <w:rPr>
          <w:sz w:val="28"/>
          <w:szCs w:val="28"/>
        </w:rPr>
        <w:t>владельцу,</w:t>
      </w:r>
      <w:r w:rsidRPr="00C338B7">
        <w:rPr>
          <w:spacing w:val="38"/>
          <w:sz w:val="28"/>
          <w:szCs w:val="28"/>
        </w:rPr>
        <w:t xml:space="preserve"> </w:t>
      </w:r>
      <w:r w:rsidRPr="00C338B7">
        <w:rPr>
          <w:sz w:val="28"/>
          <w:szCs w:val="28"/>
        </w:rPr>
        <w:t>а</w:t>
      </w:r>
      <w:r w:rsidRPr="00C338B7">
        <w:rPr>
          <w:spacing w:val="37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38"/>
          <w:sz w:val="28"/>
          <w:szCs w:val="28"/>
        </w:rPr>
        <w:t xml:space="preserve"> </w:t>
      </w:r>
      <w:r w:rsidRPr="00C338B7">
        <w:rPr>
          <w:sz w:val="28"/>
          <w:szCs w:val="28"/>
        </w:rPr>
        <w:t>остальных</w:t>
      </w:r>
      <w:r w:rsidRPr="00C338B7">
        <w:rPr>
          <w:spacing w:val="38"/>
          <w:sz w:val="28"/>
          <w:szCs w:val="28"/>
        </w:rPr>
        <w:t xml:space="preserve"> </w:t>
      </w:r>
      <w:r w:rsidRPr="00C338B7">
        <w:rPr>
          <w:sz w:val="28"/>
          <w:szCs w:val="28"/>
        </w:rPr>
        <w:t>случаях</w:t>
      </w:r>
      <w:r w:rsidRPr="00C338B7">
        <w:rPr>
          <w:spacing w:val="37"/>
          <w:sz w:val="28"/>
          <w:szCs w:val="28"/>
        </w:rPr>
        <w:t xml:space="preserve"> </w:t>
      </w:r>
      <w:r w:rsidRPr="00C338B7">
        <w:rPr>
          <w:sz w:val="28"/>
          <w:szCs w:val="28"/>
        </w:rPr>
        <w:t>заключает</w:t>
      </w:r>
      <w:r w:rsidRPr="00C338B7">
        <w:rPr>
          <w:spacing w:val="38"/>
          <w:sz w:val="28"/>
          <w:szCs w:val="28"/>
        </w:rPr>
        <w:t xml:space="preserve"> </w:t>
      </w:r>
      <w:r w:rsidRPr="00C338B7">
        <w:rPr>
          <w:sz w:val="28"/>
          <w:szCs w:val="28"/>
        </w:rPr>
        <w:t>с</w:t>
      </w:r>
      <w:r w:rsidRPr="00C338B7">
        <w:rPr>
          <w:spacing w:val="38"/>
          <w:sz w:val="28"/>
          <w:szCs w:val="28"/>
        </w:rPr>
        <w:t xml:space="preserve"> </w:t>
      </w:r>
      <w:r w:rsidRPr="00C338B7">
        <w:rPr>
          <w:sz w:val="28"/>
          <w:szCs w:val="28"/>
        </w:rPr>
        <w:t>владельцем</w:t>
      </w:r>
      <w:r w:rsidRPr="00C338B7">
        <w:rPr>
          <w:spacing w:val="38"/>
          <w:sz w:val="28"/>
          <w:szCs w:val="28"/>
        </w:rPr>
        <w:t xml:space="preserve"> </w:t>
      </w:r>
      <w:r w:rsidRPr="00C338B7">
        <w:rPr>
          <w:sz w:val="28"/>
          <w:szCs w:val="28"/>
        </w:rPr>
        <w:t>свидетельства</w:t>
      </w:r>
      <w:r w:rsidRPr="00C338B7">
        <w:rPr>
          <w:spacing w:val="37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договор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банковского</w:t>
      </w:r>
      <w:r w:rsidRPr="00C338B7">
        <w:rPr>
          <w:spacing w:val="50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счета</w:t>
      </w:r>
      <w:r w:rsidRPr="00C338B7">
        <w:rPr>
          <w:spacing w:val="50"/>
          <w:sz w:val="28"/>
          <w:szCs w:val="28"/>
        </w:rPr>
        <w:t xml:space="preserve"> </w:t>
      </w:r>
      <w:r w:rsidRPr="00C338B7">
        <w:rPr>
          <w:sz w:val="28"/>
          <w:szCs w:val="28"/>
        </w:rPr>
        <w:t>и</w:t>
      </w:r>
      <w:r w:rsidRPr="00C338B7">
        <w:rPr>
          <w:spacing w:val="50"/>
          <w:sz w:val="28"/>
          <w:szCs w:val="28"/>
        </w:rPr>
        <w:t xml:space="preserve"> </w:t>
      </w:r>
      <w:r w:rsidRPr="00C338B7">
        <w:rPr>
          <w:sz w:val="28"/>
          <w:szCs w:val="28"/>
        </w:rPr>
        <w:t>открывает</w:t>
      </w:r>
      <w:r w:rsidRPr="00C338B7">
        <w:rPr>
          <w:spacing w:val="50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50"/>
          <w:sz w:val="28"/>
          <w:szCs w:val="28"/>
        </w:rPr>
        <w:t xml:space="preserve"> </w:t>
      </w:r>
      <w:r w:rsidRPr="00C338B7">
        <w:rPr>
          <w:sz w:val="28"/>
          <w:szCs w:val="28"/>
        </w:rPr>
        <w:t>его</w:t>
      </w:r>
      <w:r w:rsidRPr="00C338B7">
        <w:rPr>
          <w:spacing w:val="50"/>
          <w:sz w:val="28"/>
          <w:szCs w:val="28"/>
        </w:rPr>
        <w:t xml:space="preserve"> </w:t>
      </w:r>
      <w:r w:rsidRPr="00C338B7">
        <w:rPr>
          <w:sz w:val="28"/>
          <w:szCs w:val="28"/>
        </w:rPr>
        <w:t>имя</w:t>
      </w:r>
      <w:r w:rsidRPr="00C338B7">
        <w:rPr>
          <w:spacing w:val="50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банковский</w:t>
      </w:r>
      <w:r w:rsidRPr="00C338B7">
        <w:rPr>
          <w:spacing w:val="50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</w:t>
      </w:r>
      <w:r w:rsidRPr="00C338B7">
        <w:rPr>
          <w:spacing w:val="50"/>
          <w:sz w:val="28"/>
          <w:szCs w:val="28"/>
        </w:rPr>
        <w:t xml:space="preserve"> </w:t>
      </w:r>
      <w:r w:rsidRPr="00C338B7">
        <w:rPr>
          <w:sz w:val="28"/>
          <w:szCs w:val="28"/>
        </w:rPr>
        <w:t>для</w:t>
      </w:r>
      <w:r w:rsidRPr="00C338B7">
        <w:rPr>
          <w:spacing w:val="50"/>
          <w:sz w:val="28"/>
          <w:szCs w:val="28"/>
        </w:rPr>
        <w:t xml:space="preserve"> </w:t>
      </w:r>
      <w:r w:rsidRPr="00C338B7">
        <w:rPr>
          <w:sz w:val="28"/>
          <w:szCs w:val="28"/>
        </w:rPr>
        <w:t>учета</w:t>
      </w:r>
      <w:r w:rsidRPr="00C338B7">
        <w:rPr>
          <w:spacing w:val="50"/>
          <w:sz w:val="28"/>
          <w:szCs w:val="28"/>
        </w:rPr>
        <w:t xml:space="preserve"> </w:t>
      </w:r>
      <w:r w:rsidRPr="00C338B7">
        <w:rPr>
          <w:sz w:val="28"/>
          <w:szCs w:val="28"/>
        </w:rPr>
        <w:t>средств,</w:t>
      </w:r>
      <w:r w:rsidRPr="00C338B7">
        <w:rPr>
          <w:spacing w:val="50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предоставленных</w:t>
      </w:r>
      <w:r w:rsidRPr="00C338B7">
        <w:rPr>
          <w:spacing w:val="50"/>
          <w:sz w:val="28"/>
          <w:szCs w:val="28"/>
        </w:rPr>
        <w:t xml:space="preserve"> </w:t>
      </w:r>
      <w:r w:rsidRPr="00C338B7">
        <w:rPr>
          <w:sz w:val="28"/>
          <w:szCs w:val="28"/>
        </w:rPr>
        <w:t>в качестве</w:t>
      </w:r>
      <w:r w:rsidRPr="00C338B7">
        <w:rPr>
          <w:spacing w:val="-14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социальной</w:t>
      </w:r>
      <w:r w:rsidRPr="00C338B7">
        <w:rPr>
          <w:spacing w:val="-14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выплаты.</w:t>
      </w:r>
    </w:p>
    <w:p w:rsidR="001178F2" w:rsidRPr="00C338B7" w:rsidRDefault="001178F2" w:rsidP="00F409DA">
      <w:pPr>
        <w:pStyle w:val="a3"/>
        <w:numPr>
          <w:ilvl w:val="0"/>
          <w:numId w:val="12"/>
        </w:numPr>
        <w:tabs>
          <w:tab w:val="left" w:pos="1248"/>
        </w:tabs>
        <w:kinsoku w:val="0"/>
        <w:overflowPunct w:val="0"/>
        <w:spacing w:line="360" w:lineRule="auto"/>
        <w:ind w:left="0" w:right="-1" w:firstLine="1017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В</w:t>
      </w:r>
      <w:r w:rsidRPr="00C338B7">
        <w:rPr>
          <w:spacing w:val="27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договоре</w:t>
      </w:r>
      <w:r w:rsidRPr="00C338B7">
        <w:rPr>
          <w:spacing w:val="28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банковского</w:t>
      </w:r>
      <w:r w:rsidRPr="00C338B7">
        <w:rPr>
          <w:spacing w:val="28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счета</w:t>
      </w:r>
      <w:r w:rsidRPr="00C338B7">
        <w:rPr>
          <w:spacing w:val="28"/>
          <w:sz w:val="28"/>
          <w:szCs w:val="28"/>
        </w:rPr>
        <w:t xml:space="preserve"> </w:t>
      </w:r>
      <w:r w:rsidRPr="00C338B7">
        <w:rPr>
          <w:sz w:val="28"/>
          <w:szCs w:val="28"/>
        </w:rPr>
        <w:t>устанавливаются</w:t>
      </w:r>
      <w:r w:rsidRPr="00C338B7">
        <w:rPr>
          <w:spacing w:val="28"/>
          <w:sz w:val="28"/>
          <w:szCs w:val="28"/>
        </w:rPr>
        <w:t xml:space="preserve"> </w:t>
      </w:r>
      <w:r w:rsidRPr="00C338B7">
        <w:rPr>
          <w:sz w:val="28"/>
          <w:szCs w:val="28"/>
        </w:rPr>
        <w:t>условия</w:t>
      </w:r>
      <w:r w:rsidRPr="00C338B7">
        <w:rPr>
          <w:spacing w:val="28"/>
          <w:sz w:val="28"/>
          <w:szCs w:val="28"/>
        </w:rPr>
        <w:t xml:space="preserve"> </w:t>
      </w:r>
      <w:r w:rsidRPr="00C338B7">
        <w:rPr>
          <w:sz w:val="28"/>
          <w:szCs w:val="28"/>
        </w:rPr>
        <w:t>обслуживания</w:t>
      </w:r>
      <w:r w:rsidRPr="00C338B7">
        <w:rPr>
          <w:spacing w:val="28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банковского</w:t>
      </w:r>
      <w:r w:rsidRPr="00C338B7">
        <w:rPr>
          <w:spacing w:val="28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счета, порядок</w:t>
      </w:r>
      <w:r w:rsidRPr="00C338B7">
        <w:rPr>
          <w:spacing w:val="-5"/>
          <w:sz w:val="28"/>
          <w:szCs w:val="28"/>
        </w:rPr>
        <w:t xml:space="preserve"> </w:t>
      </w:r>
      <w:r w:rsidRPr="00C338B7">
        <w:rPr>
          <w:sz w:val="28"/>
          <w:szCs w:val="28"/>
        </w:rPr>
        <w:t>взаимоотношений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банка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и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владельца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свидетельства,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чье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имя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открыт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банковский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(далее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- распорядитель</w:t>
      </w:r>
      <w:r w:rsidRPr="00C338B7">
        <w:rPr>
          <w:spacing w:val="17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счета),</w:t>
      </w:r>
      <w:r w:rsidRPr="00C338B7">
        <w:rPr>
          <w:spacing w:val="17"/>
          <w:sz w:val="28"/>
          <w:szCs w:val="28"/>
        </w:rPr>
        <w:t xml:space="preserve"> </w:t>
      </w:r>
      <w:r w:rsidRPr="00C338B7">
        <w:rPr>
          <w:sz w:val="28"/>
          <w:szCs w:val="28"/>
        </w:rPr>
        <w:t>а</w:t>
      </w:r>
      <w:r w:rsidRPr="00C338B7">
        <w:rPr>
          <w:spacing w:val="17"/>
          <w:sz w:val="28"/>
          <w:szCs w:val="28"/>
        </w:rPr>
        <w:t xml:space="preserve"> </w:t>
      </w:r>
      <w:r w:rsidRPr="00C338B7">
        <w:rPr>
          <w:sz w:val="28"/>
          <w:szCs w:val="28"/>
        </w:rPr>
        <w:t>также</w:t>
      </w:r>
      <w:r w:rsidRPr="00C338B7">
        <w:rPr>
          <w:spacing w:val="18"/>
          <w:sz w:val="28"/>
          <w:szCs w:val="28"/>
        </w:rPr>
        <w:t xml:space="preserve"> </w:t>
      </w:r>
      <w:r w:rsidRPr="00C338B7">
        <w:rPr>
          <w:sz w:val="28"/>
          <w:szCs w:val="28"/>
        </w:rPr>
        <w:t>порядок</w:t>
      </w:r>
      <w:r w:rsidRPr="00C338B7">
        <w:rPr>
          <w:spacing w:val="17"/>
          <w:sz w:val="28"/>
          <w:szCs w:val="28"/>
        </w:rPr>
        <w:t xml:space="preserve"> </w:t>
      </w:r>
      <w:r w:rsidRPr="00C338B7">
        <w:rPr>
          <w:sz w:val="28"/>
          <w:szCs w:val="28"/>
        </w:rPr>
        <w:t>перевода</w:t>
      </w:r>
      <w:r w:rsidRPr="00C338B7">
        <w:rPr>
          <w:spacing w:val="17"/>
          <w:sz w:val="28"/>
          <w:szCs w:val="28"/>
        </w:rPr>
        <w:t xml:space="preserve"> </w:t>
      </w:r>
      <w:r w:rsidRPr="00C338B7">
        <w:rPr>
          <w:sz w:val="28"/>
          <w:szCs w:val="28"/>
        </w:rPr>
        <w:t>средств</w:t>
      </w:r>
      <w:r w:rsidRPr="00C338B7">
        <w:rPr>
          <w:spacing w:val="18"/>
          <w:sz w:val="28"/>
          <w:szCs w:val="28"/>
        </w:rPr>
        <w:t xml:space="preserve"> </w:t>
      </w:r>
      <w:r w:rsidRPr="00C338B7">
        <w:rPr>
          <w:sz w:val="28"/>
          <w:szCs w:val="28"/>
        </w:rPr>
        <w:t>с</w:t>
      </w:r>
      <w:r w:rsidRPr="00C338B7">
        <w:rPr>
          <w:spacing w:val="17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банковского</w:t>
      </w:r>
      <w:r w:rsidRPr="00C338B7">
        <w:rPr>
          <w:spacing w:val="17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счета.</w:t>
      </w:r>
      <w:r w:rsidRPr="00C338B7">
        <w:rPr>
          <w:spacing w:val="18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17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договоре</w:t>
      </w:r>
      <w:r w:rsidRPr="00C338B7">
        <w:rPr>
          <w:spacing w:val="17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банковского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счета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могут</w:t>
      </w:r>
      <w:r w:rsidRPr="00C338B7">
        <w:rPr>
          <w:spacing w:val="-3"/>
          <w:sz w:val="28"/>
          <w:szCs w:val="28"/>
        </w:rPr>
        <w:t xml:space="preserve"> </w:t>
      </w:r>
      <w:r w:rsidRPr="00C338B7">
        <w:rPr>
          <w:sz w:val="28"/>
          <w:szCs w:val="28"/>
        </w:rPr>
        <w:t>быть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указаны</w:t>
      </w:r>
      <w:r w:rsidRPr="00C338B7">
        <w:rPr>
          <w:spacing w:val="-3"/>
          <w:sz w:val="28"/>
          <w:szCs w:val="28"/>
        </w:rPr>
        <w:t xml:space="preserve"> </w:t>
      </w:r>
      <w:r w:rsidRPr="00C338B7">
        <w:rPr>
          <w:sz w:val="28"/>
          <w:szCs w:val="28"/>
        </w:rPr>
        <w:t>лицо,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которому</w:t>
      </w:r>
      <w:r w:rsidRPr="00C338B7">
        <w:rPr>
          <w:spacing w:val="-3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доверяется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распоряжаться</w:t>
      </w:r>
      <w:r w:rsidRPr="00C338B7">
        <w:rPr>
          <w:spacing w:val="-3"/>
          <w:sz w:val="28"/>
          <w:szCs w:val="28"/>
        </w:rPr>
        <w:t xml:space="preserve"> </w:t>
      </w:r>
      <w:r w:rsidRPr="00C338B7">
        <w:rPr>
          <w:sz w:val="28"/>
          <w:szCs w:val="28"/>
        </w:rPr>
        <w:t>указанным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счетом,</w:t>
      </w:r>
      <w:r w:rsidRPr="00C338B7">
        <w:rPr>
          <w:spacing w:val="-3"/>
          <w:sz w:val="28"/>
          <w:szCs w:val="28"/>
        </w:rPr>
        <w:t xml:space="preserve"> </w:t>
      </w:r>
      <w:r w:rsidRPr="00C338B7">
        <w:rPr>
          <w:sz w:val="28"/>
          <w:szCs w:val="28"/>
        </w:rPr>
        <w:t>а</w:t>
      </w:r>
      <w:r w:rsidRPr="00C338B7">
        <w:rPr>
          <w:spacing w:val="-4"/>
          <w:sz w:val="28"/>
          <w:szCs w:val="28"/>
        </w:rPr>
        <w:t xml:space="preserve"> </w:t>
      </w:r>
      <w:r w:rsidRPr="00C338B7">
        <w:rPr>
          <w:sz w:val="28"/>
          <w:szCs w:val="28"/>
        </w:rPr>
        <w:t>также</w:t>
      </w:r>
      <w:r w:rsidRPr="00C338B7">
        <w:rPr>
          <w:spacing w:val="-3"/>
          <w:sz w:val="28"/>
          <w:szCs w:val="28"/>
        </w:rPr>
        <w:t xml:space="preserve"> </w:t>
      </w:r>
      <w:r w:rsidRPr="00C338B7">
        <w:rPr>
          <w:sz w:val="28"/>
          <w:szCs w:val="28"/>
        </w:rPr>
        <w:t>условия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перечисления</w:t>
      </w:r>
      <w:r w:rsidRPr="00C338B7">
        <w:rPr>
          <w:spacing w:val="-10"/>
          <w:sz w:val="28"/>
          <w:szCs w:val="28"/>
        </w:rPr>
        <w:t xml:space="preserve"> </w:t>
      </w:r>
      <w:r w:rsidRPr="00C338B7">
        <w:rPr>
          <w:sz w:val="28"/>
          <w:szCs w:val="28"/>
        </w:rPr>
        <w:t>поступивших</w:t>
      </w:r>
      <w:r w:rsidRPr="00C338B7">
        <w:rPr>
          <w:spacing w:val="-10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-10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банковский</w:t>
      </w:r>
      <w:r w:rsidRPr="00C338B7">
        <w:rPr>
          <w:spacing w:val="-10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распорядителя</w:t>
      </w:r>
      <w:r w:rsidRPr="00C338B7">
        <w:rPr>
          <w:spacing w:val="-10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счета</w:t>
      </w:r>
      <w:r w:rsidRPr="00C338B7">
        <w:rPr>
          <w:spacing w:val="-10"/>
          <w:sz w:val="28"/>
          <w:szCs w:val="28"/>
        </w:rPr>
        <w:t xml:space="preserve"> </w:t>
      </w:r>
      <w:r w:rsidRPr="00C338B7">
        <w:rPr>
          <w:sz w:val="28"/>
          <w:szCs w:val="28"/>
        </w:rPr>
        <w:t>средств.</w:t>
      </w:r>
    </w:p>
    <w:p w:rsidR="001178F2" w:rsidRPr="00C338B7" w:rsidRDefault="001178F2" w:rsidP="00F409DA">
      <w:pPr>
        <w:pStyle w:val="a3"/>
        <w:kinsoku w:val="0"/>
        <w:overflowPunct w:val="0"/>
        <w:spacing w:line="360" w:lineRule="auto"/>
        <w:ind w:left="0" w:right="-1" w:firstLine="720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Договор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банковского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счета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заключается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срок,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оставшийся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до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истечения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срока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действия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свидетельства,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и</w:t>
      </w:r>
      <w:r w:rsidRPr="00C338B7">
        <w:rPr>
          <w:spacing w:val="4"/>
          <w:sz w:val="28"/>
          <w:szCs w:val="28"/>
        </w:rPr>
        <w:t xml:space="preserve"> </w:t>
      </w:r>
      <w:r w:rsidRPr="00C338B7">
        <w:rPr>
          <w:sz w:val="28"/>
          <w:szCs w:val="28"/>
        </w:rPr>
        <w:t>может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быть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расторгнут</w:t>
      </w:r>
      <w:r w:rsidRPr="00C338B7">
        <w:rPr>
          <w:spacing w:val="4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течение</w:t>
      </w:r>
      <w:r w:rsidRPr="00C338B7">
        <w:rPr>
          <w:spacing w:val="4"/>
          <w:sz w:val="28"/>
          <w:szCs w:val="28"/>
        </w:rPr>
        <w:t xml:space="preserve"> </w:t>
      </w:r>
      <w:r w:rsidRPr="00C338B7">
        <w:rPr>
          <w:sz w:val="28"/>
          <w:szCs w:val="28"/>
        </w:rPr>
        <w:t>срока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действия</w:t>
      </w:r>
      <w:r w:rsidRPr="00C338B7">
        <w:rPr>
          <w:spacing w:val="4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договора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по</w:t>
      </w:r>
      <w:r w:rsidRPr="00C338B7">
        <w:rPr>
          <w:spacing w:val="4"/>
          <w:sz w:val="28"/>
          <w:szCs w:val="28"/>
        </w:rPr>
        <w:t xml:space="preserve"> </w:t>
      </w:r>
      <w:r w:rsidRPr="00C338B7">
        <w:rPr>
          <w:sz w:val="28"/>
          <w:szCs w:val="28"/>
        </w:rPr>
        <w:t>письменному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заявлению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распорядителя счета.</w:t>
      </w:r>
      <w:r w:rsidRPr="00C338B7">
        <w:rPr>
          <w:spacing w:val="1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1"/>
          <w:sz w:val="28"/>
          <w:szCs w:val="28"/>
        </w:rPr>
        <w:t xml:space="preserve"> </w:t>
      </w:r>
      <w:r w:rsidRPr="00C338B7">
        <w:rPr>
          <w:sz w:val="28"/>
          <w:szCs w:val="28"/>
        </w:rPr>
        <w:t>случае досрочного</w:t>
      </w:r>
      <w:r w:rsidRPr="00C338B7">
        <w:rPr>
          <w:spacing w:val="1"/>
          <w:sz w:val="28"/>
          <w:szCs w:val="28"/>
        </w:rPr>
        <w:t xml:space="preserve"> </w:t>
      </w:r>
      <w:r w:rsidRPr="00C338B7">
        <w:rPr>
          <w:sz w:val="28"/>
          <w:szCs w:val="28"/>
        </w:rPr>
        <w:t>расторжения</w:t>
      </w:r>
      <w:r w:rsidRPr="00C338B7">
        <w:rPr>
          <w:spacing w:val="1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договора банковского</w:t>
      </w:r>
      <w:r w:rsidRPr="00C338B7">
        <w:rPr>
          <w:spacing w:val="1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счета</w:t>
      </w:r>
      <w:r w:rsidRPr="00C338B7">
        <w:rPr>
          <w:spacing w:val="1"/>
          <w:sz w:val="28"/>
          <w:szCs w:val="28"/>
        </w:rPr>
        <w:t xml:space="preserve"> </w:t>
      </w:r>
      <w:r w:rsidRPr="00C338B7">
        <w:rPr>
          <w:sz w:val="28"/>
          <w:szCs w:val="28"/>
        </w:rPr>
        <w:t>(если</w:t>
      </w:r>
      <w:r w:rsidRPr="00C338B7">
        <w:rPr>
          <w:spacing w:val="1"/>
          <w:sz w:val="28"/>
          <w:szCs w:val="28"/>
        </w:rPr>
        <w:t xml:space="preserve"> </w:t>
      </w:r>
      <w:r w:rsidRPr="00C338B7">
        <w:rPr>
          <w:sz w:val="28"/>
          <w:szCs w:val="28"/>
        </w:rPr>
        <w:t>на указанный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</w:t>
      </w:r>
      <w:r w:rsidRPr="00C338B7">
        <w:rPr>
          <w:spacing w:val="2"/>
          <w:sz w:val="28"/>
          <w:szCs w:val="28"/>
        </w:rPr>
        <w:t xml:space="preserve"> </w:t>
      </w:r>
      <w:r w:rsidRPr="00C338B7">
        <w:rPr>
          <w:sz w:val="28"/>
          <w:szCs w:val="28"/>
        </w:rPr>
        <w:t>не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были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зачислены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средства,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предоставляемые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2"/>
          <w:sz w:val="28"/>
          <w:szCs w:val="28"/>
        </w:rPr>
        <w:t xml:space="preserve"> </w:t>
      </w:r>
      <w:r w:rsidRPr="00C338B7">
        <w:rPr>
          <w:sz w:val="28"/>
          <w:szCs w:val="28"/>
        </w:rPr>
        <w:t>качестве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социальной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выплаты)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выдает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распорядителю</w:t>
      </w:r>
      <w:r w:rsidRPr="00C338B7">
        <w:rPr>
          <w:spacing w:val="43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счета</w:t>
      </w:r>
      <w:r w:rsidRPr="00C338B7">
        <w:rPr>
          <w:spacing w:val="44"/>
          <w:sz w:val="28"/>
          <w:szCs w:val="28"/>
        </w:rPr>
        <w:t xml:space="preserve"> </w:t>
      </w:r>
      <w:r w:rsidRPr="00C338B7">
        <w:rPr>
          <w:sz w:val="28"/>
          <w:szCs w:val="28"/>
        </w:rPr>
        <w:t>справку</w:t>
      </w:r>
      <w:r w:rsidRPr="00C338B7">
        <w:rPr>
          <w:spacing w:val="44"/>
          <w:sz w:val="28"/>
          <w:szCs w:val="28"/>
        </w:rPr>
        <w:t xml:space="preserve"> </w:t>
      </w:r>
      <w:r w:rsidRPr="00C338B7">
        <w:rPr>
          <w:sz w:val="28"/>
          <w:szCs w:val="28"/>
        </w:rPr>
        <w:t>о</w:t>
      </w:r>
      <w:r w:rsidRPr="00C338B7">
        <w:rPr>
          <w:spacing w:val="44"/>
          <w:sz w:val="28"/>
          <w:szCs w:val="28"/>
        </w:rPr>
        <w:t xml:space="preserve"> </w:t>
      </w:r>
      <w:r w:rsidRPr="00C338B7">
        <w:rPr>
          <w:sz w:val="28"/>
          <w:szCs w:val="28"/>
        </w:rPr>
        <w:t>расторжении</w:t>
      </w:r>
      <w:r w:rsidRPr="00C338B7">
        <w:rPr>
          <w:spacing w:val="44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договора</w:t>
      </w:r>
      <w:r w:rsidRPr="00C338B7">
        <w:rPr>
          <w:spacing w:val="44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банковского</w:t>
      </w:r>
      <w:r w:rsidRPr="00C338B7">
        <w:rPr>
          <w:spacing w:val="44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счета</w:t>
      </w:r>
      <w:r w:rsidRPr="00C338B7">
        <w:rPr>
          <w:spacing w:val="44"/>
          <w:sz w:val="28"/>
          <w:szCs w:val="28"/>
        </w:rPr>
        <w:t xml:space="preserve"> </w:t>
      </w:r>
      <w:r w:rsidRPr="00C338B7">
        <w:rPr>
          <w:sz w:val="28"/>
          <w:szCs w:val="28"/>
        </w:rPr>
        <w:t>без</w:t>
      </w:r>
      <w:r w:rsidRPr="00C338B7">
        <w:rPr>
          <w:spacing w:val="44"/>
          <w:sz w:val="28"/>
          <w:szCs w:val="28"/>
        </w:rPr>
        <w:t xml:space="preserve"> </w:t>
      </w:r>
      <w:r w:rsidRPr="00C338B7">
        <w:rPr>
          <w:sz w:val="28"/>
          <w:szCs w:val="28"/>
        </w:rPr>
        <w:t>перечисления</w:t>
      </w:r>
      <w:r w:rsidRPr="00C338B7">
        <w:rPr>
          <w:spacing w:val="44"/>
          <w:sz w:val="28"/>
          <w:szCs w:val="28"/>
        </w:rPr>
        <w:t xml:space="preserve"> </w:t>
      </w:r>
      <w:r w:rsidRPr="00C338B7">
        <w:rPr>
          <w:sz w:val="28"/>
          <w:szCs w:val="28"/>
        </w:rPr>
        <w:t>средств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социальной выплаты.</w:t>
      </w:r>
      <w:r w:rsidRPr="00C338B7">
        <w:rPr>
          <w:spacing w:val="1"/>
          <w:sz w:val="28"/>
          <w:szCs w:val="28"/>
        </w:rPr>
        <w:t xml:space="preserve"> </w:t>
      </w:r>
      <w:r w:rsidRPr="00C338B7">
        <w:rPr>
          <w:sz w:val="28"/>
          <w:szCs w:val="28"/>
        </w:rPr>
        <w:t>Свидетельство,</w:t>
      </w:r>
      <w:r w:rsidRPr="00C338B7">
        <w:rPr>
          <w:spacing w:val="1"/>
          <w:sz w:val="28"/>
          <w:szCs w:val="28"/>
        </w:rPr>
        <w:t xml:space="preserve"> </w:t>
      </w:r>
      <w:r w:rsidRPr="00C338B7">
        <w:rPr>
          <w:sz w:val="28"/>
          <w:szCs w:val="28"/>
        </w:rPr>
        <w:t>сданное</w:t>
      </w:r>
      <w:r w:rsidRPr="00C338B7">
        <w:rPr>
          <w:spacing w:val="1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1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банк, после</w:t>
      </w:r>
      <w:r w:rsidRPr="00C338B7">
        <w:rPr>
          <w:spacing w:val="1"/>
          <w:sz w:val="28"/>
          <w:szCs w:val="28"/>
        </w:rPr>
        <w:t xml:space="preserve"> </w:t>
      </w:r>
      <w:r w:rsidRPr="00C338B7">
        <w:rPr>
          <w:sz w:val="28"/>
          <w:szCs w:val="28"/>
        </w:rPr>
        <w:t>заключения</w:t>
      </w:r>
      <w:r w:rsidRPr="00C338B7">
        <w:rPr>
          <w:spacing w:val="1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договора</w:t>
      </w:r>
      <w:r w:rsidRPr="00C338B7">
        <w:rPr>
          <w:spacing w:val="1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банковского</w:t>
      </w:r>
      <w:r w:rsidRPr="00C338B7">
        <w:rPr>
          <w:spacing w:val="1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счета его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владельцу</w:t>
      </w:r>
      <w:r w:rsidRPr="00C338B7">
        <w:rPr>
          <w:spacing w:val="-13"/>
          <w:sz w:val="28"/>
          <w:szCs w:val="28"/>
        </w:rPr>
        <w:t xml:space="preserve"> </w:t>
      </w:r>
      <w:r w:rsidRPr="00C338B7">
        <w:rPr>
          <w:sz w:val="28"/>
          <w:szCs w:val="28"/>
        </w:rPr>
        <w:t>не</w:t>
      </w:r>
      <w:r w:rsidRPr="00C338B7">
        <w:rPr>
          <w:spacing w:val="-12"/>
          <w:sz w:val="28"/>
          <w:szCs w:val="28"/>
        </w:rPr>
        <w:t xml:space="preserve"> </w:t>
      </w:r>
      <w:r w:rsidRPr="00C338B7">
        <w:rPr>
          <w:sz w:val="28"/>
          <w:szCs w:val="28"/>
        </w:rPr>
        <w:t>возвращается.</w:t>
      </w:r>
    </w:p>
    <w:p w:rsidR="001178F2" w:rsidRPr="00C338B7" w:rsidRDefault="001178F2" w:rsidP="00F409DA">
      <w:pPr>
        <w:pStyle w:val="a3"/>
        <w:numPr>
          <w:ilvl w:val="0"/>
          <w:numId w:val="12"/>
        </w:numPr>
        <w:tabs>
          <w:tab w:val="left" w:pos="1240"/>
        </w:tabs>
        <w:kinsoku w:val="0"/>
        <w:overflowPunct w:val="0"/>
        <w:spacing w:line="360" w:lineRule="auto"/>
        <w:ind w:left="0" w:right="-1" w:firstLine="1017"/>
        <w:jc w:val="both"/>
        <w:rPr>
          <w:sz w:val="28"/>
          <w:szCs w:val="28"/>
        </w:rPr>
      </w:pPr>
      <w:bookmarkStart w:id="4" w:name="bookmark27"/>
      <w:bookmarkEnd w:id="4"/>
      <w:r w:rsidRPr="00C338B7">
        <w:rPr>
          <w:sz w:val="28"/>
          <w:szCs w:val="28"/>
        </w:rPr>
        <w:t>Банк</w:t>
      </w:r>
      <w:r w:rsidRPr="00C338B7">
        <w:rPr>
          <w:spacing w:val="23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представляет</w:t>
      </w:r>
      <w:r w:rsidRPr="00C338B7">
        <w:rPr>
          <w:spacing w:val="24"/>
          <w:sz w:val="28"/>
          <w:szCs w:val="28"/>
        </w:rPr>
        <w:t xml:space="preserve"> </w:t>
      </w:r>
      <w:r w:rsidRPr="00C338B7">
        <w:rPr>
          <w:sz w:val="28"/>
          <w:szCs w:val="28"/>
        </w:rPr>
        <w:t>ежемесячно,</w:t>
      </w:r>
      <w:r w:rsidRPr="00C338B7">
        <w:rPr>
          <w:spacing w:val="24"/>
          <w:sz w:val="28"/>
          <w:szCs w:val="28"/>
        </w:rPr>
        <w:t xml:space="preserve"> </w:t>
      </w:r>
      <w:r w:rsidRPr="00C338B7">
        <w:rPr>
          <w:sz w:val="28"/>
          <w:szCs w:val="28"/>
        </w:rPr>
        <w:t>до</w:t>
      </w:r>
      <w:r w:rsidRPr="00C338B7">
        <w:rPr>
          <w:spacing w:val="24"/>
          <w:sz w:val="28"/>
          <w:szCs w:val="28"/>
        </w:rPr>
        <w:t xml:space="preserve"> </w:t>
      </w:r>
      <w:r w:rsidRPr="00C338B7">
        <w:rPr>
          <w:sz w:val="28"/>
          <w:szCs w:val="28"/>
        </w:rPr>
        <w:t>10-го</w:t>
      </w:r>
      <w:r w:rsidRPr="00C338B7">
        <w:rPr>
          <w:spacing w:val="23"/>
          <w:sz w:val="28"/>
          <w:szCs w:val="28"/>
        </w:rPr>
        <w:t xml:space="preserve"> </w:t>
      </w:r>
      <w:r w:rsidRPr="00C338B7">
        <w:rPr>
          <w:sz w:val="28"/>
          <w:szCs w:val="28"/>
        </w:rPr>
        <w:t>числа,</w:t>
      </w:r>
      <w:r w:rsidRPr="00C338B7">
        <w:rPr>
          <w:spacing w:val="24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24"/>
          <w:sz w:val="28"/>
          <w:szCs w:val="28"/>
        </w:rPr>
        <w:t xml:space="preserve"> </w:t>
      </w:r>
      <w:r w:rsidRPr="00C338B7">
        <w:rPr>
          <w:sz w:val="28"/>
          <w:szCs w:val="28"/>
        </w:rPr>
        <w:t>Отдел</w:t>
      </w:r>
      <w:r w:rsidRPr="00C338B7">
        <w:rPr>
          <w:spacing w:val="24"/>
          <w:sz w:val="28"/>
          <w:szCs w:val="28"/>
        </w:rPr>
        <w:t xml:space="preserve"> </w:t>
      </w:r>
      <w:r w:rsidRPr="00C338B7">
        <w:rPr>
          <w:sz w:val="28"/>
          <w:szCs w:val="28"/>
        </w:rPr>
        <w:t>информацию</w:t>
      </w:r>
      <w:r w:rsidRPr="00C338B7">
        <w:rPr>
          <w:spacing w:val="23"/>
          <w:sz w:val="28"/>
          <w:szCs w:val="28"/>
        </w:rPr>
        <w:t xml:space="preserve"> </w:t>
      </w:r>
      <w:r w:rsidRPr="00C338B7">
        <w:rPr>
          <w:sz w:val="28"/>
          <w:szCs w:val="28"/>
        </w:rPr>
        <w:t>по</w:t>
      </w:r>
      <w:r w:rsidRPr="00C338B7">
        <w:rPr>
          <w:spacing w:val="24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состоянию</w:t>
      </w:r>
      <w:r w:rsidRPr="00C338B7">
        <w:rPr>
          <w:spacing w:val="24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24"/>
          <w:sz w:val="28"/>
          <w:szCs w:val="28"/>
        </w:rPr>
        <w:t xml:space="preserve"> </w:t>
      </w:r>
      <w:r w:rsidRPr="00C338B7">
        <w:rPr>
          <w:sz w:val="28"/>
          <w:szCs w:val="28"/>
        </w:rPr>
        <w:t>1-е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число</w:t>
      </w:r>
      <w:r w:rsidRPr="00C338B7">
        <w:rPr>
          <w:spacing w:val="51"/>
          <w:sz w:val="28"/>
          <w:szCs w:val="28"/>
        </w:rPr>
        <w:t xml:space="preserve"> </w:t>
      </w:r>
      <w:r w:rsidRPr="00C338B7">
        <w:rPr>
          <w:sz w:val="28"/>
          <w:szCs w:val="28"/>
        </w:rPr>
        <w:t>о</w:t>
      </w:r>
      <w:r w:rsidRPr="00C338B7">
        <w:rPr>
          <w:spacing w:val="51"/>
          <w:sz w:val="28"/>
          <w:szCs w:val="28"/>
        </w:rPr>
        <w:t xml:space="preserve"> </w:t>
      </w:r>
      <w:r w:rsidRPr="00C338B7">
        <w:rPr>
          <w:sz w:val="28"/>
          <w:szCs w:val="28"/>
        </w:rPr>
        <w:t>фактах</w:t>
      </w:r>
      <w:r w:rsidRPr="00C338B7">
        <w:rPr>
          <w:spacing w:val="52"/>
          <w:sz w:val="28"/>
          <w:szCs w:val="28"/>
        </w:rPr>
        <w:t xml:space="preserve"> </w:t>
      </w:r>
      <w:r w:rsidRPr="00C338B7">
        <w:rPr>
          <w:sz w:val="28"/>
          <w:szCs w:val="28"/>
        </w:rPr>
        <w:t>заключения</w:t>
      </w:r>
      <w:r w:rsidRPr="00C338B7">
        <w:rPr>
          <w:spacing w:val="51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договоров</w:t>
      </w:r>
      <w:r w:rsidRPr="00C338B7">
        <w:rPr>
          <w:spacing w:val="52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банковского</w:t>
      </w:r>
      <w:r w:rsidRPr="00C338B7">
        <w:rPr>
          <w:spacing w:val="51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счета</w:t>
      </w:r>
      <w:r w:rsidRPr="00C338B7">
        <w:rPr>
          <w:spacing w:val="52"/>
          <w:sz w:val="28"/>
          <w:szCs w:val="28"/>
        </w:rPr>
        <w:t xml:space="preserve"> </w:t>
      </w:r>
      <w:r w:rsidRPr="00C338B7">
        <w:rPr>
          <w:sz w:val="28"/>
          <w:szCs w:val="28"/>
        </w:rPr>
        <w:t>с</w:t>
      </w:r>
      <w:r w:rsidRPr="00C338B7">
        <w:rPr>
          <w:spacing w:val="51"/>
          <w:sz w:val="28"/>
          <w:szCs w:val="28"/>
        </w:rPr>
        <w:t xml:space="preserve"> </w:t>
      </w:r>
      <w:r w:rsidRPr="00C338B7">
        <w:rPr>
          <w:sz w:val="28"/>
          <w:szCs w:val="28"/>
        </w:rPr>
        <w:t>владельцами</w:t>
      </w:r>
      <w:r w:rsidRPr="00C338B7">
        <w:rPr>
          <w:spacing w:val="52"/>
          <w:sz w:val="28"/>
          <w:szCs w:val="28"/>
        </w:rPr>
        <w:t xml:space="preserve"> </w:t>
      </w:r>
      <w:r w:rsidRPr="00C338B7">
        <w:rPr>
          <w:sz w:val="28"/>
          <w:szCs w:val="28"/>
        </w:rPr>
        <w:t>свидетельств,</w:t>
      </w:r>
      <w:r w:rsidRPr="00C338B7">
        <w:rPr>
          <w:spacing w:val="51"/>
          <w:sz w:val="28"/>
          <w:szCs w:val="28"/>
        </w:rPr>
        <w:t xml:space="preserve"> </w:t>
      </w:r>
      <w:r w:rsidRPr="00C338B7">
        <w:rPr>
          <w:sz w:val="28"/>
          <w:szCs w:val="28"/>
        </w:rPr>
        <w:t>об</w:t>
      </w:r>
      <w:r w:rsidRPr="00C338B7">
        <w:rPr>
          <w:spacing w:val="52"/>
          <w:sz w:val="28"/>
          <w:szCs w:val="28"/>
        </w:rPr>
        <w:t xml:space="preserve"> </w:t>
      </w:r>
      <w:r w:rsidRPr="00C338B7">
        <w:rPr>
          <w:sz w:val="28"/>
          <w:szCs w:val="28"/>
        </w:rPr>
        <w:t>отказе</w:t>
      </w:r>
      <w:r w:rsidRPr="00C338B7">
        <w:rPr>
          <w:spacing w:val="51"/>
          <w:sz w:val="28"/>
          <w:szCs w:val="28"/>
        </w:rPr>
        <w:t xml:space="preserve"> </w:t>
      </w:r>
      <w:r w:rsidRPr="00C338B7">
        <w:rPr>
          <w:sz w:val="28"/>
          <w:szCs w:val="28"/>
        </w:rPr>
        <w:t>в заключении</w:t>
      </w:r>
      <w:r w:rsidRPr="00C338B7">
        <w:rPr>
          <w:spacing w:val="7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договоров,</w:t>
      </w:r>
      <w:r w:rsidRPr="00C338B7">
        <w:rPr>
          <w:spacing w:val="8"/>
          <w:sz w:val="28"/>
          <w:szCs w:val="28"/>
        </w:rPr>
        <w:t xml:space="preserve"> </w:t>
      </w:r>
      <w:r w:rsidRPr="00C338B7">
        <w:rPr>
          <w:sz w:val="28"/>
          <w:szCs w:val="28"/>
        </w:rPr>
        <w:t>их</w:t>
      </w:r>
      <w:r w:rsidRPr="00C338B7">
        <w:rPr>
          <w:spacing w:val="8"/>
          <w:sz w:val="28"/>
          <w:szCs w:val="28"/>
        </w:rPr>
        <w:t xml:space="preserve"> </w:t>
      </w:r>
      <w:r w:rsidRPr="00C338B7">
        <w:rPr>
          <w:sz w:val="28"/>
          <w:szCs w:val="28"/>
        </w:rPr>
        <w:t>расторжении</w:t>
      </w:r>
      <w:r w:rsidRPr="00C338B7">
        <w:rPr>
          <w:spacing w:val="7"/>
          <w:sz w:val="28"/>
          <w:szCs w:val="28"/>
        </w:rPr>
        <w:t xml:space="preserve"> </w:t>
      </w:r>
      <w:r w:rsidRPr="00C338B7">
        <w:rPr>
          <w:sz w:val="28"/>
          <w:szCs w:val="28"/>
        </w:rPr>
        <w:t>без</w:t>
      </w:r>
      <w:r w:rsidRPr="00C338B7">
        <w:rPr>
          <w:spacing w:val="8"/>
          <w:sz w:val="28"/>
          <w:szCs w:val="28"/>
        </w:rPr>
        <w:t xml:space="preserve"> </w:t>
      </w:r>
      <w:r w:rsidRPr="00C338B7">
        <w:rPr>
          <w:sz w:val="28"/>
          <w:szCs w:val="28"/>
        </w:rPr>
        <w:t>зачисления</w:t>
      </w:r>
      <w:r w:rsidRPr="00C338B7">
        <w:rPr>
          <w:spacing w:val="8"/>
          <w:sz w:val="28"/>
          <w:szCs w:val="28"/>
        </w:rPr>
        <w:t xml:space="preserve"> </w:t>
      </w:r>
      <w:r w:rsidRPr="00C338B7">
        <w:rPr>
          <w:sz w:val="28"/>
          <w:szCs w:val="28"/>
        </w:rPr>
        <w:t>средств,</w:t>
      </w:r>
      <w:r w:rsidRPr="00C338B7">
        <w:rPr>
          <w:spacing w:val="7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предоставляемых</w:t>
      </w:r>
      <w:r w:rsidRPr="00C338B7">
        <w:rPr>
          <w:spacing w:val="8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8"/>
          <w:sz w:val="28"/>
          <w:szCs w:val="28"/>
        </w:rPr>
        <w:t xml:space="preserve"> </w:t>
      </w:r>
      <w:r w:rsidRPr="00C338B7">
        <w:rPr>
          <w:sz w:val="28"/>
          <w:szCs w:val="28"/>
        </w:rPr>
        <w:t>качестве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социальной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выплаты,</w:t>
      </w:r>
      <w:r w:rsidRPr="00C338B7">
        <w:rPr>
          <w:spacing w:val="40"/>
          <w:sz w:val="28"/>
          <w:szCs w:val="28"/>
        </w:rPr>
        <w:t xml:space="preserve"> </w:t>
      </w:r>
      <w:r w:rsidRPr="00C338B7">
        <w:rPr>
          <w:sz w:val="28"/>
          <w:szCs w:val="28"/>
        </w:rPr>
        <w:t>и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о</w:t>
      </w:r>
      <w:r w:rsidRPr="00C338B7">
        <w:rPr>
          <w:spacing w:val="40"/>
          <w:sz w:val="28"/>
          <w:szCs w:val="28"/>
        </w:rPr>
        <w:t xml:space="preserve"> </w:t>
      </w:r>
      <w:r w:rsidRPr="00C338B7">
        <w:rPr>
          <w:sz w:val="28"/>
          <w:szCs w:val="28"/>
        </w:rPr>
        <w:t>перечислении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средств</w:t>
      </w:r>
      <w:r w:rsidRPr="00C338B7">
        <w:rPr>
          <w:spacing w:val="40"/>
          <w:sz w:val="28"/>
          <w:szCs w:val="28"/>
        </w:rPr>
        <w:t xml:space="preserve"> </w:t>
      </w:r>
      <w:r w:rsidRPr="00C338B7">
        <w:rPr>
          <w:sz w:val="28"/>
          <w:szCs w:val="28"/>
        </w:rPr>
        <w:t>с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банковского</w:t>
      </w:r>
      <w:r w:rsidRPr="00C338B7">
        <w:rPr>
          <w:spacing w:val="40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счета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40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оплаты</w:t>
      </w:r>
      <w:r w:rsidRPr="00C338B7">
        <w:rPr>
          <w:spacing w:val="40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приобретаемого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жилого</w:t>
      </w:r>
      <w:r w:rsidRPr="00C338B7">
        <w:rPr>
          <w:spacing w:val="-14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помещения</w:t>
      </w:r>
      <w:r w:rsidRPr="00C338B7">
        <w:rPr>
          <w:spacing w:val="-13"/>
          <w:sz w:val="28"/>
          <w:szCs w:val="28"/>
        </w:rPr>
        <w:t xml:space="preserve"> </w:t>
      </w:r>
      <w:r w:rsidRPr="00C338B7">
        <w:rPr>
          <w:sz w:val="28"/>
          <w:szCs w:val="28"/>
        </w:rPr>
        <w:t>(создаваемого</w:t>
      </w:r>
      <w:r w:rsidRPr="00C338B7">
        <w:rPr>
          <w:spacing w:val="-13"/>
          <w:sz w:val="28"/>
          <w:szCs w:val="28"/>
        </w:rPr>
        <w:t xml:space="preserve"> </w:t>
      </w:r>
      <w:r w:rsidRPr="00C338B7">
        <w:rPr>
          <w:sz w:val="28"/>
          <w:szCs w:val="28"/>
        </w:rPr>
        <w:t>объекта</w:t>
      </w:r>
      <w:r w:rsidRPr="00C338B7">
        <w:rPr>
          <w:spacing w:val="-13"/>
          <w:sz w:val="28"/>
          <w:szCs w:val="28"/>
        </w:rPr>
        <w:t xml:space="preserve"> </w:t>
      </w:r>
      <w:r w:rsidRPr="00C338B7">
        <w:rPr>
          <w:sz w:val="28"/>
          <w:szCs w:val="28"/>
        </w:rPr>
        <w:t>индивидуального</w:t>
      </w:r>
      <w:r w:rsidRPr="00C338B7">
        <w:rPr>
          <w:spacing w:val="-13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жилищного</w:t>
      </w:r>
      <w:r w:rsidRPr="00C338B7">
        <w:rPr>
          <w:spacing w:val="-13"/>
          <w:sz w:val="28"/>
          <w:szCs w:val="28"/>
        </w:rPr>
        <w:t xml:space="preserve"> </w:t>
      </w:r>
      <w:r w:rsidRPr="00C338B7">
        <w:rPr>
          <w:sz w:val="28"/>
          <w:szCs w:val="28"/>
        </w:rPr>
        <w:t>строительства).</w:t>
      </w:r>
    </w:p>
    <w:p w:rsidR="001178F2" w:rsidRPr="00C338B7" w:rsidRDefault="001178F2" w:rsidP="00F409DA">
      <w:pPr>
        <w:pStyle w:val="a3"/>
        <w:numPr>
          <w:ilvl w:val="0"/>
          <w:numId w:val="12"/>
        </w:numPr>
        <w:tabs>
          <w:tab w:val="left" w:pos="1257"/>
        </w:tabs>
        <w:kinsoku w:val="0"/>
        <w:overflowPunct w:val="0"/>
        <w:spacing w:before="50" w:line="360" w:lineRule="auto"/>
        <w:ind w:left="0" w:right="-1" w:firstLine="720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Распорядитель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счета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имеет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право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использовать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социальную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lastRenderedPageBreak/>
        <w:t>выплату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для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приобретения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у любых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физических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и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(или)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юридических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лиц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жилого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помещения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как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первичном,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так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и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вторичном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рынке</w:t>
      </w:r>
      <w:r w:rsidRPr="00C338B7">
        <w:rPr>
          <w:spacing w:val="15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жилья</w:t>
      </w:r>
      <w:r w:rsidRPr="00C338B7">
        <w:rPr>
          <w:spacing w:val="16"/>
          <w:sz w:val="28"/>
          <w:szCs w:val="28"/>
        </w:rPr>
        <w:t xml:space="preserve"> </w:t>
      </w:r>
      <w:r w:rsidRPr="00C338B7">
        <w:rPr>
          <w:sz w:val="28"/>
          <w:szCs w:val="28"/>
        </w:rPr>
        <w:t>или</w:t>
      </w:r>
      <w:r w:rsidRPr="00C338B7">
        <w:rPr>
          <w:spacing w:val="15"/>
          <w:sz w:val="28"/>
          <w:szCs w:val="28"/>
        </w:rPr>
        <w:t xml:space="preserve"> </w:t>
      </w:r>
      <w:r w:rsidRPr="00C338B7">
        <w:rPr>
          <w:sz w:val="28"/>
          <w:szCs w:val="28"/>
        </w:rPr>
        <w:t>создания</w:t>
      </w:r>
      <w:r w:rsidRPr="00C338B7">
        <w:rPr>
          <w:spacing w:val="16"/>
          <w:sz w:val="28"/>
          <w:szCs w:val="28"/>
        </w:rPr>
        <w:t xml:space="preserve"> </w:t>
      </w:r>
      <w:r w:rsidRPr="00C338B7">
        <w:rPr>
          <w:sz w:val="28"/>
          <w:szCs w:val="28"/>
        </w:rPr>
        <w:t>объекта</w:t>
      </w:r>
      <w:r w:rsidRPr="00C338B7">
        <w:rPr>
          <w:spacing w:val="15"/>
          <w:sz w:val="28"/>
          <w:szCs w:val="28"/>
        </w:rPr>
        <w:t xml:space="preserve"> </w:t>
      </w:r>
      <w:r w:rsidRPr="00C338B7">
        <w:rPr>
          <w:sz w:val="28"/>
          <w:szCs w:val="28"/>
        </w:rPr>
        <w:t>индивидуального</w:t>
      </w:r>
      <w:r w:rsidRPr="00C338B7">
        <w:rPr>
          <w:spacing w:val="16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жилищного</w:t>
      </w:r>
      <w:r w:rsidRPr="00C338B7">
        <w:rPr>
          <w:spacing w:val="15"/>
          <w:sz w:val="28"/>
          <w:szCs w:val="28"/>
        </w:rPr>
        <w:t xml:space="preserve"> </w:t>
      </w:r>
      <w:r w:rsidRPr="00C338B7">
        <w:rPr>
          <w:sz w:val="28"/>
          <w:szCs w:val="28"/>
        </w:rPr>
        <w:t>строительства,</w:t>
      </w:r>
      <w:r w:rsidRPr="00C338B7">
        <w:rPr>
          <w:spacing w:val="16"/>
          <w:sz w:val="28"/>
          <w:szCs w:val="28"/>
        </w:rPr>
        <w:t xml:space="preserve"> </w:t>
      </w:r>
      <w:r w:rsidRPr="00C338B7">
        <w:rPr>
          <w:sz w:val="28"/>
          <w:szCs w:val="28"/>
        </w:rPr>
        <w:t>отвечающих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установленным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санитарным</w:t>
      </w:r>
      <w:r w:rsidRPr="00C338B7">
        <w:rPr>
          <w:spacing w:val="15"/>
          <w:sz w:val="28"/>
          <w:szCs w:val="28"/>
        </w:rPr>
        <w:t xml:space="preserve"> </w:t>
      </w:r>
      <w:r w:rsidRPr="00C338B7">
        <w:rPr>
          <w:sz w:val="28"/>
          <w:szCs w:val="28"/>
        </w:rPr>
        <w:t>и</w:t>
      </w:r>
      <w:r w:rsidRPr="00C338B7">
        <w:rPr>
          <w:spacing w:val="15"/>
          <w:sz w:val="28"/>
          <w:szCs w:val="28"/>
        </w:rPr>
        <w:t xml:space="preserve"> </w:t>
      </w:r>
      <w:r w:rsidRPr="00C338B7">
        <w:rPr>
          <w:sz w:val="28"/>
          <w:szCs w:val="28"/>
        </w:rPr>
        <w:t>техническим</w:t>
      </w:r>
      <w:r w:rsidRPr="00C338B7">
        <w:rPr>
          <w:spacing w:val="15"/>
          <w:sz w:val="28"/>
          <w:szCs w:val="28"/>
        </w:rPr>
        <w:t xml:space="preserve"> </w:t>
      </w:r>
      <w:r w:rsidRPr="00C338B7">
        <w:rPr>
          <w:sz w:val="28"/>
          <w:szCs w:val="28"/>
        </w:rPr>
        <w:t>требованиям,</w:t>
      </w:r>
      <w:r w:rsidRPr="00C338B7">
        <w:rPr>
          <w:spacing w:val="15"/>
          <w:sz w:val="28"/>
          <w:szCs w:val="28"/>
        </w:rPr>
        <w:t xml:space="preserve"> </w:t>
      </w:r>
      <w:r w:rsidRPr="00C338B7">
        <w:rPr>
          <w:sz w:val="28"/>
          <w:szCs w:val="28"/>
        </w:rPr>
        <w:t>благоустроенных</w:t>
      </w:r>
      <w:r w:rsidRPr="00C338B7">
        <w:rPr>
          <w:spacing w:val="15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применительно</w:t>
      </w:r>
      <w:r w:rsidRPr="00C338B7">
        <w:rPr>
          <w:spacing w:val="15"/>
          <w:sz w:val="28"/>
          <w:szCs w:val="28"/>
        </w:rPr>
        <w:t xml:space="preserve"> </w:t>
      </w:r>
      <w:r w:rsidRPr="00C338B7">
        <w:rPr>
          <w:sz w:val="28"/>
          <w:szCs w:val="28"/>
        </w:rPr>
        <w:t>к</w:t>
      </w:r>
      <w:r w:rsidRPr="00C338B7">
        <w:rPr>
          <w:spacing w:val="15"/>
          <w:sz w:val="28"/>
          <w:szCs w:val="28"/>
        </w:rPr>
        <w:t xml:space="preserve"> </w:t>
      </w:r>
      <w:r w:rsidRPr="00C338B7">
        <w:rPr>
          <w:sz w:val="28"/>
          <w:szCs w:val="28"/>
        </w:rPr>
        <w:t>условиям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населенного</w:t>
      </w:r>
      <w:r w:rsidRPr="00C338B7">
        <w:rPr>
          <w:spacing w:val="47"/>
          <w:sz w:val="28"/>
          <w:szCs w:val="28"/>
        </w:rPr>
        <w:t xml:space="preserve"> </w:t>
      </w:r>
      <w:r w:rsidRPr="00C338B7">
        <w:rPr>
          <w:sz w:val="28"/>
          <w:szCs w:val="28"/>
        </w:rPr>
        <w:t>пункта,</w:t>
      </w:r>
      <w:r w:rsidRPr="00C338B7">
        <w:rPr>
          <w:spacing w:val="47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выбранного</w:t>
      </w:r>
      <w:r w:rsidRPr="00C338B7">
        <w:rPr>
          <w:spacing w:val="47"/>
          <w:sz w:val="28"/>
          <w:szCs w:val="28"/>
        </w:rPr>
        <w:t xml:space="preserve"> </w:t>
      </w:r>
      <w:r w:rsidRPr="00C338B7">
        <w:rPr>
          <w:sz w:val="28"/>
          <w:szCs w:val="28"/>
        </w:rPr>
        <w:t>для</w:t>
      </w:r>
      <w:r w:rsidRPr="00C338B7">
        <w:rPr>
          <w:spacing w:val="47"/>
          <w:sz w:val="28"/>
          <w:szCs w:val="28"/>
        </w:rPr>
        <w:t xml:space="preserve"> </w:t>
      </w:r>
      <w:r w:rsidRPr="00C338B7">
        <w:rPr>
          <w:sz w:val="28"/>
          <w:szCs w:val="28"/>
        </w:rPr>
        <w:t>постоянного</w:t>
      </w:r>
      <w:r w:rsidRPr="00C338B7">
        <w:rPr>
          <w:spacing w:val="48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проживания,</w:t>
      </w:r>
      <w:r w:rsidRPr="00C338B7">
        <w:rPr>
          <w:spacing w:val="47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47"/>
          <w:sz w:val="28"/>
          <w:szCs w:val="28"/>
        </w:rPr>
        <w:t xml:space="preserve"> </w:t>
      </w:r>
      <w:r w:rsidRPr="00C338B7">
        <w:rPr>
          <w:sz w:val="28"/>
          <w:szCs w:val="28"/>
        </w:rPr>
        <w:t>котором</w:t>
      </w:r>
      <w:r w:rsidRPr="00C338B7">
        <w:rPr>
          <w:spacing w:val="47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приобретается</w:t>
      </w:r>
      <w:r w:rsidRPr="00C338B7">
        <w:rPr>
          <w:spacing w:val="48"/>
          <w:sz w:val="28"/>
          <w:szCs w:val="28"/>
        </w:rPr>
        <w:t xml:space="preserve"> </w:t>
      </w:r>
      <w:r w:rsidRPr="00C338B7">
        <w:rPr>
          <w:sz w:val="28"/>
          <w:szCs w:val="28"/>
        </w:rPr>
        <w:t>(строится) жилое</w:t>
      </w:r>
      <w:r w:rsidRPr="00C338B7">
        <w:rPr>
          <w:spacing w:val="-17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помещение.</w:t>
      </w:r>
    </w:p>
    <w:p w:rsidR="001178F2" w:rsidRPr="00C338B7" w:rsidRDefault="001178F2" w:rsidP="00F409DA">
      <w:pPr>
        <w:pStyle w:val="a3"/>
        <w:kinsoku w:val="0"/>
        <w:overflowPunct w:val="0"/>
        <w:spacing w:line="360" w:lineRule="auto"/>
        <w:ind w:left="0" w:right="-1" w:firstLine="720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Приобретаемое</w:t>
      </w:r>
      <w:r w:rsidRPr="00C338B7">
        <w:rPr>
          <w:spacing w:val="4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жилое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помещение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(создаваемый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объект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индивидуального</w:t>
      </w:r>
      <w:r w:rsidRPr="00C338B7">
        <w:rPr>
          <w:spacing w:val="4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жилищного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строительства)</w:t>
      </w:r>
      <w:r w:rsidRPr="00C338B7">
        <w:rPr>
          <w:spacing w:val="-12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должно</w:t>
      </w:r>
      <w:r w:rsidRPr="00C338B7">
        <w:rPr>
          <w:spacing w:val="-11"/>
          <w:sz w:val="28"/>
          <w:szCs w:val="28"/>
        </w:rPr>
        <w:t xml:space="preserve"> </w:t>
      </w:r>
      <w:r w:rsidRPr="00C338B7">
        <w:rPr>
          <w:sz w:val="28"/>
          <w:szCs w:val="28"/>
        </w:rPr>
        <w:t>находиться</w:t>
      </w:r>
      <w:r w:rsidRPr="00C338B7">
        <w:rPr>
          <w:spacing w:val="-11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-11"/>
          <w:sz w:val="28"/>
          <w:szCs w:val="28"/>
        </w:rPr>
        <w:t xml:space="preserve"> </w:t>
      </w:r>
      <w:r w:rsidRPr="00C338B7">
        <w:rPr>
          <w:sz w:val="28"/>
          <w:szCs w:val="28"/>
        </w:rPr>
        <w:t>территории</w:t>
      </w:r>
      <w:r w:rsidRPr="00C338B7">
        <w:rPr>
          <w:spacing w:val="-11"/>
          <w:sz w:val="28"/>
          <w:szCs w:val="28"/>
        </w:rPr>
        <w:t xml:space="preserve"> </w:t>
      </w:r>
      <w:r w:rsidRPr="00C338B7">
        <w:rPr>
          <w:sz w:val="28"/>
          <w:szCs w:val="28"/>
        </w:rPr>
        <w:t>Кавалеровского</w:t>
      </w:r>
      <w:r w:rsidRPr="00C338B7">
        <w:rPr>
          <w:spacing w:val="-11"/>
          <w:sz w:val="28"/>
          <w:szCs w:val="28"/>
        </w:rPr>
        <w:t xml:space="preserve"> </w:t>
      </w:r>
      <w:r w:rsidRPr="00C338B7">
        <w:rPr>
          <w:sz w:val="28"/>
          <w:szCs w:val="28"/>
        </w:rPr>
        <w:t>муниципального</w:t>
      </w:r>
      <w:r w:rsidRPr="00C338B7">
        <w:rPr>
          <w:spacing w:val="-11"/>
          <w:sz w:val="28"/>
          <w:szCs w:val="28"/>
        </w:rPr>
        <w:t xml:space="preserve"> </w:t>
      </w:r>
      <w:r w:rsidRPr="00C338B7">
        <w:rPr>
          <w:sz w:val="28"/>
          <w:szCs w:val="28"/>
        </w:rPr>
        <w:t>округа.</w:t>
      </w:r>
    </w:p>
    <w:p w:rsidR="001178F2" w:rsidRPr="00DE1544" w:rsidRDefault="001178F2" w:rsidP="00F409DA">
      <w:pPr>
        <w:pStyle w:val="a3"/>
        <w:kinsoku w:val="0"/>
        <w:overflowPunct w:val="0"/>
        <w:spacing w:line="360" w:lineRule="auto"/>
        <w:ind w:left="0" w:right="-1" w:firstLine="720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В</w:t>
      </w:r>
      <w:r w:rsidRPr="00C338B7">
        <w:rPr>
          <w:spacing w:val="7"/>
          <w:sz w:val="28"/>
          <w:szCs w:val="28"/>
        </w:rPr>
        <w:t xml:space="preserve"> </w:t>
      </w:r>
      <w:r w:rsidRPr="00C338B7">
        <w:rPr>
          <w:sz w:val="28"/>
          <w:szCs w:val="28"/>
        </w:rPr>
        <w:t>случае</w:t>
      </w:r>
      <w:r w:rsidRPr="00C338B7">
        <w:rPr>
          <w:spacing w:val="8"/>
          <w:sz w:val="28"/>
          <w:szCs w:val="28"/>
        </w:rPr>
        <w:t xml:space="preserve"> </w:t>
      </w:r>
      <w:r w:rsidRPr="00C338B7">
        <w:rPr>
          <w:sz w:val="28"/>
          <w:szCs w:val="28"/>
        </w:rPr>
        <w:t>использования</w:t>
      </w:r>
      <w:r w:rsidRPr="00C338B7">
        <w:rPr>
          <w:spacing w:val="8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социальной</w:t>
      </w:r>
      <w:r w:rsidRPr="00C338B7">
        <w:rPr>
          <w:spacing w:val="7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выплаты</w:t>
      </w:r>
      <w:r w:rsidRPr="00C338B7">
        <w:rPr>
          <w:spacing w:val="8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8"/>
          <w:sz w:val="28"/>
          <w:szCs w:val="28"/>
        </w:rPr>
        <w:t xml:space="preserve"> </w:t>
      </w:r>
      <w:r w:rsidRPr="00C338B7">
        <w:rPr>
          <w:sz w:val="28"/>
          <w:szCs w:val="28"/>
        </w:rPr>
        <w:t>соответствии</w:t>
      </w:r>
      <w:r w:rsidRPr="00C338B7">
        <w:rPr>
          <w:spacing w:val="8"/>
          <w:sz w:val="28"/>
          <w:szCs w:val="28"/>
        </w:rPr>
        <w:t xml:space="preserve"> </w:t>
      </w:r>
      <w:r w:rsidRPr="00C338B7">
        <w:rPr>
          <w:sz w:val="28"/>
          <w:szCs w:val="28"/>
        </w:rPr>
        <w:t>с</w:t>
      </w:r>
      <w:r w:rsidRPr="00C338B7">
        <w:rPr>
          <w:spacing w:val="7"/>
          <w:sz w:val="28"/>
          <w:szCs w:val="28"/>
        </w:rPr>
        <w:t xml:space="preserve"> </w:t>
      </w:r>
      <w:hyperlink w:anchor="bookmark19" w:history="1">
        <w:r w:rsidRPr="00DE1544">
          <w:rPr>
            <w:sz w:val="28"/>
            <w:szCs w:val="28"/>
          </w:rPr>
          <w:t>подпунктами</w:t>
        </w:r>
        <w:r w:rsidRPr="00DE1544">
          <w:rPr>
            <w:spacing w:val="8"/>
            <w:sz w:val="28"/>
            <w:szCs w:val="28"/>
          </w:rPr>
          <w:t xml:space="preserve"> </w:t>
        </w:r>
        <w:r w:rsidR="00805CCC">
          <w:rPr>
            <w:spacing w:val="8"/>
            <w:sz w:val="28"/>
            <w:szCs w:val="28"/>
          </w:rPr>
          <w:t>«</w:t>
        </w:r>
        <w:r w:rsidRPr="00DE1544">
          <w:rPr>
            <w:sz w:val="28"/>
            <w:szCs w:val="28"/>
          </w:rPr>
          <w:t>а</w:t>
        </w:r>
        <w:r w:rsidR="00805CCC">
          <w:rPr>
            <w:sz w:val="28"/>
            <w:szCs w:val="28"/>
          </w:rPr>
          <w:t>»</w:t>
        </w:r>
        <w:r w:rsidRPr="00DE1544">
          <w:rPr>
            <w:spacing w:val="7"/>
            <w:sz w:val="28"/>
            <w:szCs w:val="28"/>
          </w:rPr>
          <w:t xml:space="preserve"> </w:t>
        </w:r>
        <w:r w:rsidRPr="00DE1544">
          <w:rPr>
            <w:sz w:val="28"/>
            <w:szCs w:val="28"/>
          </w:rPr>
          <w:t>-</w:t>
        </w:r>
        <w:r w:rsidRPr="00DE1544">
          <w:rPr>
            <w:spacing w:val="7"/>
            <w:sz w:val="28"/>
            <w:szCs w:val="28"/>
          </w:rPr>
          <w:t xml:space="preserve"> </w:t>
        </w:r>
        <w:r w:rsidR="00805CCC">
          <w:rPr>
            <w:spacing w:val="7"/>
            <w:sz w:val="28"/>
            <w:szCs w:val="28"/>
          </w:rPr>
          <w:t>«</w:t>
        </w:r>
        <w:r w:rsidRPr="00DE1544">
          <w:rPr>
            <w:sz w:val="28"/>
            <w:szCs w:val="28"/>
          </w:rPr>
          <w:t>д</w:t>
        </w:r>
        <w:r w:rsidR="00805CCC">
          <w:rPr>
            <w:sz w:val="28"/>
            <w:szCs w:val="28"/>
          </w:rPr>
          <w:t>»</w:t>
        </w:r>
        <w:r w:rsidRPr="00DE1544">
          <w:rPr>
            <w:spacing w:val="7"/>
            <w:sz w:val="28"/>
            <w:szCs w:val="28"/>
          </w:rPr>
          <w:t xml:space="preserve"> </w:t>
        </w:r>
        <w:r w:rsidRPr="00DE1544">
          <w:rPr>
            <w:sz w:val="28"/>
            <w:szCs w:val="28"/>
          </w:rPr>
          <w:t>пункта</w:t>
        </w:r>
        <w:r w:rsidRPr="00DE1544">
          <w:rPr>
            <w:spacing w:val="7"/>
            <w:sz w:val="28"/>
            <w:szCs w:val="28"/>
          </w:rPr>
          <w:t xml:space="preserve"> </w:t>
        </w:r>
        <w:r w:rsidRPr="00DE1544">
          <w:rPr>
            <w:sz w:val="28"/>
            <w:szCs w:val="28"/>
          </w:rPr>
          <w:t>3</w:t>
        </w:r>
      </w:hyperlink>
      <w:r w:rsidRPr="00DE1544">
        <w:rPr>
          <w:sz w:val="28"/>
          <w:szCs w:val="28"/>
        </w:rPr>
        <w:t xml:space="preserve"> настоящего</w:t>
      </w:r>
      <w:r w:rsidRPr="00DE1544">
        <w:rPr>
          <w:spacing w:val="13"/>
          <w:sz w:val="28"/>
          <w:szCs w:val="28"/>
        </w:rPr>
        <w:t xml:space="preserve"> </w:t>
      </w:r>
      <w:r w:rsidRPr="00DE1544">
        <w:rPr>
          <w:sz w:val="28"/>
          <w:szCs w:val="28"/>
        </w:rPr>
        <w:t>Порядка</w:t>
      </w:r>
      <w:r w:rsidRPr="00DE1544">
        <w:rPr>
          <w:spacing w:val="13"/>
          <w:sz w:val="28"/>
          <w:szCs w:val="28"/>
        </w:rPr>
        <w:t xml:space="preserve"> </w:t>
      </w:r>
      <w:r w:rsidRPr="00DE1544">
        <w:rPr>
          <w:sz w:val="28"/>
          <w:szCs w:val="28"/>
        </w:rPr>
        <w:t>общая</w:t>
      </w:r>
      <w:r w:rsidRPr="00DE1544">
        <w:rPr>
          <w:spacing w:val="12"/>
          <w:sz w:val="28"/>
          <w:szCs w:val="28"/>
        </w:rPr>
        <w:t xml:space="preserve"> </w:t>
      </w:r>
      <w:r w:rsidRPr="00DE1544">
        <w:rPr>
          <w:sz w:val="28"/>
          <w:szCs w:val="28"/>
        </w:rPr>
        <w:t>площадь</w:t>
      </w:r>
      <w:r w:rsidRPr="00DE1544">
        <w:rPr>
          <w:spacing w:val="13"/>
          <w:sz w:val="28"/>
          <w:szCs w:val="28"/>
        </w:rPr>
        <w:t xml:space="preserve"> </w:t>
      </w:r>
      <w:r w:rsidRPr="00DE1544">
        <w:rPr>
          <w:sz w:val="28"/>
          <w:szCs w:val="28"/>
        </w:rPr>
        <w:t>приобретаемого</w:t>
      </w:r>
      <w:r w:rsidRPr="00DE1544">
        <w:rPr>
          <w:spacing w:val="13"/>
          <w:sz w:val="28"/>
          <w:szCs w:val="28"/>
        </w:rPr>
        <w:t xml:space="preserve"> </w:t>
      </w:r>
      <w:r w:rsidRPr="00DE1544">
        <w:rPr>
          <w:sz w:val="28"/>
          <w:szCs w:val="28"/>
        </w:rPr>
        <w:t>жилого</w:t>
      </w:r>
      <w:r w:rsidRPr="00DE1544">
        <w:rPr>
          <w:spacing w:val="13"/>
          <w:sz w:val="28"/>
          <w:szCs w:val="28"/>
        </w:rPr>
        <w:t xml:space="preserve"> </w:t>
      </w:r>
      <w:r w:rsidRPr="00DE1544">
        <w:rPr>
          <w:sz w:val="28"/>
          <w:szCs w:val="28"/>
        </w:rPr>
        <w:t>помещения</w:t>
      </w:r>
      <w:r w:rsidRPr="00DE1544">
        <w:rPr>
          <w:spacing w:val="13"/>
          <w:sz w:val="28"/>
          <w:szCs w:val="28"/>
        </w:rPr>
        <w:t xml:space="preserve"> </w:t>
      </w:r>
      <w:r w:rsidRPr="00DE1544">
        <w:rPr>
          <w:sz w:val="28"/>
          <w:szCs w:val="28"/>
        </w:rPr>
        <w:t>(строящегося</w:t>
      </w:r>
      <w:r w:rsidRPr="00DE1544">
        <w:rPr>
          <w:spacing w:val="13"/>
          <w:sz w:val="28"/>
          <w:szCs w:val="28"/>
        </w:rPr>
        <w:t xml:space="preserve"> </w:t>
      </w:r>
      <w:r w:rsidRPr="00DE1544">
        <w:rPr>
          <w:sz w:val="28"/>
          <w:szCs w:val="28"/>
        </w:rPr>
        <w:t>жилого</w:t>
      </w:r>
      <w:r w:rsidRPr="00DE1544">
        <w:rPr>
          <w:spacing w:val="13"/>
          <w:sz w:val="28"/>
          <w:szCs w:val="28"/>
        </w:rPr>
        <w:t xml:space="preserve"> </w:t>
      </w:r>
      <w:r w:rsidRPr="00DE1544">
        <w:rPr>
          <w:sz w:val="28"/>
          <w:szCs w:val="28"/>
        </w:rPr>
        <w:t>дома)</w:t>
      </w:r>
      <w:r w:rsidRPr="00DE1544">
        <w:rPr>
          <w:spacing w:val="13"/>
          <w:sz w:val="28"/>
          <w:szCs w:val="28"/>
        </w:rPr>
        <w:t xml:space="preserve"> </w:t>
      </w:r>
      <w:r w:rsidRPr="00DE1544">
        <w:rPr>
          <w:sz w:val="28"/>
          <w:szCs w:val="28"/>
        </w:rPr>
        <w:t>в расчете</w:t>
      </w:r>
      <w:r w:rsidRPr="00DE1544">
        <w:rPr>
          <w:spacing w:val="-6"/>
          <w:sz w:val="28"/>
          <w:szCs w:val="28"/>
        </w:rPr>
        <w:t xml:space="preserve"> </w:t>
      </w:r>
      <w:r w:rsidRPr="00DE1544">
        <w:rPr>
          <w:sz w:val="28"/>
          <w:szCs w:val="28"/>
        </w:rPr>
        <w:t>на</w:t>
      </w:r>
      <w:r w:rsidRPr="00DE1544">
        <w:rPr>
          <w:spacing w:val="-6"/>
          <w:sz w:val="28"/>
          <w:szCs w:val="28"/>
        </w:rPr>
        <w:t xml:space="preserve"> </w:t>
      </w:r>
      <w:r w:rsidRPr="00DE1544">
        <w:rPr>
          <w:sz w:val="28"/>
          <w:szCs w:val="28"/>
        </w:rPr>
        <w:t>каждого</w:t>
      </w:r>
      <w:r w:rsidRPr="00DE1544">
        <w:rPr>
          <w:spacing w:val="-6"/>
          <w:sz w:val="28"/>
          <w:szCs w:val="28"/>
        </w:rPr>
        <w:t xml:space="preserve"> </w:t>
      </w:r>
      <w:r w:rsidRPr="00DE1544">
        <w:rPr>
          <w:sz w:val="28"/>
          <w:szCs w:val="28"/>
        </w:rPr>
        <w:t>члена</w:t>
      </w:r>
      <w:r w:rsidRPr="00DE1544">
        <w:rPr>
          <w:spacing w:val="-6"/>
          <w:sz w:val="28"/>
          <w:szCs w:val="28"/>
        </w:rPr>
        <w:t xml:space="preserve"> </w:t>
      </w:r>
      <w:r w:rsidRPr="00DE1544">
        <w:rPr>
          <w:sz w:val="28"/>
          <w:szCs w:val="28"/>
        </w:rPr>
        <w:t>молодой</w:t>
      </w:r>
      <w:r w:rsidRPr="00DE1544">
        <w:rPr>
          <w:spacing w:val="-6"/>
          <w:sz w:val="28"/>
          <w:szCs w:val="28"/>
        </w:rPr>
        <w:t xml:space="preserve"> </w:t>
      </w:r>
      <w:r w:rsidRPr="00DE1544">
        <w:rPr>
          <w:sz w:val="28"/>
          <w:szCs w:val="28"/>
        </w:rPr>
        <w:t>семьи,</w:t>
      </w:r>
      <w:r w:rsidRPr="00DE1544">
        <w:rPr>
          <w:spacing w:val="-6"/>
          <w:sz w:val="28"/>
          <w:szCs w:val="28"/>
        </w:rPr>
        <w:t xml:space="preserve"> </w:t>
      </w:r>
      <w:r w:rsidRPr="00DE1544">
        <w:rPr>
          <w:sz w:val="28"/>
          <w:szCs w:val="28"/>
        </w:rPr>
        <w:t>учтенного</w:t>
      </w:r>
      <w:r w:rsidRPr="00DE1544">
        <w:rPr>
          <w:spacing w:val="-6"/>
          <w:sz w:val="28"/>
          <w:szCs w:val="28"/>
        </w:rPr>
        <w:t xml:space="preserve"> </w:t>
      </w:r>
      <w:r w:rsidRPr="00DE1544">
        <w:rPr>
          <w:sz w:val="28"/>
          <w:szCs w:val="28"/>
        </w:rPr>
        <w:t>при</w:t>
      </w:r>
      <w:r w:rsidRPr="00DE1544">
        <w:rPr>
          <w:spacing w:val="-6"/>
          <w:sz w:val="28"/>
          <w:szCs w:val="28"/>
        </w:rPr>
        <w:t xml:space="preserve"> </w:t>
      </w:r>
      <w:r w:rsidRPr="00DE1544">
        <w:rPr>
          <w:sz w:val="28"/>
          <w:szCs w:val="28"/>
        </w:rPr>
        <w:t>расчете</w:t>
      </w:r>
      <w:r w:rsidRPr="00DE1544">
        <w:rPr>
          <w:spacing w:val="-6"/>
          <w:sz w:val="28"/>
          <w:szCs w:val="28"/>
        </w:rPr>
        <w:t xml:space="preserve"> </w:t>
      </w:r>
      <w:r w:rsidRPr="00DE1544">
        <w:rPr>
          <w:sz w:val="28"/>
          <w:szCs w:val="28"/>
        </w:rPr>
        <w:t>размера</w:t>
      </w:r>
      <w:r w:rsidRPr="00DE1544">
        <w:rPr>
          <w:spacing w:val="-6"/>
          <w:sz w:val="28"/>
          <w:szCs w:val="28"/>
        </w:rPr>
        <w:t xml:space="preserve"> </w:t>
      </w:r>
      <w:r w:rsidRPr="00DE1544">
        <w:rPr>
          <w:sz w:val="28"/>
          <w:szCs w:val="28"/>
        </w:rPr>
        <w:t>социальной</w:t>
      </w:r>
      <w:r w:rsidRPr="00DE1544">
        <w:rPr>
          <w:spacing w:val="-6"/>
          <w:sz w:val="28"/>
          <w:szCs w:val="28"/>
        </w:rPr>
        <w:t xml:space="preserve"> </w:t>
      </w:r>
      <w:r w:rsidRPr="00DE1544">
        <w:rPr>
          <w:sz w:val="28"/>
          <w:szCs w:val="28"/>
        </w:rPr>
        <w:t>выплаты,</w:t>
      </w:r>
      <w:r w:rsidRPr="00DE1544">
        <w:rPr>
          <w:spacing w:val="-6"/>
          <w:sz w:val="28"/>
          <w:szCs w:val="28"/>
        </w:rPr>
        <w:t xml:space="preserve"> </w:t>
      </w:r>
      <w:r w:rsidRPr="00DE1544">
        <w:rPr>
          <w:sz w:val="28"/>
          <w:szCs w:val="28"/>
        </w:rPr>
        <w:t>не</w:t>
      </w:r>
      <w:r w:rsidRPr="00DE1544">
        <w:rPr>
          <w:spacing w:val="-6"/>
          <w:sz w:val="28"/>
          <w:szCs w:val="28"/>
        </w:rPr>
        <w:t xml:space="preserve"> </w:t>
      </w:r>
      <w:r w:rsidRPr="00DE1544">
        <w:rPr>
          <w:sz w:val="28"/>
          <w:szCs w:val="28"/>
        </w:rPr>
        <w:t>может</w:t>
      </w:r>
      <w:r w:rsidRPr="00DE1544">
        <w:rPr>
          <w:w w:val="99"/>
          <w:sz w:val="28"/>
          <w:szCs w:val="28"/>
        </w:rPr>
        <w:t xml:space="preserve"> </w:t>
      </w:r>
      <w:r w:rsidRPr="00DE1544">
        <w:rPr>
          <w:sz w:val="28"/>
          <w:szCs w:val="28"/>
        </w:rPr>
        <w:t>быть</w:t>
      </w:r>
      <w:r w:rsidRPr="00DE1544">
        <w:rPr>
          <w:spacing w:val="30"/>
          <w:sz w:val="28"/>
          <w:szCs w:val="28"/>
        </w:rPr>
        <w:t xml:space="preserve"> </w:t>
      </w:r>
      <w:r w:rsidRPr="00DE1544">
        <w:rPr>
          <w:sz w:val="28"/>
          <w:szCs w:val="28"/>
        </w:rPr>
        <w:t>меньше</w:t>
      </w:r>
      <w:r w:rsidRPr="00DE1544">
        <w:rPr>
          <w:spacing w:val="31"/>
          <w:sz w:val="28"/>
          <w:szCs w:val="28"/>
        </w:rPr>
        <w:t xml:space="preserve"> </w:t>
      </w:r>
      <w:r w:rsidRPr="00DE1544">
        <w:rPr>
          <w:sz w:val="28"/>
          <w:szCs w:val="28"/>
        </w:rPr>
        <w:t>учетной</w:t>
      </w:r>
      <w:r w:rsidRPr="00DE1544">
        <w:rPr>
          <w:spacing w:val="31"/>
          <w:sz w:val="28"/>
          <w:szCs w:val="28"/>
        </w:rPr>
        <w:t xml:space="preserve"> </w:t>
      </w:r>
      <w:r w:rsidRPr="00DE1544">
        <w:rPr>
          <w:sz w:val="28"/>
          <w:szCs w:val="28"/>
        </w:rPr>
        <w:t>нормы</w:t>
      </w:r>
      <w:r w:rsidRPr="00DE1544">
        <w:rPr>
          <w:spacing w:val="31"/>
          <w:sz w:val="28"/>
          <w:szCs w:val="28"/>
        </w:rPr>
        <w:t xml:space="preserve"> </w:t>
      </w:r>
      <w:r w:rsidRPr="00DE1544">
        <w:rPr>
          <w:sz w:val="28"/>
          <w:szCs w:val="28"/>
        </w:rPr>
        <w:t>общей</w:t>
      </w:r>
      <w:r w:rsidRPr="00DE1544">
        <w:rPr>
          <w:spacing w:val="31"/>
          <w:sz w:val="28"/>
          <w:szCs w:val="28"/>
        </w:rPr>
        <w:t xml:space="preserve"> </w:t>
      </w:r>
      <w:r w:rsidRPr="00DE1544">
        <w:rPr>
          <w:sz w:val="28"/>
          <w:szCs w:val="28"/>
        </w:rPr>
        <w:t>площади</w:t>
      </w:r>
      <w:r w:rsidRPr="00DE1544">
        <w:rPr>
          <w:spacing w:val="31"/>
          <w:sz w:val="28"/>
          <w:szCs w:val="28"/>
        </w:rPr>
        <w:t xml:space="preserve"> </w:t>
      </w:r>
      <w:r w:rsidRPr="00DE1544">
        <w:rPr>
          <w:sz w:val="28"/>
          <w:szCs w:val="28"/>
        </w:rPr>
        <w:t>жилого</w:t>
      </w:r>
      <w:r w:rsidRPr="00DE1544">
        <w:rPr>
          <w:spacing w:val="31"/>
          <w:sz w:val="28"/>
          <w:szCs w:val="28"/>
        </w:rPr>
        <w:t xml:space="preserve"> </w:t>
      </w:r>
      <w:r w:rsidRPr="00DE1544">
        <w:rPr>
          <w:sz w:val="28"/>
          <w:szCs w:val="28"/>
        </w:rPr>
        <w:t>помещения,</w:t>
      </w:r>
      <w:r w:rsidRPr="00DE1544">
        <w:rPr>
          <w:spacing w:val="31"/>
          <w:sz w:val="28"/>
          <w:szCs w:val="28"/>
        </w:rPr>
        <w:t xml:space="preserve"> </w:t>
      </w:r>
      <w:r w:rsidRPr="00DE1544">
        <w:rPr>
          <w:sz w:val="28"/>
          <w:szCs w:val="28"/>
        </w:rPr>
        <w:t>установленной</w:t>
      </w:r>
      <w:r w:rsidRPr="00DE1544">
        <w:rPr>
          <w:spacing w:val="30"/>
          <w:sz w:val="28"/>
          <w:szCs w:val="28"/>
        </w:rPr>
        <w:t xml:space="preserve"> </w:t>
      </w:r>
      <w:r w:rsidRPr="00DE1544">
        <w:rPr>
          <w:sz w:val="28"/>
          <w:szCs w:val="28"/>
        </w:rPr>
        <w:t>органами</w:t>
      </w:r>
      <w:r w:rsidRPr="00DE1544">
        <w:rPr>
          <w:spacing w:val="31"/>
          <w:sz w:val="28"/>
          <w:szCs w:val="28"/>
        </w:rPr>
        <w:t xml:space="preserve"> </w:t>
      </w:r>
      <w:r w:rsidRPr="00DE1544">
        <w:rPr>
          <w:sz w:val="28"/>
          <w:szCs w:val="28"/>
        </w:rPr>
        <w:t>местного</w:t>
      </w:r>
      <w:r w:rsidRPr="00DE1544">
        <w:rPr>
          <w:w w:val="99"/>
          <w:sz w:val="28"/>
          <w:szCs w:val="28"/>
        </w:rPr>
        <w:t xml:space="preserve"> </w:t>
      </w:r>
      <w:r w:rsidRPr="00DE1544">
        <w:rPr>
          <w:sz w:val="28"/>
          <w:szCs w:val="28"/>
        </w:rPr>
        <w:t>самоуправления</w:t>
      </w:r>
      <w:r w:rsidRPr="00DE1544">
        <w:rPr>
          <w:spacing w:val="28"/>
          <w:sz w:val="28"/>
          <w:szCs w:val="28"/>
        </w:rPr>
        <w:t xml:space="preserve"> </w:t>
      </w:r>
      <w:r w:rsidRPr="00DE1544">
        <w:rPr>
          <w:sz w:val="28"/>
          <w:szCs w:val="28"/>
        </w:rPr>
        <w:t>в</w:t>
      </w:r>
      <w:r w:rsidRPr="00DE1544">
        <w:rPr>
          <w:spacing w:val="28"/>
          <w:sz w:val="28"/>
          <w:szCs w:val="28"/>
        </w:rPr>
        <w:t xml:space="preserve"> </w:t>
      </w:r>
      <w:r w:rsidRPr="00DE1544">
        <w:rPr>
          <w:sz w:val="28"/>
          <w:szCs w:val="28"/>
        </w:rPr>
        <w:t>целях</w:t>
      </w:r>
      <w:r w:rsidRPr="00DE1544">
        <w:rPr>
          <w:spacing w:val="28"/>
          <w:sz w:val="28"/>
          <w:szCs w:val="28"/>
        </w:rPr>
        <w:t xml:space="preserve"> </w:t>
      </w:r>
      <w:r w:rsidRPr="00DE1544">
        <w:rPr>
          <w:sz w:val="28"/>
          <w:szCs w:val="28"/>
        </w:rPr>
        <w:t>принятия</w:t>
      </w:r>
      <w:r w:rsidRPr="00DE1544">
        <w:rPr>
          <w:spacing w:val="28"/>
          <w:sz w:val="28"/>
          <w:szCs w:val="28"/>
        </w:rPr>
        <w:t xml:space="preserve"> </w:t>
      </w:r>
      <w:r w:rsidRPr="00DE1544">
        <w:rPr>
          <w:sz w:val="28"/>
          <w:szCs w:val="28"/>
        </w:rPr>
        <w:t>граждан</w:t>
      </w:r>
      <w:r w:rsidRPr="00DE1544">
        <w:rPr>
          <w:spacing w:val="28"/>
          <w:sz w:val="28"/>
          <w:szCs w:val="28"/>
        </w:rPr>
        <w:t xml:space="preserve"> </w:t>
      </w:r>
      <w:r w:rsidRPr="00DE1544">
        <w:rPr>
          <w:sz w:val="28"/>
          <w:szCs w:val="28"/>
        </w:rPr>
        <w:t>на</w:t>
      </w:r>
      <w:r w:rsidRPr="00DE1544">
        <w:rPr>
          <w:spacing w:val="28"/>
          <w:sz w:val="28"/>
          <w:szCs w:val="28"/>
        </w:rPr>
        <w:t xml:space="preserve"> </w:t>
      </w:r>
      <w:r w:rsidRPr="00DE1544">
        <w:rPr>
          <w:sz w:val="28"/>
          <w:szCs w:val="28"/>
        </w:rPr>
        <w:t>учет</w:t>
      </w:r>
      <w:r w:rsidRPr="00DE1544">
        <w:rPr>
          <w:spacing w:val="28"/>
          <w:sz w:val="28"/>
          <w:szCs w:val="28"/>
        </w:rPr>
        <w:t xml:space="preserve"> </w:t>
      </w:r>
      <w:r w:rsidRPr="00DE1544">
        <w:rPr>
          <w:sz w:val="28"/>
          <w:szCs w:val="28"/>
        </w:rPr>
        <w:t>в</w:t>
      </w:r>
      <w:r w:rsidRPr="00DE1544">
        <w:rPr>
          <w:spacing w:val="28"/>
          <w:sz w:val="28"/>
          <w:szCs w:val="28"/>
        </w:rPr>
        <w:t xml:space="preserve"> </w:t>
      </w:r>
      <w:r w:rsidRPr="00DE1544">
        <w:rPr>
          <w:sz w:val="28"/>
          <w:szCs w:val="28"/>
        </w:rPr>
        <w:t>качестве</w:t>
      </w:r>
      <w:r w:rsidRPr="00DE1544">
        <w:rPr>
          <w:spacing w:val="28"/>
          <w:sz w:val="28"/>
          <w:szCs w:val="28"/>
        </w:rPr>
        <w:t xml:space="preserve"> </w:t>
      </w:r>
      <w:r w:rsidRPr="00DE1544">
        <w:rPr>
          <w:sz w:val="28"/>
          <w:szCs w:val="28"/>
        </w:rPr>
        <w:t>нуждающихся</w:t>
      </w:r>
      <w:r w:rsidRPr="00DE1544">
        <w:rPr>
          <w:spacing w:val="28"/>
          <w:sz w:val="28"/>
          <w:szCs w:val="28"/>
        </w:rPr>
        <w:t xml:space="preserve"> </w:t>
      </w:r>
      <w:r w:rsidRPr="00DE1544">
        <w:rPr>
          <w:sz w:val="28"/>
          <w:szCs w:val="28"/>
        </w:rPr>
        <w:t>в</w:t>
      </w:r>
      <w:r w:rsidRPr="00DE1544">
        <w:rPr>
          <w:spacing w:val="28"/>
          <w:sz w:val="28"/>
          <w:szCs w:val="28"/>
        </w:rPr>
        <w:t xml:space="preserve"> </w:t>
      </w:r>
      <w:r w:rsidRPr="00DE1544">
        <w:rPr>
          <w:sz w:val="28"/>
          <w:szCs w:val="28"/>
        </w:rPr>
        <w:t>жилых</w:t>
      </w:r>
      <w:r w:rsidRPr="00DE1544">
        <w:rPr>
          <w:spacing w:val="28"/>
          <w:sz w:val="28"/>
          <w:szCs w:val="28"/>
        </w:rPr>
        <w:t xml:space="preserve"> </w:t>
      </w:r>
      <w:r w:rsidRPr="00DE1544">
        <w:rPr>
          <w:sz w:val="28"/>
          <w:szCs w:val="28"/>
        </w:rPr>
        <w:t>помещениях</w:t>
      </w:r>
      <w:r w:rsidRPr="00DE1544">
        <w:rPr>
          <w:spacing w:val="28"/>
          <w:sz w:val="28"/>
          <w:szCs w:val="28"/>
        </w:rPr>
        <w:t xml:space="preserve"> </w:t>
      </w:r>
      <w:r w:rsidRPr="00DE1544">
        <w:rPr>
          <w:sz w:val="28"/>
          <w:szCs w:val="28"/>
        </w:rPr>
        <w:t>в месте</w:t>
      </w:r>
      <w:r w:rsidRPr="00DE1544">
        <w:rPr>
          <w:spacing w:val="-9"/>
          <w:sz w:val="28"/>
          <w:szCs w:val="28"/>
        </w:rPr>
        <w:t xml:space="preserve"> </w:t>
      </w:r>
      <w:r w:rsidRPr="00DE1544">
        <w:rPr>
          <w:sz w:val="28"/>
          <w:szCs w:val="28"/>
        </w:rPr>
        <w:t>приобретения</w:t>
      </w:r>
      <w:r w:rsidRPr="00DE1544">
        <w:rPr>
          <w:spacing w:val="-9"/>
          <w:sz w:val="28"/>
          <w:szCs w:val="28"/>
        </w:rPr>
        <w:t xml:space="preserve"> </w:t>
      </w:r>
      <w:r w:rsidRPr="00DE1544">
        <w:rPr>
          <w:sz w:val="28"/>
          <w:szCs w:val="28"/>
        </w:rPr>
        <w:t>жилого</w:t>
      </w:r>
      <w:r w:rsidRPr="00DE1544">
        <w:rPr>
          <w:spacing w:val="-9"/>
          <w:sz w:val="28"/>
          <w:szCs w:val="28"/>
        </w:rPr>
        <w:t xml:space="preserve"> </w:t>
      </w:r>
      <w:r w:rsidRPr="00DE1544">
        <w:rPr>
          <w:sz w:val="28"/>
          <w:szCs w:val="28"/>
        </w:rPr>
        <w:t>помещения</w:t>
      </w:r>
      <w:r w:rsidRPr="00DE1544">
        <w:rPr>
          <w:spacing w:val="-8"/>
          <w:sz w:val="28"/>
          <w:szCs w:val="28"/>
        </w:rPr>
        <w:t xml:space="preserve"> </w:t>
      </w:r>
      <w:r w:rsidRPr="00DE1544">
        <w:rPr>
          <w:sz w:val="28"/>
          <w:szCs w:val="28"/>
        </w:rPr>
        <w:t>или</w:t>
      </w:r>
      <w:r w:rsidRPr="00DE1544">
        <w:rPr>
          <w:spacing w:val="-9"/>
          <w:sz w:val="28"/>
          <w:szCs w:val="28"/>
        </w:rPr>
        <w:t xml:space="preserve"> </w:t>
      </w:r>
      <w:r w:rsidRPr="00DE1544">
        <w:rPr>
          <w:sz w:val="28"/>
          <w:szCs w:val="28"/>
        </w:rPr>
        <w:t>строительства</w:t>
      </w:r>
      <w:r w:rsidRPr="00DE1544">
        <w:rPr>
          <w:spacing w:val="-9"/>
          <w:sz w:val="28"/>
          <w:szCs w:val="28"/>
        </w:rPr>
        <w:t xml:space="preserve"> </w:t>
      </w:r>
      <w:r w:rsidRPr="00DE1544">
        <w:rPr>
          <w:sz w:val="28"/>
          <w:szCs w:val="28"/>
        </w:rPr>
        <w:t>жилого</w:t>
      </w:r>
      <w:r w:rsidRPr="00DE1544">
        <w:rPr>
          <w:spacing w:val="-8"/>
          <w:sz w:val="28"/>
          <w:szCs w:val="28"/>
        </w:rPr>
        <w:t xml:space="preserve"> </w:t>
      </w:r>
      <w:r w:rsidRPr="00DE1544">
        <w:rPr>
          <w:sz w:val="28"/>
          <w:szCs w:val="28"/>
        </w:rPr>
        <w:t>дома.</w:t>
      </w:r>
    </w:p>
    <w:p w:rsidR="001178F2" w:rsidRPr="00C338B7" w:rsidRDefault="001178F2" w:rsidP="00F409DA">
      <w:pPr>
        <w:pStyle w:val="a3"/>
        <w:kinsoku w:val="0"/>
        <w:overflowPunct w:val="0"/>
        <w:spacing w:line="360" w:lineRule="auto"/>
        <w:ind w:left="0" w:right="-1" w:firstLine="880"/>
        <w:jc w:val="both"/>
        <w:rPr>
          <w:color w:val="000000"/>
          <w:sz w:val="28"/>
          <w:szCs w:val="28"/>
        </w:rPr>
      </w:pPr>
      <w:r w:rsidRPr="00DE1544">
        <w:rPr>
          <w:sz w:val="28"/>
          <w:szCs w:val="28"/>
        </w:rPr>
        <w:t>В</w:t>
      </w:r>
      <w:r w:rsidRPr="00DE1544">
        <w:rPr>
          <w:spacing w:val="8"/>
          <w:sz w:val="28"/>
          <w:szCs w:val="28"/>
        </w:rPr>
        <w:t xml:space="preserve"> </w:t>
      </w:r>
      <w:r w:rsidRPr="00DE1544">
        <w:rPr>
          <w:sz w:val="28"/>
          <w:szCs w:val="28"/>
        </w:rPr>
        <w:t>случае</w:t>
      </w:r>
      <w:r w:rsidRPr="00DE1544">
        <w:rPr>
          <w:spacing w:val="9"/>
          <w:sz w:val="28"/>
          <w:szCs w:val="28"/>
        </w:rPr>
        <w:t xml:space="preserve"> </w:t>
      </w:r>
      <w:r w:rsidRPr="00DE1544">
        <w:rPr>
          <w:sz w:val="28"/>
          <w:szCs w:val="28"/>
        </w:rPr>
        <w:t>использования</w:t>
      </w:r>
      <w:r w:rsidRPr="00DE1544">
        <w:rPr>
          <w:spacing w:val="9"/>
          <w:sz w:val="28"/>
          <w:szCs w:val="28"/>
        </w:rPr>
        <w:t xml:space="preserve"> </w:t>
      </w:r>
      <w:r w:rsidRPr="00DE1544">
        <w:rPr>
          <w:sz w:val="28"/>
          <w:szCs w:val="28"/>
        </w:rPr>
        <w:t>социальной</w:t>
      </w:r>
      <w:r w:rsidRPr="00DE1544">
        <w:rPr>
          <w:spacing w:val="8"/>
          <w:sz w:val="28"/>
          <w:szCs w:val="28"/>
        </w:rPr>
        <w:t xml:space="preserve"> </w:t>
      </w:r>
      <w:r w:rsidRPr="00DE1544">
        <w:rPr>
          <w:sz w:val="28"/>
          <w:szCs w:val="28"/>
        </w:rPr>
        <w:t>выплаты</w:t>
      </w:r>
      <w:r w:rsidRPr="00DE1544">
        <w:rPr>
          <w:spacing w:val="9"/>
          <w:sz w:val="28"/>
          <w:szCs w:val="28"/>
        </w:rPr>
        <w:t xml:space="preserve"> </w:t>
      </w:r>
      <w:r w:rsidRPr="00DE1544">
        <w:rPr>
          <w:sz w:val="28"/>
          <w:szCs w:val="28"/>
        </w:rPr>
        <w:t>в</w:t>
      </w:r>
      <w:r w:rsidRPr="00DE1544">
        <w:rPr>
          <w:spacing w:val="9"/>
          <w:sz w:val="28"/>
          <w:szCs w:val="28"/>
        </w:rPr>
        <w:t xml:space="preserve"> </w:t>
      </w:r>
      <w:r w:rsidRPr="00DE1544">
        <w:rPr>
          <w:sz w:val="28"/>
          <w:szCs w:val="28"/>
        </w:rPr>
        <w:t>соответствии</w:t>
      </w:r>
      <w:r w:rsidRPr="00DE1544">
        <w:rPr>
          <w:spacing w:val="8"/>
          <w:sz w:val="28"/>
          <w:szCs w:val="28"/>
        </w:rPr>
        <w:t xml:space="preserve"> </w:t>
      </w:r>
      <w:r w:rsidRPr="00DE1544">
        <w:rPr>
          <w:sz w:val="28"/>
          <w:szCs w:val="28"/>
        </w:rPr>
        <w:t>с</w:t>
      </w:r>
      <w:r w:rsidRPr="00DE1544">
        <w:rPr>
          <w:spacing w:val="8"/>
          <w:sz w:val="28"/>
          <w:szCs w:val="28"/>
        </w:rPr>
        <w:t xml:space="preserve"> </w:t>
      </w:r>
      <w:hyperlink w:anchor="bookmark21" w:history="1">
        <w:r w:rsidRPr="00DE1544">
          <w:rPr>
            <w:sz w:val="28"/>
            <w:szCs w:val="28"/>
          </w:rPr>
          <w:t>подпунктом</w:t>
        </w:r>
        <w:r w:rsidRPr="00DE1544">
          <w:rPr>
            <w:spacing w:val="2"/>
            <w:sz w:val="28"/>
            <w:szCs w:val="28"/>
          </w:rPr>
          <w:t xml:space="preserve"> </w:t>
        </w:r>
        <w:r w:rsidR="00805CCC">
          <w:rPr>
            <w:spacing w:val="2"/>
            <w:sz w:val="28"/>
            <w:szCs w:val="28"/>
          </w:rPr>
          <w:t>«</w:t>
        </w:r>
        <w:r w:rsidRPr="00DE1544">
          <w:rPr>
            <w:sz w:val="28"/>
            <w:szCs w:val="28"/>
          </w:rPr>
          <w:t>е</w:t>
        </w:r>
        <w:r w:rsidR="00805CCC">
          <w:rPr>
            <w:sz w:val="28"/>
            <w:szCs w:val="28"/>
          </w:rPr>
          <w:t>»</w:t>
        </w:r>
        <w:r w:rsidRPr="00DE1544">
          <w:rPr>
            <w:spacing w:val="3"/>
            <w:sz w:val="28"/>
            <w:szCs w:val="28"/>
          </w:rPr>
          <w:t xml:space="preserve"> </w:t>
        </w:r>
        <w:r w:rsidRPr="00DE1544">
          <w:rPr>
            <w:sz w:val="28"/>
            <w:szCs w:val="28"/>
          </w:rPr>
          <w:t>пункта</w:t>
        </w:r>
        <w:r w:rsidRPr="00DE1544">
          <w:rPr>
            <w:spacing w:val="2"/>
            <w:sz w:val="28"/>
            <w:szCs w:val="28"/>
          </w:rPr>
          <w:t xml:space="preserve"> </w:t>
        </w:r>
        <w:r w:rsidRPr="00DE1544">
          <w:rPr>
            <w:sz w:val="28"/>
            <w:szCs w:val="28"/>
          </w:rPr>
          <w:t>3</w:t>
        </w:r>
      </w:hyperlink>
      <w:r w:rsidRPr="00DE1544">
        <w:rPr>
          <w:sz w:val="28"/>
          <w:szCs w:val="28"/>
        </w:rPr>
        <w:t xml:space="preserve"> насто</w:t>
      </w:r>
      <w:r w:rsidRPr="00C338B7">
        <w:rPr>
          <w:color w:val="000000"/>
          <w:sz w:val="28"/>
          <w:szCs w:val="28"/>
        </w:rPr>
        <w:t>ящего</w:t>
      </w:r>
      <w:r w:rsidRPr="00C338B7">
        <w:rPr>
          <w:color w:val="000000"/>
          <w:spacing w:val="13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Порядка</w:t>
      </w:r>
      <w:r w:rsidRPr="00C338B7">
        <w:rPr>
          <w:color w:val="000000"/>
          <w:spacing w:val="13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общая</w:t>
      </w:r>
      <w:r w:rsidRPr="00C338B7">
        <w:rPr>
          <w:color w:val="000000"/>
          <w:spacing w:val="13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площадь</w:t>
      </w:r>
      <w:r w:rsidRPr="00C338B7">
        <w:rPr>
          <w:color w:val="000000"/>
          <w:spacing w:val="13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приобретаемого</w:t>
      </w:r>
      <w:r w:rsidRPr="00C338B7">
        <w:rPr>
          <w:color w:val="000000"/>
          <w:spacing w:val="13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жилого</w:t>
      </w:r>
      <w:r w:rsidRPr="00C338B7">
        <w:rPr>
          <w:color w:val="000000"/>
          <w:spacing w:val="13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помещения</w:t>
      </w:r>
      <w:r w:rsidRPr="00C338B7">
        <w:rPr>
          <w:color w:val="000000"/>
          <w:spacing w:val="13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(строящегося</w:t>
      </w:r>
      <w:r w:rsidRPr="00C338B7">
        <w:rPr>
          <w:color w:val="000000"/>
          <w:spacing w:val="13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жилого</w:t>
      </w:r>
      <w:r w:rsidRPr="00C338B7">
        <w:rPr>
          <w:color w:val="000000"/>
          <w:spacing w:val="13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дома)</w:t>
      </w:r>
      <w:r w:rsidRPr="00C338B7">
        <w:rPr>
          <w:color w:val="000000"/>
          <w:spacing w:val="13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в расчете</w:t>
      </w:r>
      <w:r w:rsidRPr="00C338B7">
        <w:rPr>
          <w:color w:val="000000"/>
          <w:spacing w:val="5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на</w:t>
      </w:r>
      <w:r w:rsidRPr="00C338B7">
        <w:rPr>
          <w:color w:val="000000"/>
          <w:spacing w:val="5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каждого</w:t>
      </w:r>
      <w:r w:rsidRPr="00C338B7">
        <w:rPr>
          <w:color w:val="000000"/>
          <w:spacing w:val="5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члена</w:t>
      </w:r>
      <w:r w:rsidRPr="00C338B7">
        <w:rPr>
          <w:color w:val="000000"/>
          <w:spacing w:val="5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молодой</w:t>
      </w:r>
      <w:r w:rsidRPr="00C338B7">
        <w:rPr>
          <w:color w:val="000000"/>
          <w:spacing w:val="5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семьи</w:t>
      </w:r>
      <w:r w:rsidRPr="00C338B7">
        <w:rPr>
          <w:color w:val="000000"/>
          <w:spacing w:val="6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на</w:t>
      </w:r>
      <w:r w:rsidRPr="00C338B7">
        <w:rPr>
          <w:color w:val="000000"/>
          <w:spacing w:val="5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дату</w:t>
      </w:r>
      <w:r w:rsidRPr="00C338B7">
        <w:rPr>
          <w:color w:val="000000"/>
          <w:spacing w:val="5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государственной</w:t>
      </w:r>
      <w:r w:rsidRPr="00C338B7">
        <w:rPr>
          <w:color w:val="000000"/>
          <w:spacing w:val="5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регистрации</w:t>
      </w:r>
      <w:r w:rsidRPr="00C338B7">
        <w:rPr>
          <w:color w:val="000000"/>
          <w:spacing w:val="5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права</w:t>
      </w:r>
      <w:r w:rsidRPr="00C338B7">
        <w:rPr>
          <w:color w:val="000000"/>
          <w:spacing w:val="6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собственности</w:t>
      </w:r>
      <w:r w:rsidRPr="00C338B7">
        <w:rPr>
          <w:color w:val="000000"/>
          <w:spacing w:val="5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на</w:t>
      </w:r>
      <w:r w:rsidRPr="00C338B7">
        <w:rPr>
          <w:color w:val="000000"/>
          <w:w w:val="99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такое</w:t>
      </w:r>
      <w:r w:rsidRPr="00C338B7">
        <w:rPr>
          <w:color w:val="000000"/>
          <w:spacing w:val="24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жилое</w:t>
      </w:r>
      <w:r w:rsidRPr="00C338B7">
        <w:rPr>
          <w:color w:val="000000"/>
          <w:spacing w:val="25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помещение</w:t>
      </w:r>
      <w:r w:rsidRPr="00C338B7">
        <w:rPr>
          <w:color w:val="000000"/>
          <w:spacing w:val="25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(жилой</w:t>
      </w:r>
      <w:r w:rsidRPr="00C338B7">
        <w:rPr>
          <w:color w:val="000000"/>
          <w:spacing w:val="25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дом)</w:t>
      </w:r>
      <w:r w:rsidRPr="00C338B7">
        <w:rPr>
          <w:color w:val="000000"/>
          <w:spacing w:val="25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не</w:t>
      </w:r>
      <w:r w:rsidRPr="00C338B7">
        <w:rPr>
          <w:color w:val="000000"/>
          <w:spacing w:val="25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может</w:t>
      </w:r>
      <w:r w:rsidRPr="00C338B7">
        <w:rPr>
          <w:color w:val="000000"/>
          <w:spacing w:val="25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быть</w:t>
      </w:r>
      <w:r w:rsidRPr="00C338B7">
        <w:rPr>
          <w:color w:val="000000"/>
          <w:spacing w:val="24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меньше</w:t>
      </w:r>
      <w:r w:rsidRPr="00C338B7">
        <w:rPr>
          <w:color w:val="000000"/>
          <w:spacing w:val="25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учетной</w:t>
      </w:r>
      <w:r w:rsidRPr="00C338B7">
        <w:rPr>
          <w:color w:val="000000"/>
          <w:spacing w:val="25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нормы</w:t>
      </w:r>
      <w:r w:rsidRPr="00C338B7">
        <w:rPr>
          <w:color w:val="000000"/>
          <w:spacing w:val="25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общей</w:t>
      </w:r>
      <w:r w:rsidRPr="00C338B7">
        <w:rPr>
          <w:color w:val="000000"/>
          <w:spacing w:val="25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площади</w:t>
      </w:r>
      <w:r w:rsidRPr="00C338B7">
        <w:rPr>
          <w:color w:val="000000"/>
          <w:spacing w:val="25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жилого</w:t>
      </w:r>
      <w:r w:rsidRPr="00C338B7">
        <w:rPr>
          <w:color w:val="000000"/>
          <w:w w:val="99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помещения,</w:t>
      </w:r>
      <w:r w:rsidRPr="00C338B7">
        <w:rPr>
          <w:color w:val="000000"/>
          <w:spacing w:val="35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установленной</w:t>
      </w:r>
      <w:r w:rsidRPr="00C338B7">
        <w:rPr>
          <w:color w:val="000000"/>
          <w:spacing w:val="36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органами</w:t>
      </w:r>
      <w:r w:rsidRPr="00C338B7">
        <w:rPr>
          <w:color w:val="000000"/>
          <w:spacing w:val="36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местного</w:t>
      </w:r>
      <w:r w:rsidRPr="00C338B7">
        <w:rPr>
          <w:color w:val="000000"/>
          <w:spacing w:val="36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самоуправления</w:t>
      </w:r>
      <w:r w:rsidRPr="00C338B7">
        <w:rPr>
          <w:color w:val="000000"/>
          <w:spacing w:val="35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в</w:t>
      </w:r>
      <w:r w:rsidRPr="00C338B7">
        <w:rPr>
          <w:color w:val="000000"/>
          <w:spacing w:val="36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целях</w:t>
      </w:r>
      <w:r w:rsidRPr="00C338B7">
        <w:rPr>
          <w:color w:val="000000"/>
          <w:spacing w:val="36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принятия</w:t>
      </w:r>
      <w:r w:rsidRPr="00C338B7">
        <w:rPr>
          <w:color w:val="000000"/>
          <w:spacing w:val="36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граждан</w:t>
      </w:r>
      <w:r w:rsidRPr="00C338B7">
        <w:rPr>
          <w:color w:val="000000"/>
          <w:spacing w:val="36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на</w:t>
      </w:r>
      <w:r w:rsidRPr="00C338B7">
        <w:rPr>
          <w:color w:val="000000"/>
          <w:spacing w:val="35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учет</w:t>
      </w:r>
      <w:r w:rsidRPr="00C338B7">
        <w:rPr>
          <w:color w:val="000000"/>
          <w:spacing w:val="36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в качестве</w:t>
      </w:r>
      <w:r w:rsidRPr="00C338B7">
        <w:rPr>
          <w:color w:val="000000"/>
          <w:spacing w:val="5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нуждающихся</w:t>
      </w:r>
      <w:r w:rsidRPr="00C338B7">
        <w:rPr>
          <w:color w:val="000000"/>
          <w:spacing w:val="6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в</w:t>
      </w:r>
      <w:r w:rsidRPr="00C338B7">
        <w:rPr>
          <w:color w:val="000000"/>
          <w:spacing w:val="6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жилых</w:t>
      </w:r>
      <w:r w:rsidRPr="00C338B7">
        <w:rPr>
          <w:color w:val="000000"/>
          <w:spacing w:val="6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помещениях</w:t>
      </w:r>
      <w:r w:rsidRPr="00C338B7">
        <w:rPr>
          <w:color w:val="000000"/>
          <w:spacing w:val="5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в</w:t>
      </w:r>
      <w:r w:rsidRPr="00C338B7">
        <w:rPr>
          <w:color w:val="000000"/>
          <w:spacing w:val="6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месте</w:t>
      </w:r>
      <w:r w:rsidRPr="00C338B7">
        <w:rPr>
          <w:color w:val="000000"/>
          <w:spacing w:val="6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приобретения</w:t>
      </w:r>
      <w:r w:rsidRPr="00C338B7">
        <w:rPr>
          <w:color w:val="000000"/>
          <w:spacing w:val="6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жилого</w:t>
      </w:r>
      <w:r w:rsidRPr="00C338B7">
        <w:rPr>
          <w:color w:val="000000"/>
          <w:spacing w:val="5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помещения</w:t>
      </w:r>
      <w:r w:rsidRPr="00C338B7">
        <w:rPr>
          <w:color w:val="000000"/>
          <w:spacing w:val="6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или строительства</w:t>
      </w:r>
      <w:r w:rsidRPr="00C338B7">
        <w:rPr>
          <w:color w:val="000000"/>
          <w:spacing w:val="-13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жилого</w:t>
      </w:r>
      <w:r w:rsidRPr="00C338B7">
        <w:rPr>
          <w:color w:val="000000"/>
          <w:spacing w:val="-12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дома.</w:t>
      </w:r>
    </w:p>
    <w:p w:rsidR="001178F2" w:rsidRPr="00C338B7" w:rsidRDefault="001178F2" w:rsidP="00F409DA">
      <w:pPr>
        <w:pStyle w:val="a3"/>
        <w:kinsoku w:val="0"/>
        <w:overflowPunct w:val="0"/>
        <w:spacing w:line="360" w:lineRule="auto"/>
        <w:ind w:left="0" w:right="-1" w:firstLine="880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Молодые</w:t>
      </w:r>
      <w:r w:rsidRPr="00C338B7">
        <w:rPr>
          <w:spacing w:val="18"/>
          <w:sz w:val="28"/>
          <w:szCs w:val="28"/>
        </w:rPr>
        <w:t xml:space="preserve"> </w:t>
      </w:r>
      <w:r w:rsidRPr="00C338B7">
        <w:rPr>
          <w:sz w:val="28"/>
          <w:szCs w:val="28"/>
        </w:rPr>
        <w:t>семьи</w:t>
      </w:r>
      <w:r w:rsidRPr="00C338B7">
        <w:rPr>
          <w:spacing w:val="19"/>
          <w:sz w:val="28"/>
          <w:szCs w:val="28"/>
        </w:rPr>
        <w:t xml:space="preserve"> </w:t>
      </w:r>
      <w:r w:rsidRPr="00C338B7">
        <w:rPr>
          <w:sz w:val="28"/>
          <w:szCs w:val="28"/>
        </w:rPr>
        <w:t>-</w:t>
      </w:r>
      <w:r w:rsidRPr="00C338B7">
        <w:rPr>
          <w:spacing w:val="19"/>
          <w:sz w:val="28"/>
          <w:szCs w:val="28"/>
        </w:rPr>
        <w:t xml:space="preserve"> </w:t>
      </w:r>
      <w:r w:rsidRPr="00C338B7">
        <w:rPr>
          <w:sz w:val="28"/>
          <w:szCs w:val="28"/>
        </w:rPr>
        <w:t>участники</w:t>
      </w:r>
      <w:r w:rsidRPr="00C338B7">
        <w:rPr>
          <w:spacing w:val="19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Программы</w:t>
      </w:r>
      <w:r w:rsidRPr="00C338B7">
        <w:rPr>
          <w:spacing w:val="18"/>
          <w:sz w:val="28"/>
          <w:szCs w:val="28"/>
        </w:rPr>
        <w:t xml:space="preserve"> </w:t>
      </w:r>
      <w:r w:rsidRPr="00C338B7">
        <w:rPr>
          <w:sz w:val="28"/>
          <w:szCs w:val="28"/>
        </w:rPr>
        <w:t>могут</w:t>
      </w:r>
      <w:r w:rsidRPr="00C338B7">
        <w:rPr>
          <w:spacing w:val="19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привлекать</w:t>
      </w:r>
      <w:r w:rsidRPr="00C338B7">
        <w:rPr>
          <w:spacing w:val="19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19"/>
          <w:sz w:val="28"/>
          <w:szCs w:val="28"/>
        </w:rPr>
        <w:t xml:space="preserve"> </w:t>
      </w:r>
      <w:r w:rsidRPr="00C338B7">
        <w:rPr>
          <w:sz w:val="28"/>
          <w:szCs w:val="28"/>
        </w:rPr>
        <w:t>целях</w:t>
      </w:r>
      <w:r w:rsidRPr="00C338B7">
        <w:rPr>
          <w:spacing w:val="18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приобретения</w:t>
      </w:r>
      <w:r w:rsidRPr="00C338B7">
        <w:rPr>
          <w:spacing w:val="19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жилого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помещения</w:t>
      </w:r>
      <w:r w:rsidRPr="00C338B7">
        <w:rPr>
          <w:spacing w:val="18"/>
          <w:sz w:val="28"/>
          <w:szCs w:val="28"/>
        </w:rPr>
        <w:t xml:space="preserve"> </w:t>
      </w:r>
      <w:r w:rsidRPr="00C338B7">
        <w:rPr>
          <w:sz w:val="28"/>
          <w:szCs w:val="28"/>
        </w:rPr>
        <w:t>(создания</w:t>
      </w:r>
      <w:r w:rsidRPr="00C338B7">
        <w:rPr>
          <w:spacing w:val="19"/>
          <w:sz w:val="28"/>
          <w:szCs w:val="28"/>
        </w:rPr>
        <w:t xml:space="preserve"> </w:t>
      </w:r>
      <w:r w:rsidRPr="00C338B7">
        <w:rPr>
          <w:sz w:val="28"/>
          <w:szCs w:val="28"/>
        </w:rPr>
        <w:t>объекта</w:t>
      </w:r>
      <w:r w:rsidRPr="00C338B7">
        <w:rPr>
          <w:spacing w:val="18"/>
          <w:sz w:val="28"/>
          <w:szCs w:val="28"/>
        </w:rPr>
        <w:t xml:space="preserve"> </w:t>
      </w:r>
      <w:r w:rsidRPr="00C338B7">
        <w:rPr>
          <w:sz w:val="28"/>
          <w:szCs w:val="28"/>
        </w:rPr>
        <w:t>индивидуального</w:t>
      </w:r>
      <w:r w:rsidRPr="00C338B7">
        <w:rPr>
          <w:spacing w:val="19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жилищного</w:t>
      </w:r>
      <w:r w:rsidRPr="00C338B7">
        <w:rPr>
          <w:spacing w:val="18"/>
          <w:sz w:val="28"/>
          <w:szCs w:val="28"/>
        </w:rPr>
        <w:t xml:space="preserve"> </w:t>
      </w:r>
      <w:r w:rsidRPr="00C338B7">
        <w:rPr>
          <w:sz w:val="28"/>
          <w:szCs w:val="28"/>
        </w:rPr>
        <w:t>строительства)</w:t>
      </w:r>
      <w:r w:rsidRPr="00C338B7">
        <w:rPr>
          <w:spacing w:val="19"/>
          <w:sz w:val="28"/>
          <w:szCs w:val="28"/>
        </w:rPr>
        <w:t xml:space="preserve"> </w:t>
      </w:r>
      <w:r w:rsidRPr="00C338B7">
        <w:rPr>
          <w:sz w:val="28"/>
          <w:szCs w:val="28"/>
        </w:rPr>
        <w:t>собственные</w:t>
      </w:r>
      <w:r w:rsidRPr="00C338B7">
        <w:rPr>
          <w:spacing w:val="18"/>
          <w:sz w:val="28"/>
          <w:szCs w:val="28"/>
        </w:rPr>
        <w:t xml:space="preserve"> </w:t>
      </w:r>
      <w:r w:rsidRPr="00C338B7">
        <w:rPr>
          <w:sz w:val="28"/>
          <w:szCs w:val="28"/>
        </w:rPr>
        <w:t>средства, средства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материнского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lastRenderedPageBreak/>
        <w:t>(семейного)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капитала,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а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также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средства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кредитов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или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займов,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предоставляемых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любыми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организациями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и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(или)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физическими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лицами.</w:t>
      </w:r>
    </w:p>
    <w:p w:rsidR="001178F2" w:rsidRPr="00F409DA" w:rsidRDefault="001178F2" w:rsidP="0098797E">
      <w:pPr>
        <w:pStyle w:val="a3"/>
        <w:numPr>
          <w:ilvl w:val="0"/>
          <w:numId w:val="12"/>
        </w:numPr>
        <w:tabs>
          <w:tab w:val="left" w:pos="1352"/>
        </w:tabs>
        <w:kinsoku w:val="0"/>
        <w:overflowPunct w:val="0"/>
        <w:spacing w:before="71" w:line="360" w:lineRule="auto"/>
        <w:ind w:left="0" w:right="-1" w:firstLine="720"/>
        <w:jc w:val="both"/>
        <w:rPr>
          <w:sz w:val="28"/>
          <w:szCs w:val="28"/>
        </w:rPr>
      </w:pPr>
      <w:r w:rsidRPr="00F409DA">
        <w:rPr>
          <w:sz w:val="28"/>
          <w:szCs w:val="28"/>
        </w:rPr>
        <w:t>Для</w:t>
      </w:r>
      <w:r w:rsidRPr="00F409DA">
        <w:rPr>
          <w:spacing w:val="22"/>
          <w:sz w:val="28"/>
          <w:szCs w:val="28"/>
        </w:rPr>
        <w:t xml:space="preserve"> </w:t>
      </w:r>
      <w:r w:rsidRPr="00F409DA">
        <w:rPr>
          <w:sz w:val="28"/>
          <w:szCs w:val="28"/>
        </w:rPr>
        <w:t>оплаты</w:t>
      </w:r>
      <w:r w:rsidRPr="00F409DA">
        <w:rPr>
          <w:spacing w:val="23"/>
          <w:sz w:val="28"/>
          <w:szCs w:val="28"/>
        </w:rPr>
        <w:t xml:space="preserve"> </w:t>
      </w:r>
      <w:r w:rsidRPr="00F409DA">
        <w:rPr>
          <w:sz w:val="28"/>
          <w:szCs w:val="28"/>
        </w:rPr>
        <w:t>приобретаемого</w:t>
      </w:r>
      <w:r w:rsidRPr="00F409DA">
        <w:rPr>
          <w:spacing w:val="23"/>
          <w:sz w:val="28"/>
          <w:szCs w:val="28"/>
        </w:rPr>
        <w:t xml:space="preserve"> </w:t>
      </w:r>
      <w:r w:rsidRPr="00F409DA">
        <w:rPr>
          <w:sz w:val="28"/>
          <w:szCs w:val="28"/>
        </w:rPr>
        <w:t>жилого</w:t>
      </w:r>
      <w:r w:rsidRPr="00F409DA">
        <w:rPr>
          <w:spacing w:val="23"/>
          <w:sz w:val="28"/>
          <w:szCs w:val="28"/>
        </w:rPr>
        <w:t xml:space="preserve"> </w:t>
      </w:r>
      <w:r w:rsidRPr="00F409DA">
        <w:rPr>
          <w:sz w:val="28"/>
          <w:szCs w:val="28"/>
        </w:rPr>
        <w:t>помещения</w:t>
      </w:r>
      <w:r w:rsidRPr="00F409DA">
        <w:rPr>
          <w:spacing w:val="23"/>
          <w:sz w:val="28"/>
          <w:szCs w:val="28"/>
        </w:rPr>
        <w:t xml:space="preserve"> </w:t>
      </w:r>
      <w:r w:rsidRPr="00F409DA">
        <w:rPr>
          <w:sz w:val="28"/>
          <w:szCs w:val="28"/>
        </w:rPr>
        <w:t>или</w:t>
      </w:r>
      <w:r w:rsidRPr="00F409DA">
        <w:rPr>
          <w:spacing w:val="23"/>
          <w:sz w:val="28"/>
          <w:szCs w:val="28"/>
        </w:rPr>
        <w:t xml:space="preserve"> </w:t>
      </w:r>
      <w:r w:rsidRPr="00F409DA">
        <w:rPr>
          <w:sz w:val="28"/>
          <w:szCs w:val="28"/>
        </w:rPr>
        <w:t>строительства</w:t>
      </w:r>
      <w:r w:rsidRPr="00F409DA">
        <w:rPr>
          <w:spacing w:val="23"/>
          <w:sz w:val="28"/>
          <w:szCs w:val="28"/>
        </w:rPr>
        <w:t xml:space="preserve"> </w:t>
      </w:r>
      <w:r w:rsidRPr="00F409DA">
        <w:rPr>
          <w:sz w:val="28"/>
          <w:szCs w:val="28"/>
        </w:rPr>
        <w:t>жилого</w:t>
      </w:r>
      <w:r w:rsidRPr="00F409DA">
        <w:rPr>
          <w:spacing w:val="23"/>
          <w:sz w:val="28"/>
          <w:szCs w:val="28"/>
        </w:rPr>
        <w:t xml:space="preserve"> </w:t>
      </w:r>
      <w:r w:rsidRPr="00F409DA">
        <w:rPr>
          <w:sz w:val="28"/>
          <w:szCs w:val="28"/>
        </w:rPr>
        <w:t>дома</w:t>
      </w:r>
      <w:r w:rsidRPr="00F409DA">
        <w:rPr>
          <w:w w:val="99"/>
          <w:sz w:val="28"/>
          <w:szCs w:val="28"/>
        </w:rPr>
        <w:t xml:space="preserve"> </w:t>
      </w:r>
      <w:r w:rsidRPr="00F409DA">
        <w:rPr>
          <w:sz w:val="28"/>
          <w:szCs w:val="28"/>
        </w:rPr>
        <w:t>распорядитель</w:t>
      </w:r>
      <w:r w:rsidRPr="00F409DA">
        <w:rPr>
          <w:spacing w:val="26"/>
          <w:sz w:val="28"/>
          <w:szCs w:val="28"/>
        </w:rPr>
        <w:t xml:space="preserve"> </w:t>
      </w:r>
      <w:r w:rsidRPr="00F409DA">
        <w:rPr>
          <w:sz w:val="28"/>
          <w:szCs w:val="28"/>
        </w:rPr>
        <w:t>счета</w:t>
      </w:r>
      <w:r w:rsidRPr="00F409DA">
        <w:rPr>
          <w:spacing w:val="27"/>
          <w:sz w:val="28"/>
          <w:szCs w:val="28"/>
        </w:rPr>
        <w:t xml:space="preserve"> </w:t>
      </w:r>
      <w:r w:rsidRPr="00F409DA">
        <w:rPr>
          <w:sz w:val="28"/>
          <w:szCs w:val="28"/>
        </w:rPr>
        <w:t>представляет</w:t>
      </w:r>
      <w:r w:rsidRPr="00F409DA">
        <w:rPr>
          <w:spacing w:val="27"/>
          <w:sz w:val="28"/>
          <w:szCs w:val="28"/>
        </w:rPr>
        <w:t xml:space="preserve"> </w:t>
      </w:r>
      <w:r w:rsidRPr="00F409DA">
        <w:rPr>
          <w:sz w:val="28"/>
          <w:szCs w:val="28"/>
        </w:rPr>
        <w:t>в</w:t>
      </w:r>
      <w:r w:rsidRPr="00F409DA">
        <w:rPr>
          <w:spacing w:val="27"/>
          <w:sz w:val="28"/>
          <w:szCs w:val="28"/>
        </w:rPr>
        <w:t xml:space="preserve"> </w:t>
      </w:r>
      <w:r w:rsidRPr="00F409DA">
        <w:rPr>
          <w:sz w:val="28"/>
          <w:szCs w:val="28"/>
        </w:rPr>
        <w:t>банк</w:t>
      </w:r>
      <w:r w:rsidRPr="00F409DA">
        <w:rPr>
          <w:spacing w:val="27"/>
          <w:sz w:val="28"/>
          <w:szCs w:val="28"/>
        </w:rPr>
        <w:t xml:space="preserve"> </w:t>
      </w:r>
      <w:r w:rsidRPr="00F409DA">
        <w:rPr>
          <w:sz w:val="28"/>
          <w:szCs w:val="28"/>
        </w:rPr>
        <w:t>договор</w:t>
      </w:r>
      <w:r w:rsidRPr="00F409DA">
        <w:rPr>
          <w:spacing w:val="27"/>
          <w:sz w:val="28"/>
          <w:szCs w:val="28"/>
        </w:rPr>
        <w:t xml:space="preserve"> </w:t>
      </w:r>
      <w:r w:rsidRPr="00F409DA">
        <w:rPr>
          <w:sz w:val="28"/>
          <w:szCs w:val="28"/>
        </w:rPr>
        <w:t>банковского</w:t>
      </w:r>
      <w:r w:rsidRPr="00F409DA">
        <w:rPr>
          <w:spacing w:val="27"/>
          <w:sz w:val="28"/>
          <w:szCs w:val="28"/>
        </w:rPr>
        <w:t xml:space="preserve"> </w:t>
      </w:r>
      <w:r w:rsidRPr="00F409DA">
        <w:rPr>
          <w:sz w:val="28"/>
          <w:szCs w:val="28"/>
        </w:rPr>
        <w:t>счета,</w:t>
      </w:r>
      <w:r w:rsidRPr="00F409DA">
        <w:rPr>
          <w:spacing w:val="27"/>
          <w:sz w:val="28"/>
          <w:szCs w:val="28"/>
        </w:rPr>
        <w:t xml:space="preserve"> </w:t>
      </w:r>
      <w:r w:rsidRPr="00F409DA">
        <w:rPr>
          <w:sz w:val="28"/>
          <w:szCs w:val="28"/>
        </w:rPr>
        <w:t>договор</w:t>
      </w:r>
      <w:r w:rsidRPr="00F409DA">
        <w:rPr>
          <w:spacing w:val="27"/>
          <w:sz w:val="28"/>
          <w:szCs w:val="28"/>
        </w:rPr>
        <w:t xml:space="preserve"> </w:t>
      </w:r>
      <w:r w:rsidRPr="00F409DA">
        <w:rPr>
          <w:sz w:val="28"/>
          <w:szCs w:val="28"/>
        </w:rPr>
        <w:t>купли-продажи</w:t>
      </w:r>
      <w:r w:rsidRPr="00F409DA">
        <w:rPr>
          <w:spacing w:val="27"/>
          <w:sz w:val="28"/>
          <w:szCs w:val="28"/>
        </w:rPr>
        <w:t xml:space="preserve"> </w:t>
      </w:r>
      <w:r w:rsidRPr="00F409DA">
        <w:rPr>
          <w:sz w:val="28"/>
          <w:szCs w:val="28"/>
        </w:rPr>
        <w:t>жилого</w:t>
      </w:r>
      <w:r w:rsidRPr="00F409DA">
        <w:rPr>
          <w:w w:val="99"/>
          <w:sz w:val="28"/>
          <w:szCs w:val="28"/>
        </w:rPr>
        <w:t xml:space="preserve"> </w:t>
      </w:r>
      <w:r w:rsidRPr="00F409DA">
        <w:rPr>
          <w:sz w:val="28"/>
          <w:szCs w:val="28"/>
        </w:rPr>
        <w:t>помещения</w:t>
      </w:r>
      <w:r w:rsidRPr="00F409DA">
        <w:rPr>
          <w:spacing w:val="17"/>
          <w:sz w:val="28"/>
          <w:szCs w:val="28"/>
        </w:rPr>
        <w:t xml:space="preserve"> </w:t>
      </w:r>
      <w:r w:rsidRPr="00F409DA">
        <w:rPr>
          <w:sz w:val="28"/>
          <w:szCs w:val="28"/>
        </w:rPr>
        <w:t>либо</w:t>
      </w:r>
      <w:r w:rsidRPr="00F409DA">
        <w:rPr>
          <w:spacing w:val="17"/>
          <w:sz w:val="28"/>
          <w:szCs w:val="28"/>
        </w:rPr>
        <w:t xml:space="preserve"> </w:t>
      </w:r>
      <w:r w:rsidRPr="00F409DA">
        <w:rPr>
          <w:sz w:val="28"/>
          <w:szCs w:val="28"/>
        </w:rPr>
        <w:t>договор</w:t>
      </w:r>
      <w:r w:rsidRPr="00F409DA">
        <w:rPr>
          <w:spacing w:val="17"/>
          <w:sz w:val="28"/>
          <w:szCs w:val="28"/>
        </w:rPr>
        <w:t xml:space="preserve"> </w:t>
      </w:r>
      <w:r w:rsidRPr="00F409DA">
        <w:rPr>
          <w:sz w:val="28"/>
          <w:szCs w:val="28"/>
        </w:rPr>
        <w:t>строительного</w:t>
      </w:r>
      <w:r w:rsidRPr="00F409DA">
        <w:rPr>
          <w:spacing w:val="17"/>
          <w:sz w:val="28"/>
          <w:szCs w:val="28"/>
        </w:rPr>
        <w:t xml:space="preserve"> </w:t>
      </w:r>
      <w:r w:rsidRPr="00F409DA">
        <w:rPr>
          <w:sz w:val="28"/>
          <w:szCs w:val="28"/>
        </w:rPr>
        <w:t>подряда,</w:t>
      </w:r>
      <w:r w:rsidRPr="00F409DA">
        <w:rPr>
          <w:spacing w:val="17"/>
          <w:sz w:val="28"/>
          <w:szCs w:val="28"/>
        </w:rPr>
        <w:t xml:space="preserve"> </w:t>
      </w:r>
      <w:r w:rsidRPr="00F409DA">
        <w:rPr>
          <w:sz w:val="28"/>
          <w:szCs w:val="28"/>
        </w:rPr>
        <w:t>свидетельство</w:t>
      </w:r>
      <w:r w:rsidRPr="00F409DA">
        <w:rPr>
          <w:spacing w:val="17"/>
          <w:sz w:val="28"/>
          <w:szCs w:val="28"/>
        </w:rPr>
        <w:t xml:space="preserve"> </w:t>
      </w:r>
      <w:r w:rsidRPr="00F409DA">
        <w:rPr>
          <w:sz w:val="28"/>
          <w:szCs w:val="28"/>
        </w:rPr>
        <w:t>о</w:t>
      </w:r>
      <w:r w:rsidRPr="00F409DA">
        <w:rPr>
          <w:spacing w:val="17"/>
          <w:sz w:val="28"/>
          <w:szCs w:val="28"/>
        </w:rPr>
        <w:t xml:space="preserve"> </w:t>
      </w:r>
      <w:r w:rsidRPr="00F409DA">
        <w:rPr>
          <w:sz w:val="28"/>
          <w:szCs w:val="28"/>
        </w:rPr>
        <w:t>государственной</w:t>
      </w:r>
      <w:r w:rsidRPr="00F409DA">
        <w:rPr>
          <w:spacing w:val="17"/>
          <w:sz w:val="28"/>
          <w:szCs w:val="28"/>
        </w:rPr>
        <w:t xml:space="preserve"> </w:t>
      </w:r>
      <w:r w:rsidRPr="00F409DA">
        <w:rPr>
          <w:sz w:val="28"/>
          <w:szCs w:val="28"/>
        </w:rPr>
        <w:t>регистрации</w:t>
      </w:r>
      <w:r w:rsidRPr="00F409DA">
        <w:rPr>
          <w:spacing w:val="17"/>
          <w:sz w:val="28"/>
          <w:szCs w:val="28"/>
        </w:rPr>
        <w:t xml:space="preserve"> </w:t>
      </w:r>
      <w:r w:rsidRPr="00F409DA">
        <w:rPr>
          <w:sz w:val="28"/>
          <w:szCs w:val="28"/>
        </w:rPr>
        <w:t>права</w:t>
      </w:r>
      <w:r w:rsidRPr="00F409DA">
        <w:rPr>
          <w:w w:val="99"/>
          <w:sz w:val="28"/>
          <w:szCs w:val="28"/>
        </w:rPr>
        <w:t xml:space="preserve"> </w:t>
      </w:r>
      <w:r w:rsidRPr="00F409DA">
        <w:rPr>
          <w:sz w:val="28"/>
          <w:szCs w:val="28"/>
        </w:rPr>
        <w:t>собственности</w:t>
      </w:r>
      <w:r w:rsidRPr="00F409DA">
        <w:rPr>
          <w:spacing w:val="13"/>
          <w:sz w:val="28"/>
          <w:szCs w:val="28"/>
        </w:rPr>
        <w:t xml:space="preserve"> </w:t>
      </w:r>
      <w:r w:rsidRPr="00F409DA">
        <w:rPr>
          <w:sz w:val="28"/>
          <w:szCs w:val="28"/>
        </w:rPr>
        <w:t>на</w:t>
      </w:r>
      <w:r w:rsidRPr="00F409DA">
        <w:rPr>
          <w:spacing w:val="14"/>
          <w:sz w:val="28"/>
          <w:szCs w:val="28"/>
        </w:rPr>
        <w:t xml:space="preserve"> </w:t>
      </w:r>
      <w:r w:rsidRPr="00F409DA">
        <w:rPr>
          <w:sz w:val="28"/>
          <w:szCs w:val="28"/>
        </w:rPr>
        <w:t>приобретаемое</w:t>
      </w:r>
      <w:r w:rsidRPr="00F409DA">
        <w:rPr>
          <w:spacing w:val="13"/>
          <w:sz w:val="28"/>
          <w:szCs w:val="28"/>
        </w:rPr>
        <w:t xml:space="preserve"> </w:t>
      </w:r>
      <w:r w:rsidRPr="00F409DA">
        <w:rPr>
          <w:sz w:val="28"/>
          <w:szCs w:val="28"/>
        </w:rPr>
        <w:t>жилое</w:t>
      </w:r>
      <w:r w:rsidRPr="00F409DA">
        <w:rPr>
          <w:spacing w:val="14"/>
          <w:sz w:val="28"/>
          <w:szCs w:val="28"/>
        </w:rPr>
        <w:t xml:space="preserve"> </w:t>
      </w:r>
      <w:r w:rsidRPr="00F409DA">
        <w:rPr>
          <w:sz w:val="28"/>
          <w:szCs w:val="28"/>
        </w:rPr>
        <w:t>помещение</w:t>
      </w:r>
      <w:r w:rsidRPr="00F409DA">
        <w:rPr>
          <w:spacing w:val="14"/>
          <w:sz w:val="28"/>
          <w:szCs w:val="28"/>
        </w:rPr>
        <w:t xml:space="preserve"> </w:t>
      </w:r>
      <w:r w:rsidRPr="00F409DA">
        <w:rPr>
          <w:sz w:val="28"/>
          <w:szCs w:val="28"/>
        </w:rPr>
        <w:t>(построенный</w:t>
      </w:r>
      <w:r w:rsidRPr="00F409DA">
        <w:rPr>
          <w:spacing w:val="13"/>
          <w:sz w:val="28"/>
          <w:szCs w:val="28"/>
        </w:rPr>
        <w:t xml:space="preserve"> </w:t>
      </w:r>
      <w:r w:rsidRPr="00F409DA">
        <w:rPr>
          <w:sz w:val="28"/>
          <w:szCs w:val="28"/>
        </w:rPr>
        <w:t>жилой</w:t>
      </w:r>
      <w:r w:rsidRPr="00F409DA">
        <w:rPr>
          <w:spacing w:val="14"/>
          <w:sz w:val="28"/>
          <w:szCs w:val="28"/>
        </w:rPr>
        <w:t xml:space="preserve"> </w:t>
      </w:r>
      <w:r w:rsidRPr="00F409DA">
        <w:rPr>
          <w:sz w:val="28"/>
          <w:szCs w:val="28"/>
        </w:rPr>
        <w:t>дом)</w:t>
      </w:r>
      <w:r w:rsidRPr="00F409DA">
        <w:rPr>
          <w:spacing w:val="13"/>
          <w:sz w:val="28"/>
          <w:szCs w:val="28"/>
        </w:rPr>
        <w:t xml:space="preserve"> </w:t>
      </w:r>
      <w:r w:rsidRPr="00F409DA">
        <w:rPr>
          <w:sz w:val="28"/>
          <w:szCs w:val="28"/>
        </w:rPr>
        <w:t>и</w:t>
      </w:r>
      <w:r w:rsidRPr="00F409DA">
        <w:rPr>
          <w:spacing w:val="14"/>
          <w:sz w:val="28"/>
          <w:szCs w:val="28"/>
        </w:rPr>
        <w:t xml:space="preserve"> </w:t>
      </w:r>
      <w:r w:rsidRPr="00F409DA">
        <w:rPr>
          <w:sz w:val="28"/>
          <w:szCs w:val="28"/>
        </w:rPr>
        <w:t>документы, подтверждающие</w:t>
      </w:r>
      <w:r w:rsidRPr="00F409DA">
        <w:rPr>
          <w:spacing w:val="39"/>
          <w:sz w:val="28"/>
          <w:szCs w:val="28"/>
        </w:rPr>
        <w:t xml:space="preserve"> </w:t>
      </w:r>
      <w:r w:rsidRPr="00F409DA">
        <w:rPr>
          <w:sz w:val="28"/>
          <w:szCs w:val="28"/>
        </w:rPr>
        <w:t>наличие</w:t>
      </w:r>
      <w:r w:rsidRPr="00F409DA">
        <w:rPr>
          <w:spacing w:val="39"/>
          <w:sz w:val="28"/>
          <w:szCs w:val="28"/>
        </w:rPr>
        <w:t xml:space="preserve"> </w:t>
      </w:r>
      <w:r w:rsidRPr="00F409DA">
        <w:rPr>
          <w:sz w:val="28"/>
          <w:szCs w:val="28"/>
        </w:rPr>
        <w:t>достаточных</w:t>
      </w:r>
      <w:r w:rsidRPr="00F409DA">
        <w:rPr>
          <w:spacing w:val="40"/>
          <w:sz w:val="28"/>
          <w:szCs w:val="28"/>
        </w:rPr>
        <w:t xml:space="preserve"> </w:t>
      </w:r>
      <w:r w:rsidRPr="00F409DA">
        <w:rPr>
          <w:sz w:val="28"/>
          <w:szCs w:val="28"/>
        </w:rPr>
        <w:t>средств</w:t>
      </w:r>
      <w:r w:rsidRPr="00F409DA">
        <w:rPr>
          <w:spacing w:val="39"/>
          <w:sz w:val="28"/>
          <w:szCs w:val="28"/>
        </w:rPr>
        <w:t xml:space="preserve"> </w:t>
      </w:r>
      <w:r w:rsidRPr="00F409DA">
        <w:rPr>
          <w:sz w:val="28"/>
          <w:szCs w:val="28"/>
        </w:rPr>
        <w:t>для</w:t>
      </w:r>
      <w:r w:rsidRPr="00F409DA">
        <w:rPr>
          <w:spacing w:val="40"/>
          <w:sz w:val="28"/>
          <w:szCs w:val="28"/>
        </w:rPr>
        <w:t xml:space="preserve"> </w:t>
      </w:r>
      <w:r w:rsidRPr="00F409DA">
        <w:rPr>
          <w:sz w:val="28"/>
          <w:szCs w:val="28"/>
        </w:rPr>
        <w:t>оплаты</w:t>
      </w:r>
      <w:r w:rsidRPr="00F409DA">
        <w:rPr>
          <w:spacing w:val="39"/>
          <w:sz w:val="28"/>
          <w:szCs w:val="28"/>
        </w:rPr>
        <w:t xml:space="preserve"> </w:t>
      </w:r>
      <w:r w:rsidRPr="00F409DA">
        <w:rPr>
          <w:sz w:val="28"/>
          <w:szCs w:val="28"/>
        </w:rPr>
        <w:t>приобретаемого</w:t>
      </w:r>
      <w:r w:rsidRPr="00F409DA">
        <w:rPr>
          <w:spacing w:val="39"/>
          <w:sz w:val="28"/>
          <w:szCs w:val="28"/>
        </w:rPr>
        <w:t xml:space="preserve"> </w:t>
      </w:r>
      <w:r w:rsidRPr="00F409DA">
        <w:rPr>
          <w:sz w:val="28"/>
          <w:szCs w:val="28"/>
        </w:rPr>
        <w:t>жилого</w:t>
      </w:r>
      <w:r w:rsidRPr="00F409DA">
        <w:rPr>
          <w:spacing w:val="40"/>
          <w:sz w:val="28"/>
          <w:szCs w:val="28"/>
        </w:rPr>
        <w:t xml:space="preserve"> </w:t>
      </w:r>
      <w:r w:rsidRPr="00F409DA">
        <w:rPr>
          <w:sz w:val="28"/>
          <w:szCs w:val="28"/>
        </w:rPr>
        <w:t>помещения</w:t>
      </w:r>
      <w:r w:rsidRPr="00F409DA">
        <w:rPr>
          <w:spacing w:val="39"/>
          <w:sz w:val="28"/>
          <w:szCs w:val="28"/>
        </w:rPr>
        <w:t xml:space="preserve"> </w:t>
      </w:r>
      <w:r w:rsidRPr="00F409DA">
        <w:rPr>
          <w:sz w:val="28"/>
          <w:szCs w:val="28"/>
        </w:rPr>
        <w:t>или</w:t>
      </w:r>
      <w:r w:rsidR="00F409DA">
        <w:rPr>
          <w:sz w:val="28"/>
          <w:szCs w:val="28"/>
        </w:rPr>
        <w:t xml:space="preserve"> </w:t>
      </w:r>
      <w:r w:rsidRPr="00F409DA">
        <w:rPr>
          <w:sz w:val="28"/>
          <w:szCs w:val="28"/>
        </w:rPr>
        <w:t>строящегося</w:t>
      </w:r>
      <w:r w:rsidRPr="00F409DA">
        <w:rPr>
          <w:spacing w:val="-10"/>
          <w:sz w:val="28"/>
          <w:szCs w:val="28"/>
        </w:rPr>
        <w:t xml:space="preserve"> </w:t>
      </w:r>
      <w:r w:rsidRPr="00F409DA">
        <w:rPr>
          <w:sz w:val="28"/>
          <w:szCs w:val="28"/>
        </w:rPr>
        <w:t>жилого</w:t>
      </w:r>
      <w:r w:rsidRPr="00F409DA">
        <w:rPr>
          <w:spacing w:val="-9"/>
          <w:sz w:val="28"/>
          <w:szCs w:val="28"/>
        </w:rPr>
        <w:t xml:space="preserve"> </w:t>
      </w:r>
      <w:r w:rsidRPr="00F409DA">
        <w:rPr>
          <w:sz w:val="28"/>
          <w:szCs w:val="28"/>
        </w:rPr>
        <w:t>дома</w:t>
      </w:r>
      <w:r w:rsidRPr="00F409DA">
        <w:rPr>
          <w:spacing w:val="-10"/>
          <w:sz w:val="28"/>
          <w:szCs w:val="28"/>
        </w:rPr>
        <w:t xml:space="preserve"> </w:t>
      </w:r>
      <w:r w:rsidRPr="00F409DA">
        <w:rPr>
          <w:sz w:val="28"/>
          <w:szCs w:val="28"/>
        </w:rPr>
        <w:t>в</w:t>
      </w:r>
      <w:r w:rsidRPr="00F409DA">
        <w:rPr>
          <w:spacing w:val="-9"/>
          <w:sz w:val="28"/>
          <w:szCs w:val="28"/>
        </w:rPr>
        <w:t xml:space="preserve"> </w:t>
      </w:r>
      <w:r w:rsidRPr="00F409DA">
        <w:rPr>
          <w:sz w:val="28"/>
          <w:szCs w:val="28"/>
        </w:rPr>
        <w:t>части,</w:t>
      </w:r>
      <w:r w:rsidRPr="00F409DA">
        <w:rPr>
          <w:spacing w:val="-9"/>
          <w:sz w:val="28"/>
          <w:szCs w:val="28"/>
        </w:rPr>
        <w:t xml:space="preserve"> </w:t>
      </w:r>
      <w:r w:rsidRPr="00F409DA">
        <w:rPr>
          <w:sz w:val="28"/>
          <w:szCs w:val="28"/>
        </w:rPr>
        <w:t>превышающей</w:t>
      </w:r>
      <w:r w:rsidRPr="00F409DA">
        <w:rPr>
          <w:spacing w:val="-10"/>
          <w:sz w:val="28"/>
          <w:szCs w:val="28"/>
        </w:rPr>
        <w:t xml:space="preserve"> </w:t>
      </w:r>
      <w:r w:rsidRPr="00F409DA">
        <w:rPr>
          <w:sz w:val="28"/>
          <w:szCs w:val="28"/>
        </w:rPr>
        <w:t>размер</w:t>
      </w:r>
      <w:r w:rsidRPr="00F409DA">
        <w:rPr>
          <w:spacing w:val="-9"/>
          <w:sz w:val="28"/>
          <w:szCs w:val="28"/>
        </w:rPr>
        <w:t xml:space="preserve"> </w:t>
      </w:r>
      <w:r w:rsidRPr="00F409DA">
        <w:rPr>
          <w:sz w:val="28"/>
          <w:szCs w:val="28"/>
        </w:rPr>
        <w:t>предоставляемой</w:t>
      </w:r>
      <w:r w:rsidRPr="00F409DA">
        <w:rPr>
          <w:spacing w:val="-9"/>
          <w:sz w:val="28"/>
          <w:szCs w:val="28"/>
        </w:rPr>
        <w:t xml:space="preserve"> </w:t>
      </w:r>
      <w:r w:rsidRPr="00F409DA">
        <w:rPr>
          <w:sz w:val="28"/>
          <w:szCs w:val="28"/>
        </w:rPr>
        <w:t>социальной</w:t>
      </w:r>
      <w:r w:rsidRPr="00F409DA">
        <w:rPr>
          <w:spacing w:val="-10"/>
          <w:sz w:val="28"/>
          <w:szCs w:val="28"/>
        </w:rPr>
        <w:t xml:space="preserve"> </w:t>
      </w:r>
      <w:r w:rsidRPr="00F409DA">
        <w:rPr>
          <w:sz w:val="28"/>
          <w:szCs w:val="28"/>
        </w:rPr>
        <w:t>выплаты.</w:t>
      </w:r>
    </w:p>
    <w:p w:rsidR="001178F2" w:rsidRPr="00C338B7" w:rsidRDefault="001178F2" w:rsidP="00F409DA">
      <w:pPr>
        <w:pStyle w:val="a3"/>
        <w:tabs>
          <w:tab w:val="left" w:pos="9072"/>
        </w:tabs>
        <w:kinsoku w:val="0"/>
        <w:overflowPunct w:val="0"/>
        <w:spacing w:before="4" w:line="360" w:lineRule="auto"/>
        <w:ind w:left="0" w:firstLine="720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В</w:t>
      </w:r>
      <w:r w:rsidRPr="00C338B7">
        <w:rPr>
          <w:spacing w:val="34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договоре</w:t>
      </w:r>
      <w:r w:rsidRPr="00C338B7">
        <w:rPr>
          <w:spacing w:val="35"/>
          <w:sz w:val="28"/>
          <w:szCs w:val="28"/>
        </w:rPr>
        <w:t xml:space="preserve"> </w:t>
      </w:r>
      <w:r w:rsidRPr="00C338B7">
        <w:rPr>
          <w:sz w:val="28"/>
          <w:szCs w:val="28"/>
        </w:rPr>
        <w:t>купли-продажи</w:t>
      </w:r>
      <w:r w:rsidRPr="00C338B7">
        <w:rPr>
          <w:spacing w:val="34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жилого</w:t>
      </w:r>
      <w:r w:rsidRPr="00C338B7">
        <w:rPr>
          <w:spacing w:val="35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помещения</w:t>
      </w:r>
      <w:r w:rsidRPr="00C338B7">
        <w:rPr>
          <w:spacing w:val="34"/>
          <w:sz w:val="28"/>
          <w:szCs w:val="28"/>
        </w:rPr>
        <w:t xml:space="preserve"> </w:t>
      </w:r>
      <w:r w:rsidRPr="00C338B7">
        <w:rPr>
          <w:sz w:val="28"/>
          <w:szCs w:val="28"/>
        </w:rPr>
        <w:t>или</w:t>
      </w:r>
      <w:r w:rsidRPr="00C338B7">
        <w:rPr>
          <w:spacing w:val="35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договоре</w:t>
      </w:r>
      <w:r w:rsidRPr="00C338B7">
        <w:rPr>
          <w:spacing w:val="34"/>
          <w:sz w:val="28"/>
          <w:szCs w:val="28"/>
        </w:rPr>
        <w:t xml:space="preserve"> </w:t>
      </w:r>
      <w:r w:rsidRPr="00C338B7">
        <w:rPr>
          <w:sz w:val="28"/>
          <w:szCs w:val="28"/>
        </w:rPr>
        <w:t>строительного</w:t>
      </w:r>
      <w:r w:rsidRPr="00C338B7">
        <w:rPr>
          <w:spacing w:val="35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подряда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указываются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реквизиты</w:t>
      </w:r>
      <w:r w:rsidRPr="00C338B7">
        <w:rPr>
          <w:spacing w:val="23"/>
          <w:sz w:val="28"/>
          <w:szCs w:val="28"/>
        </w:rPr>
        <w:t xml:space="preserve"> </w:t>
      </w:r>
      <w:r w:rsidRPr="00C338B7">
        <w:rPr>
          <w:sz w:val="28"/>
          <w:szCs w:val="28"/>
        </w:rPr>
        <w:t>свидетельства</w:t>
      </w:r>
      <w:r w:rsidRPr="00C338B7">
        <w:rPr>
          <w:spacing w:val="23"/>
          <w:sz w:val="28"/>
          <w:szCs w:val="28"/>
        </w:rPr>
        <w:t xml:space="preserve"> </w:t>
      </w:r>
      <w:r w:rsidRPr="00C338B7">
        <w:rPr>
          <w:sz w:val="28"/>
          <w:szCs w:val="28"/>
        </w:rPr>
        <w:t>о</w:t>
      </w:r>
      <w:r w:rsidRPr="00C338B7">
        <w:rPr>
          <w:spacing w:val="23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праве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23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получение</w:t>
      </w:r>
      <w:r w:rsidRPr="00C338B7">
        <w:rPr>
          <w:spacing w:val="23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социальной</w:t>
      </w:r>
      <w:r w:rsidRPr="00C338B7">
        <w:rPr>
          <w:spacing w:val="23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выплаты</w:t>
      </w:r>
      <w:r w:rsidRPr="00C338B7">
        <w:rPr>
          <w:spacing w:val="23"/>
          <w:sz w:val="28"/>
          <w:szCs w:val="28"/>
        </w:rPr>
        <w:t xml:space="preserve"> </w:t>
      </w:r>
      <w:r w:rsidRPr="00C338B7">
        <w:rPr>
          <w:sz w:val="28"/>
          <w:szCs w:val="28"/>
        </w:rPr>
        <w:t>(серия,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номер,</w:t>
      </w:r>
      <w:r w:rsidRPr="00C338B7">
        <w:rPr>
          <w:spacing w:val="23"/>
          <w:sz w:val="28"/>
          <w:szCs w:val="28"/>
        </w:rPr>
        <w:t xml:space="preserve"> </w:t>
      </w:r>
      <w:r w:rsidRPr="00C338B7">
        <w:rPr>
          <w:sz w:val="28"/>
          <w:szCs w:val="28"/>
        </w:rPr>
        <w:t>дата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выдачи,</w:t>
      </w:r>
      <w:r w:rsidRPr="00C338B7">
        <w:rPr>
          <w:spacing w:val="33"/>
          <w:sz w:val="28"/>
          <w:szCs w:val="28"/>
        </w:rPr>
        <w:t xml:space="preserve"> </w:t>
      </w:r>
      <w:r w:rsidRPr="00C338B7">
        <w:rPr>
          <w:sz w:val="28"/>
          <w:szCs w:val="28"/>
        </w:rPr>
        <w:t>орган</w:t>
      </w:r>
      <w:r w:rsidRPr="00C338B7">
        <w:rPr>
          <w:spacing w:val="33"/>
          <w:sz w:val="28"/>
          <w:szCs w:val="28"/>
        </w:rPr>
        <w:t xml:space="preserve"> </w:t>
      </w:r>
      <w:r w:rsidRPr="00C338B7">
        <w:rPr>
          <w:sz w:val="28"/>
          <w:szCs w:val="28"/>
        </w:rPr>
        <w:t>местного</w:t>
      </w:r>
      <w:r w:rsidRPr="00C338B7">
        <w:rPr>
          <w:spacing w:val="33"/>
          <w:sz w:val="28"/>
          <w:szCs w:val="28"/>
        </w:rPr>
        <w:t xml:space="preserve"> </w:t>
      </w:r>
      <w:r w:rsidRPr="00C338B7">
        <w:rPr>
          <w:sz w:val="28"/>
          <w:szCs w:val="28"/>
        </w:rPr>
        <w:t>самоуправления,</w:t>
      </w:r>
      <w:r w:rsidRPr="00C338B7">
        <w:rPr>
          <w:spacing w:val="33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выдавший</w:t>
      </w:r>
      <w:r w:rsidRPr="00C338B7">
        <w:rPr>
          <w:spacing w:val="34"/>
          <w:sz w:val="28"/>
          <w:szCs w:val="28"/>
        </w:rPr>
        <w:t xml:space="preserve"> </w:t>
      </w:r>
      <w:r w:rsidRPr="00C338B7">
        <w:rPr>
          <w:sz w:val="28"/>
          <w:szCs w:val="28"/>
        </w:rPr>
        <w:t>свидетельство)</w:t>
      </w:r>
      <w:r w:rsidRPr="00C338B7">
        <w:rPr>
          <w:spacing w:val="33"/>
          <w:sz w:val="28"/>
          <w:szCs w:val="28"/>
        </w:rPr>
        <w:t xml:space="preserve"> </w:t>
      </w:r>
      <w:r w:rsidRPr="00C338B7">
        <w:rPr>
          <w:sz w:val="28"/>
          <w:szCs w:val="28"/>
        </w:rPr>
        <w:t>и</w:t>
      </w:r>
      <w:r w:rsidRPr="00C338B7">
        <w:rPr>
          <w:spacing w:val="33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банковского</w:t>
      </w:r>
      <w:r w:rsidRPr="00C338B7">
        <w:rPr>
          <w:spacing w:val="33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счета</w:t>
      </w:r>
      <w:r w:rsidRPr="00C338B7">
        <w:rPr>
          <w:spacing w:val="34"/>
          <w:sz w:val="28"/>
          <w:szCs w:val="28"/>
        </w:rPr>
        <w:t xml:space="preserve"> </w:t>
      </w:r>
      <w:r w:rsidRPr="00C338B7">
        <w:rPr>
          <w:sz w:val="28"/>
          <w:szCs w:val="28"/>
        </w:rPr>
        <w:t>(банковских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счетов),</w:t>
      </w:r>
      <w:r w:rsidRPr="00C338B7">
        <w:rPr>
          <w:spacing w:val="33"/>
          <w:sz w:val="28"/>
          <w:szCs w:val="28"/>
        </w:rPr>
        <w:t xml:space="preserve"> </w:t>
      </w:r>
      <w:r w:rsidRPr="00C338B7">
        <w:rPr>
          <w:sz w:val="28"/>
          <w:szCs w:val="28"/>
        </w:rPr>
        <w:t>с</w:t>
      </w:r>
      <w:r w:rsidRPr="00C338B7">
        <w:rPr>
          <w:spacing w:val="34"/>
          <w:sz w:val="28"/>
          <w:szCs w:val="28"/>
        </w:rPr>
        <w:t xml:space="preserve"> </w:t>
      </w:r>
      <w:r w:rsidRPr="00C338B7">
        <w:rPr>
          <w:sz w:val="28"/>
          <w:szCs w:val="28"/>
        </w:rPr>
        <w:t>которого</w:t>
      </w:r>
      <w:r w:rsidRPr="00C338B7">
        <w:rPr>
          <w:spacing w:val="34"/>
          <w:sz w:val="28"/>
          <w:szCs w:val="28"/>
        </w:rPr>
        <w:t xml:space="preserve"> </w:t>
      </w:r>
      <w:r w:rsidRPr="00C338B7">
        <w:rPr>
          <w:sz w:val="28"/>
          <w:szCs w:val="28"/>
        </w:rPr>
        <w:t>будут</w:t>
      </w:r>
      <w:r w:rsidRPr="00C338B7">
        <w:rPr>
          <w:spacing w:val="34"/>
          <w:sz w:val="28"/>
          <w:szCs w:val="28"/>
        </w:rPr>
        <w:t xml:space="preserve"> </w:t>
      </w:r>
      <w:r w:rsidRPr="00C338B7">
        <w:rPr>
          <w:sz w:val="28"/>
          <w:szCs w:val="28"/>
        </w:rPr>
        <w:t>осуществляться</w:t>
      </w:r>
      <w:r w:rsidRPr="00C338B7">
        <w:rPr>
          <w:spacing w:val="33"/>
          <w:sz w:val="28"/>
          <w:szCs w:val="28"/>
        </w:rPr>
        <w:t xml:space="preserve"> </w:t>
      </w:r>
      <w:r w:rsidRPr="00C338B7">
        <w:rPr>
          <w:sz w:val="28"/>
          <w:szCs w:val="28"/>
        </w:rPr>
        <w:t>операции</w:t>
      </w:r>
      <w:r w:rsidRPr="00C338B7">
        <w:rPr>
          <w:spacing w:val="34"/>
          <w:sz w:val="28"/>
          <w:szCs w:val="28"/>
        </w:rPr>
        <w:t xml:space="preserve"> </w:t>
      </w:r>
      <w:r w:rsidRPr="00C338B7">
        <w:rPr>
          <w:sz w:val="28"/>
          <w:szCs w:val="28"/>
        </w:rPr>
        <w:t>по</w:t>
      </w:r>
      <w:r w:rsidRPr="00C338B7">
        <w:rPr>
          <w:spacing w:val="34"/>
          <w:sz w:val="28"/>
          <w:szCs w:val="28"/>
        </w:rPr>
        <w:t xml:space="preserve"> </w:t>
      </w:r>
      <w:r w:rsidRPr="00C338B7">
        <w:rPr>
          <w:sz w:val="28"/>
          <w:szCs w:val="28"/>
        </w:rPr>
        <w:t>оплате</w:t>
      </w:r>
      <w:r w:rsidRPr="00C338B7">
        <w:rPr>
          <w:spacing w:val="34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жилого</w:t>
      </w:r>
      <w:r w:rsidRPr="00C338B7">
        <w:rPr>
          <w:spacing w:val="33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помещения</w:t>
      </w:r>
      <w:r w:rsidRPr="00C338B7">
        <w:rPr>
          <w:spacing w:val="34"/>
          <w:sz w:val="28"/>
          <w:szCs w:val="28"/>
        </w:rPr>
        <w:t xml:space="preserve"> </w:t>
      </w:r>
      <w:r w:rsidRPr="00C338B7">
        <w:rPr>
          <w:sz w:val="28"/>
          <w:szCs w:val="28"/>
        </w:rPr>
        <w:t>или</w:t>
      </w:r>
      <w:r w:rsidRPr="00C338B7">
        <w:rPr>
          <w:spacing w:val="34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жилого</w:t>
      </w:r>
      <w:r w:rsidRPr="00C338B7">
        <w:rPr>
          <w:spacing w:val="34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дома, приобретаемого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или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строящегося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основании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этого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договора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купли-продажи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жилого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помещения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или договора</w:t>
      </w:r>
      <w:r w:rsidRPr="00C338B7">
        <w:rPr>
          <w:spacing w:val="17"/>
          <w:sz w:val="28"/>
          <w:szCs w:val="28"/>
        </w:rPr>
        <w:t xml:space="preserve"> </w:t>
      </w:r>
      <w:r w:rsidRPr="00C338B7">
        <w:rPr>
          <w:sz w:val="28"/>
          <w:szCs w:val="28"/>
        </w:rPr>
        <w:t>строительного</w:t>
      </w:r>
      <w:r w:rsidRPr="00C338B7">
        <w:rPr>
          <w:spacing w:val="18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подряда,</w:t>
      </w:r>
      <w:r w:rsidRPr="00C338B7">
        <w:rPr>
          <w:spacing w:val="18"/>
          <w:sz w:val="28"/>
          <w:szCs w:val="28"/>
        </w:rPr>
        <w:t xml:space="preserve"> </w:t>
      </w:r>
      <w:r w:rsidRPr="00C338B7">
        <w:rPr>
          <w:sz w:val="28"/>
          <w:szCs w:val="28"/>
        </w:rPr>
        <w:t>а</w:t>
      </w:r>
      <w:r w:rsidRPr="00C338B7">
        <w:rPr>
          <w:spacing w:val="18"/>
          <w:sz w:val="28"/>
          <w:szCs w:val="28"/>
        </w:rPr>
        <w:t xml:space="preserve"> </w:t>
      </w:r>
      <w:r w:rsidRPr="00C338B7">
        <w:rPr>
          <w:sz w:val="28"/>
          <w:szCs w:val="28"/>
        </w:rPr>
        <w:t>также</w:t>
      </w:r>
      <w:r w:rsidRPr="00C338B7">
        <w:rPr>
          <w:spacing w:val="18"/>
          <w:sz w:val="28"/>
          <w:szCs w:val="28"/>
        </w:rPr>
        <w:t xml:space="preserve"> </w:t>
      </w:r>
      <w:r w:rsidRPr="00C338B7">
        <w:rPr>
          <w:sz w:val="28"/>
          <w:szCs w:val="28"/>
        </w:rPr>
        <w:t>определяется</w:t>
      </w:r>
      <w:r w:rsidRPr="00C338B7">
        <w:rPr>
          <w:spacing w:val="18"/>
          <w:sz w:val="28"/>
          <w:szCs w:val="28"/>
        </w:rPr>
        <w:t xml:space="preserve"> </w:t>
      </w:r>
      <w:r w:rsidRPr="00C338B7">
        <w:rPr>
          <w:sz w:val="28"/>
          <w:szCs w:val="28"/>
        </w:rPr>
        <w:t>порядок</w:t>
      </w:r>
      <w:r w:rsidRPr="00C338B7">
        <w:rPr>
          <w:spacing w:val="18"/>
          <w:sz w:val="28"/>
          <w:szCs w:val="28"/>
        </w:rPr>
        <w:t xml:space="preserve"> </w:t>
      </w:r>
      <w:r w:rsidRPr="00C338B7">
        <w:rPr>
          <w:sz w:val="28"/>
          <w:szCs w:val="28"/>
        </w:rPr>
        <w:t>уплаты</w:t>
      </w:r>
      <w:r w:rsidRPr="00C338B7">
        <w:rPr>
          <w:spacing w:val="18"/>
          <w:sz w:val="28"/>
          <w:szCs w:val="28"/>
        </w:rPr>
        <w:t xml:space="preserve"> </w:t>
      </w:r>
      <w:r w:rsidRPr="00C338B7">
        <w:rPr>
          <w:sz w:val="28"/>
          <w:szCs w:val="28"/>
        </w:rPr>
        <w:t>суммы,</w:t>
      </w:r>
      <w:r w:rsidRPr="00C338B7">
        <w:rPr>
          <w:spacing w:val="18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превышающей</w:t>
      </w:r>
      <w:r w:rsidRPr="00C338B7">
        <w:rPr>
          <w:spacing w:val="18"/>
          <w:sz w:val="28"/>
          <w:szCs w:val="28"/>
        </w:rPr>
        <w:t xml:space="preserve"> </w:t>
      </w:r>
      <w:r w:rsidRPr="00C338B7">
        <w:rPr>
          <w:sz w:val="28"/>
          <w:szCs w:val="28"/>
        </w:rPr>
        <w:t>размер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предоставляемой</w:t>
      </w:r>
      <w:r w:rsidRPr="00C338B7">
        <w:rPr>
          <w:spacing w:val="-18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социальной</w:t>
      </w:r>
      <w:r w:rsidRPr="00C338B7">
        <w:rPr>
          <w:spacing w:val="-18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выплаты.</w:t>
      </w:r>
    </w:p>
    <w:p w:rsidR="001178F2" w:rsidRPr="00C338B7" w:rsidRDefault="001178F2" w:rsidP="00F409DA">
      <w:pPr>
        <w:pStyle w:val="a3"/>
        <w:numPr>
          <w:ilvl w:val="0"/>
          <w:numId w:val="12"/>
        </w:numPr>
        <w:tabs>
          <w:tab w:val="left" w:pos="1451"/>
        </w:tabs>
        <w:kinsoku w:val="0"/>
        <w:overflowPunct w:val="0"/>
        <w:spacing w:before="50" w:line="360" w:lineRule="auto"/>
        <w:ind w:left="0" w:right="-1" w:firstLine="1017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В</w:t>
      </w:r>
      <w:r w:rsidRPr="00C338B7">
        <w:rPr>
          <w:spacing w:val="9"/>
          <w:sz w:val="28"/>
          <w:szCs w:val="28"/>
        </w:rPr>
        <w:t xml:space="preserve"> </w:t>
      </w:r>
      <w:r w:rsidRPr="00C338B7">
        <w:rPr>
          <w:sz w:val="28"/>
          <w:szCs w:val="28"/>
        </w:rPr>
        <w:t>случае</w:t>
      </w:r>
      <w:r w:rsidRPr="00C338B7">
        <w:rPr>
          <w:spacing w:val="9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приобретения</w:t>
      </w:r>
      <w:r w:rsidRPr="00C338B7">
        <w:rPr>
          <w:spacing w:val="9"/>
          <w:sz w:val="28"/>
          <w:szCs w:val="28"/>
        </w:rPr>
        <w:t xml:space="preserve"> </w:t>
      </w:r>
      <w:r w:rsidRPr="00C338B7">
        <w:rPr>
          <w:sz w:val="28"/>
          <w:szCs w:val="28"/>
        </w:rPr>
        <w:t>стандартного</w:t>
      </w:r>
      <w:r w:rsidRPr="00C338B7">
        <w:rPr>
          <w:spacing w:val="9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жилья</w:t>
      </w:r>
      <w:r w:rsidRPr="00C338B7">
        <w:rPr>
          <w:spacing w:val="9"/>
          <w:sz w:val="28"/>
          <w:szCs w:val="28"/>
        </w:rPr>
        <w:t xml:space="preserve"> </w:t>
      </w:r>
      <w:r w:rsidRPr="00C338B7">
        <w:rPr>
          <w:sz w:val="28"/>
          <w:szCs w:val="28"/>
        </w:rPr>
        <w:t>уполномоченной</w:t>
      </w:r>
      <w:r w:rsidRPr="00C338B7">
        <w:rPr>
          <w:spacing w:val="9"/>
          <w:sz w:val="28"/>
          <w:szCs w:val="28"/>
        </w:rPr>
        <w:t xml:space="preserve"> </w:t>
      </w:r>
      <w:r w:rsidRPr="00C338B7">
        <w:rPr>
          <w:sz w:val="28"/>
          <w:szCs w:val="28"/>
        </w:rPr>
        <w:t>организацией, осуществляющей</w:t>
      </w:r>
      <w:r w:rsidRPr="00C338B7">
        <w:rPr>
          <w:spacing w:val="38"/>
          <w:sz w:val="28"/>
          <w:szCs w:val="28"/>
        </w:rPr>
        <w:t xml:space="preserve"> </w:t>
      </w:r>
      <w:r w:rsidRPr="00C338B7">
        <w:rPr>
          <w:sz w:val="28"/>
          <w:szCs w:val="28"/>
        </w:rPr>
        <w:t>оказание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услуг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для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молодых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семей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-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участников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Программы,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распорядитель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счета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представляет</w:t>
      </w:r>
      <w:r w:rsidRPr="00C338B7">
        <w:rPr>
          <w:spacing w:val="41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42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</w:t>
      </w:r>
      <w:r w:rsidRPr="00C338B7">
        <w:rPr>
          <w:spacing w:val="42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договор</w:t>
      </w:r>
      <w:r w:rsidRPr="00C338B7">
        <w:rPr>
          <w:spacing w:val="42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банковского</w:t>
      </w:r>
      <w:r w:rsidRPr="00C338B7">
        <w:rPr>
          <w:spacing w:val="42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счета</w:t>
      </w:r>
      <w:r w:rsidRPr="00C338B7">
        <w:rPr>
          <w:spacing w:val="41"/>
          <w:sz w:val="28"/>
          <w:szCs w:val="28"/>
        </w:rPr>
        <w:t xml:space="preserve"> </w:t>
      </w:r>
      <w:r w:rsidRPr="00C338B7">
        <w:rPr>
          <w:sz w:val="28"/>
          <w:szCs w:val="28"/>
        </w:rPr>
        <w:t>и</w:t>
      </w:r>
      <w:r w:rsidRPr="00C338B7">
        <w:rPr>
          <w:spacing w:val="42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договор</w:t>
      </w:r>
      <w:r w:rsidRPr="00C338B7">
        <w:rPr>
          <w:spacing w:val="42"/>
          <w:sz w:val="28"/>
          <w:szCs w:val="28"/>
        </w:rPr>
        <w:t xml:space="preserve"> </w:t>
      </w:r>
      <w:r w:rsidRPr="00C338B7">
        <w:rPr>
          <w:sz w:val="28"/>
          <w:szCs w:val="28"/>
        </w:rPr>
        <w:t>с</w:t>
      </w:r>
      <w:r w:rsidRPr="00C338B7">
        <w:rPr>
          <w:spacing w:val="42"/>
          <w:sz w:val="28"/>
          <w:szCs w:val="28"/>
        </w:rPr>
        <w:t xml:space="preserve"> </w:t>
      </w:r>
      <w:r w:rsidRPr="00C338B7">
        <w:rPr>
          <w:sz w:val="28"/>
          <w:szCs w:val="28"/>
        </w:rPr>
        <w:t>вышеуказанной</w:t>
      </w:r>
      <w:r w:rsidRPr="00C338B7">
        <w:rPr>
          <w:spacing w:val="42"/>
          <w:sz w:val="28"/>
          <w:szCs w:val="28"/>
        </w:rPr>
        <w:t xml:space="preserve"> </w:t>
      </w:r>
      <w:r w:rsidRPr="00C338B7">
        <w:rPr>
          <w:sz w:val="28"/>
          <w:szCs w:val="28"/>
        </w:rPr>
        <w:t>организацией.</w:t>
      </w:r>
      <w:r w:rsidRPr="00C338B7">
        <w:rPr>
          <w:spacing w:val="42"/>
          <w:sz w:val="28"/>
          <w:szCs w:val="28"/>
        </w:rPr>
        <w:t xml:space="preserve"> </w:t>
      </w:r>
      <w:r w:rsidRPr="00C338B7">
        <w:rPr>
          <w:sz w:val="28"/>
          <w:szCs w:val="28"/>
        </w:rPr>
        <w:t>Условия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примерного</w:t>
      </w:r>
      <w:r w:rsidRPr="00C338B7">
        <w:rPr>
          <w:spacing w:val="19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договора</w:t>
      </w:r>
      <w:r w:rsidRPr="00C338B7">
        <w:rPr>
          <w:spacing w:val="20"/>
          <w:sz w:val="28"/>
          <w:szCs w:val="28"/>
        </w:rPr>
        <w:t xml:space="preserve"> </w:t>
      </w:r>
      <w:r w:rsidRPr="00C338B7">
        <w:rPr>
          <w:sz w:val="28"/>
          <w:szCs w:val="28"/>
        </w:rPr>
        <w:t>с</w:t>
      </w:r>
      <w:r w:rsidRPr="00C338B7">
        <w:rPr>
          <w:spacing w:val="20"/>
          <w:sz w:val="28"/>
          <w:szCs w:val="28"/>
        </w:rPr>
        <w:t xml:space="preserve"> </w:t>
      </w:r>
      <w:r w:rsidRPr="00C338B7">
        <w:rPr>
          <w:sz w:val="28"/>
          <w:szCs w:val="28"/>
        </w:rPr>
        <w:t>уполномоченной</w:t>
      </w:r>
      <w:r w:rsidRPr="00C338B7">
        <w:rPr>
          <w:spacing w:val="20"/>
          <w:sz w:val="28"/>
          <w:szCs w:val="28"/>
        </w:rPr>
        <w:t xml:space="preserve"> </w:t>
      </w:r>
      <w:r w:rsidRPr="00C338B7">
        <w:rPr>
          <w:sz w:val="28"/>
          <w:szCs w:val="28"/>
        </w:rPr>
        <w:t>организацией</w:t>
      </w:r>
      <w:r w:rsidRPr="00C338B7">
        <w:rPr>
          <w:spacing w:val="20"/>
          <w:sz w:val="28"/>
          <w:szCs w:val="28"/>
        </w:rPr>
        <w:t xml:space="preserve"> </w:t>
      </w:r>
      <w:r w:rsidRPr="00C338B7">
        <w:rPr>
          <w:sz w:val="28"/>
          <w:szCs w:val="28"/>
        </w:rPr>
        <w:t>утверждаются</w:t>
      </w:r>
      <w:r w:rsidRPr="00C338B7">
        <w:rPr>
          <w:spacing w:val="20"/>
          <w:sz w:val="28"/>
          <w:szCs w:val="28"/>
        </w:rPr>
        <w:t xml:space="preserve"> </w:t>
      </w:r>
      <w:r w:rsidRPr="00C338B7">
        <w:rPr>
          <w:sz w:val="28"/>
          <w:szCs w:val="28"/>
        </w:rPr>
        <w:t>Министерством</w:t>
      </w:r>
      <w:r w:rsidRPr="00C338B7">
        <w:rPr>
          <w:spacing w:val="20"/>
          <w:sz w:val="28"/>
          <w:szCs w:val="28"/>
        </w:rPr>
        <w:t xml:space="preserve"> </w:t>
      </w:r>
      <w:r w:rsidRPr="00C338B7">
        <w:rPr>
          <w:sz w:val="28"/>
          <w:szCs w:val="28"/>
        </w:rPr>
        <w:t>строительства</w:t>
      </w:r>
      <w:r w:rsidRPr="00C338B7">
        <w:rPr>
          <w:spacing w:val="20"/>
          <w:sz w:val="28"/>
          <w:szCs w:val="28"/>
        </w:rPr>
        <w:t xml:space="preserve"> </w:t>
      </w:r>
      <w:r w:rsidRPr="00C338B7">
        <w:rPr>
          <w:sz w:val="28"/>
          <w:szCs w:val="28"/>
        </w:rPr>
        <w:t>и жилищно-коммунального</w:t>
      </w:r>
      <w:r w:rsidRPr="00C338B7">
        <w:rPr>
          <w:spacing w:val="-19"/>
          <w:sz w:val="28"/>
          <w:szCs w:val="28"/>
        </w:rPr>
        <w:t xml:space="preserve"> </w:t>
      </w:r>
      <w:r w:rsidRPr="00C338B7">
        <w:rPr>
          <w:sz w:val="28"/>
          <w:szCs w:val="28"/>
        </w:rPr>
        <w:t>хозяйства</w:t>
      </w:r>
      <w:r w:rsidRPr="00C338B7">
        <w:rPr>
          <w:spacing w:val="-18"/>
          <w:sz w:val="28"/>
          <w:szCs w:val="28"/>
        </w:rPr>
        <w:t xml:space="preserve"> </w:t>
      </w:r>
      <w:r w:rsidRPr="00C338B7">
        <w:rPr>
          <w:sz w:val="28"/>
          <w:szCs w:val="28"/>
        </w:rPr>
        <w:t>Российской</w:t>
      </w:r>
      <w:r w:rsidRPr="00C338B7">
        <w:rPr>
          <w:spacing w:val="-18"/>
          <w:sz w:val="28"/>
          <w:szCs w:val="28"/>
        </w:rPr>
        <w:t xml:space="preserve"> </w:t>
      </w:r>
      <w:r w:rsidRPr="00C338B7">
        <w:rPr>
          <w:sz w:val="28"/>
          <w:szCs w:val="28"/>
        </w:rPr>
        <w:t>Федерации.</w:t>
      </w:r>
    </w:p>
    <w:p w:rsidR="001178F2" w:rsidRPr="00C338B7" w:rsidRDefault="001178F2" w:rsidP="00F409DA">
      <w:pPr>
        <w:pStyle w:val="a3"/>
        <w:kinsoku w:val="0"/>
        <w:overflowPunct w:val="0"/>
        <w:spacing w:line="360" w:lineRule="auto"/>
        <w:ind w:firstLine="720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В</w:t>
      </w:r>
      <w:r w:rsidRPr="00C338B7">
        <w:rPr>
          <w:spacing w:val="48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договоре</w:t>
      </w:r>
      <w:r w:rsidRPr="00C338B7">
        <w:rPr>
          <w:spacing w:val="49"/>
          <w:sz w:val="28"/>
          <w:szCs w:val="28"/>
        </w:rPr>
        <w:t xml:space="preserve"> </w:t>
      </w:r>
      <w:r w:rsidRPr="00C338B7">
        <w:rPr>
          <w:sz w:val="28"/>
          <w:szCs w:val="28"/>
        </w:rPr>
        <w:t>с</w:t>
      </w:r>
      <w:r w:rsidRPr="00C338B7">
        <w:rPr>
          <w:spacing w:val="49"/>
          <w:sz w:val="28"/>
          <w:szCs w:val="28"/>
        </w:rPr>
        <w:t xml:space="preserve"> </w:t>
      </w:r>
      <w:r w:rsidRPr="00C338B7">
        <w:rPr>
          <w:sz w:val="28"/>
          <w:szCs w:val="28"/>
        </w:rPr>
        <w:t>уполномоченной</w:t>
      </w:r>
      <w:r w:rsidRPr="00C338B7">
        <w:rPr>
          <w:spacing w:val="48"/>
          <w:sz w:val="28"/>
          <w:szCs w:val="28"/>
        </w:rPr>
        <w:t xml:space="preserve"> </w:t>
      </w:r>
      <w:r w:rsidRPr="00C338B7">
        <w:rPr>
          <w:sz w:val="28"/>
          <w:szCs w:val="28"/>
        </w:rPr>
        <w:t>организацией,</w:t>
      </w:r>
      <w:r w:rsidRPr="00C338B7">
        <w:rPr>
          <w:spacing w:val="49"/>
          <w:sz w:val="28"/>
          <w:szCs w:val="28"/>
        </w:rPr>
        <w:t xml:space="preserve"> </w:t>
      </w:r>
      <w:r w:rsidRPr="00C338B7">
        <w:rPr>
          <w:sz w:val="28"/>
          <w:szCs w:val="28"/>
        </w:rPr>
        <w:t>осуществляющей</w:t>
      </w:r>
      <w:r w:rsidRPr="00C338B7">
        <w:rPr>
          <w:spacing w:val="48"/>
          <w:sz w:val="28"/>
          <w:szCs w:val="28"/>
        </w:rPr>
        <w:t xml:space="preserve"> </w:t>
      </w:r>
      <w:r w:rsidRPr="00C338B7">
        <w:rPr>
          <w:sz w:val="28"/>
          <w:szCs w:val="28"/>
        </w:rPr>
        <w:t>оказание</w:t>
      </w:r>
      <w:r w:rsidRPr="00C338B7">
        <w:rPr>
          <w:spacing w:val="49"/>
          <w:sz w:val="28"/>
          <w:szCs w:val="28"/>
        </w:rPr>
        <w:t xml:space="preserve"> </w:t>
      </w:r>
      <w:r w:rsidRPr="00C338B7">
        <w:rPr>
          <w:sz w:val="28"/>
          <w:szCs w:val="28"/>
        </w:rPr>
        <w:t>услуг</w:t>
      </w:r>
      <w:r w:rsidRPr="00C338B7">
        <w:rPr>
          <w:spacing w:val="49"/>
          <w:sz w:val="28"/>
          <w:szCs w:val="28"/>
        </w:rPr>
        <w:t xml:space="preserve"> </w:t>
      </w:r>
      <w:r w:rsidRPr="00C338B7">
        <w:rPr>
          <w:sz w:val="28"/>
          <w:szCs w:val="28"/>
        </w:rPr>
        <w:t>для</w:t>
      </w:r>
      <w:r w:rsidRPr="00C338B7">
        <w:rPr>
          <w:spacing w:val="48"/>
          <w:sz w:val="28"/>
          <w:szCs w:val="28"/>
        </w:rPr>
        <w:t xml:space="preserve"> </w:t>
      </w:r>
      <w:r w:rsidRPr="00C338B7">
        <w:rPr>
          <w:sz w:val="28"/>
          <w:szCs w:val="28"/>
        </w:rPr>
        <w:t>молодых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семей</w:t>
      </w:r>
      <w:r w:rsidRPr="00C338B7">
        <w:rPr>
          <w:spacing w:val="51"/>
          <w:sz w:val="28"/>
          <w:szCs w:val="28"/>
        </w:rPr>
        <w:t xml:space="preserve"> </w:t>
      </w:r>
      <w:r w:rsidRPr="00C338B7">
        <w:rPr>
          <w:sz w:val="28"/>
          <w:szCs w:val="28"/>
        </w:rPr>
        <w:t>-</w:t>
      </w:r>
      <w:r w:rsidRPr="00C338B7">
        <w:rPr>
          <w:spacing w:val="51"/>
          <w:sz w:val="28"/>
          <w:szCs w:val="28"/>
        </w:rPr>
        <w:t xml:space="preserve"> </w:t>
      </w:r>
      <w:r w:rsidRPr="00C338B7">
        <w:rPr>
          <w:sz w:val="28"/>
          <w:szCs w:val="28"/>
        </w:rPr>
        <w:t>участников</w:t>
      </w:r>
      <w:r w:rsidRPr="00C338B7">
        <w:rPr>
          <w:spacing w:val="52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Программы,</w:t>
      </w:r>
      <w:r w:rsidRPr="00C338B7">
        <w:rPr>
          <w:spacing w:val="51"/>
          <w:sz w:val="28"/>
          <w:szCs w:val="28"/>
        </w:rPr>
        <w:t xml:space="preserve"> </w:t>
      </w:r>
      <w:r w:rsidRPr="00C338B7">
        <w:rPr>
          <w:sz w:val="28"/>
          <w:szCs w:val="28"/>
        </w:rPr>
        <w:t>указываются</w:t>
      </w:r>
      <w:r w:rsidRPr="00C338B7">
        <w:rPr>
          <w:spacing w:val="51"/>
          <w:sz w:val="28"/>
          <w:szCs w:val="28"/>
        </w:rPr>
        <w:t xml:space="preserve"> </w:t>
      </w:r>
      <w:r w:rsidRPr="00C338B7">
        <w:rPr>
          <w:sz w:val="28"/>
          <w:szCs w:val="28"/>
        </w:rPr>
        <w:t>реквизиты</w:t>
      </w:r>
      <w:r w:rsidRPr="00C338B7">
        <w:rPr>
          <w:spacing w:val="52"/>
          <w:sz w:val="28"/>
          <w:szCs w:val="28"/>
        </w:rPr>
        <w:t xml:space="preserve"> </w:t>
      </w:r>
      <w:r w:rsidRPr="00C338B7">
        <w:rPr>
          <w:sz w:val="28"/>
          <w:szCs w:val="28"/>
        </w:rPr>
        <w:t>свидетельства</w:t>
      </w:r>
      <w:r w:rsidRPr="00C338B7">
        <w:rPr>
          <w:spacing w:val="51"/>
          <w:sz w:val="28"/>
          <w:szCs w:val="28"/>
        </w:rPr>
        <w:t xml:space="preserve"> </w:t>
      </w:r>
      <w:r w:rsidRPr="00C338B7">
        <w:rPr>
          <w:sz w:val="28"/>
          <w:szCs w:val="28"/>
        </w:rPr>
        <w:t>о</w:t>
      </w:r>
      <w:r w:rsidRPr="00C338B7">
        <w:rPr>
          <w:spacing w:val="51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праве</w:t>
      </w:r>
      <w:r w:rsidRPr="00C338B7">
        <w:rPr>
          <w:spacing w:val="52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51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получение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социальной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выплаты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lastRenderedPageBreak/>
        <w:t>(серия,</w:t>
      </w:r>
      <w:r w:rsidRPr="00C338B7">
        <w:rPr>
          <w:spacing w:val="15"/>
          <w:sz w:val="28"/>
          <w:szCs w:val="28"/>
        </w:rPr>
        <w:t xml:space="preserve"> </w:t>
      </w:r>
      <w:r w:rsidRPr="00C338B7">
        <w:rPr>
          <w:sz w:val="28"/>
          <w:szCs w:val="28"/>
        </w:rPr>
        <w:t>номер,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дата</w:t>
      </w:r>
      <w:r w:rsidRPr="00C338B7">
        <w:rPr>
          <w:spacing w:val="15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выдачи,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орган</w:t>
      </w:r>
      <w:r w:rsidRPr="00C338B7">
        <w:rPr>
          <w:spacing w:val="15"/>
          <w:sz w:val="28"/>
          <w:szCs w:val="28"/>
        </w:rPr>
        <w:t xml:space="preserve"> </w:t>
      </w:r>
      <w:r w:rsidRPr="00C338B7">
        <w:rPr>
          <w:sz w:val="28"/>
          <w:szCs w:val="28"/>
        </w:rPr>
        <w:t>местного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самоуправления,</w:t>
      </w:r>
      <w:r w:rsidRPr="00C338B7">
        <w:rPr>
          <w:spacing w:val="15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выдавший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это свидетельство),</w:t>
      </w:r>
      <w:r w:rsidRPr="00C338B7">
        <w:rPr>
          <w:spacing w:val="51"/>
          <w:sz w:val="28"/>
          <w:szCs w:val="28"/>
        </w:rPr>
        <w:t xml:space="preserve"> </w:t>
      </w:r>
      <w:r w:rsidRPr="00C338B7">
        <w:rPr>
          <w:sz w:val="28"/>
          <w:szCs w:val="28"/>
        </w:rPr>
        <w:t>уполномоченной</w:t>
      </w:r>
      <w:r w:rsidRPr="00C338B7">
        <w:rPr>
          <w:spacing w:val="51"/>
          <w:sz w:val="28"/>
          <w:szCs w:val="28"/>
        </w:rPr>
        <w:t xml:space="preserve"> </w:t>
      </w:r>
      <w:r w:rsidRPr="00C338B7">
        <w:rPr>
          <w:sz w:val="28"/>
          <w:szCs w:val="28"/>
        </w:rPr>
        <w:t>организации</w:t>
      </w:r>
      <w:r w:rsidRPr="00C338B7">
        <w:rPr>
          <w:spacing w:val="51"/>
          <w:sz w:val="28"/>
          <w:szCs w:val="28"/>
        </w:rPr>
        <w:t xml:space="preserve"> </w:t>
      </w:r>
      <w:r w:rsidRPr="00C338B7">
        <w:rPr>
          <w:sz w:val="28"/>
          <w:szCs w:val="28"/>
        </w:rPr>
        <w:t>и</w:t>
      </w:r>
      <w:r w:rsidRPr="00C338B7">
        <w:rPr>
          <w:spacing w:val="51"/>
          <w:sz w:val="28"/>
          <w:szCs w:val="28"/>
        </w:rPr>
        <w:t xml:space="preserve"> </w:t>
      </w:r>
      <w:r w:rsidRPr="00C338B7">
        <w:rPr>
          <w:sz w:val="28"/>
          <w:szCs w:val="28"/>
        </w:rPr>
        <w:t>ее</w:t>
      </w:r>
      <w:r w:rsidRPr="00C338B7">
        <w:rPr>
          <w:spacing w:val="52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банковского</w:t>
      </w:r>
      <w:r w:rsidRPr="00C338B7">
        <w:rPr>
          <w:spacing w:val="51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счета</w:t>
      </w:r>
      <w:r w:rsidRPr="00C338B7">
        <w:rPr>
          <w:spacing w:val="51"/>
          <w:sz w:val="28"/>
          <w:szCs w:val="28"/>
        </w:rPr>
        <w:t xml:space="preserve"> </w:t>
      </w:r>
      <w:r w:rsidRPr="00C338B7">
        <w:rPr>
          <w:sz w:val="28"/>
          <w:szCs w:val="28"/>
        </w:rPr>
        <w:t>(банковских</w:t>
      </w:r>
      <w:r w:rsidRPr="00C338B7">
        <w:rPr>
          <w:spacing w:val="51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счетов),</w:t>
      </w:r>
      <w:r w:rsidRPr="00C338B7">
        <w:rPr>
          <w:spacing w:val="51"/>
          <w:sz w:val="28"/>
          <w:szCs w:val="28"/>
        </w:rPr>
        <w:t xml:space="preserve"> </w:t>
      </w:r>
      <w:r w:rsidRPr="00C338B7">
        <w:rPr>
          <w:sz w:val="28"/>
          <w:szCs w:val="28"/>
        </w:rPr>
        <w:t>а</w:t>
      </w:r>
      <w:r w:rsidRPr="00C338B7">
        <w:rPr>
          <w:spacing w:val="52"/>
          <w:sz w:val="28"/>
          <w:szCs w:val="28"/>
        </w:rPr>
        <w:t xml:space="preserve"> </w:t>
      </w:r>
      <w:r w:rsidRPr="00C338B7">
        <w:rPr>
          <w:sz w:val="28"/>
          <w:szCs w:val="28"/>
        </w:rPr>
        <w:t>также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определяется</w:t>
      </w:r>
      <w:r w:rsidRPr="00C338B7">
        <w:rPr>
          <w:spacing w:val="46"/>
          <w:sz w:val="28"/>
          <w:szCs w:val="28"/>
        </w:rPr>
        <w:t xml:space="preserve"> </w:t>
      </w:r>
      <w:r w:rsidRPr="00C338B7">
        <w:rPr>
          <w:sz w:val="28"/>
          <w:szCs w:val="28"/>
        </w:rPr>
        <w:t>порядок</w:t>
      </w:r>
      <w:r w:rsidRPr="00C338B7">
        <w:rPr>
          <w:spacing w:val="47"/>
          <w:sz w:val="28"/>
          <w:szCs w:val="28"/>
        </w:rPr>
        <w:t xml:space="preserve"> </w:t>
      </w:r>
      <w:r w:rsidRPr="00C338B7">
        <w:rPr>
          <w:sz w:val="28"/>
          <w:szCs w:val="28"/>
        </w:rPr>
        <w:t>уплаты</w:t>
      </w:r>
      <w:r w:rsidRPr="00C338B7">
        <w:rPr>
          <w:spacing w:val="47"/>
          <w:sz w:val="28"/>
          <w:szCs w:val="28"/>
        </w:rPr>
        <w:t xml:space="preserve"> </w:t>
      </w:r>
      <w:r w:rsidRPr="00C338B7">
        <w:rPr>
          <w:sz w:val="28"/>
          <w:szCs w:val="28"/>
        </w:rPr>
        <w:t>суммы,</w:t>
      </w:r>
      <w:r w:rsidRPr="00C338B7">
        <w:rPr>
          <w:spacing w:val="47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превышающей</w:t>
      </w:r>
      <w:r w:rsidRPr="00C338B7">
        <w:rPr>
          <w:spacing w:val="47"/>
          <w:sz w:val="28"/>
          <w:szCs w:val="28"/>
        </w:rPr>
        <w:t xml:space="preserve"> </w:t>
      </w:r>
      <w:r w:rsidRPr="00C338B7">
        <w:rPr>
          <w:sz w:val="28"/>
          <w:szCs w:val="28"/>
        </w:rPr>
        <w:t>размер</w:t>
      </w:r>
      <w:r w:rsidRPr="00C338B7">
        <w:rPr>
          <w:spacing w:val="46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предоставляемой</w:t>
      </w:r>
      <w:r w:rsidRPr="00C338B7">
        <w:rPr>
          <w:spacing w:val="47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социальной</w:t>
      </w:r>
      <w:r w:rsidRPr="00C338B7">
        <w:rPr>
          <w:spacing w:val="47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выплаты, необходимой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для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приобретения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стандартного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жилья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первичном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рынке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жилья.</w:t>
      </w:r>
    </w:p>
    <w:p w:rsidR="001178F2" w:rsidRPr="00C338B7" w:rsidRDefault="001178F2" w:rsidP="00F409DA">
      <w:pPr>
        <w:pStyle w:val="a3"/>
        <w:numPr>
          <w:ilvl w:val="0"/>
          <w:numId w:val="12"/>
        </w:numPr>
        <w:tabs>
          <w:tab w:val="left" w:pos="1297"/>
        </w:tabs>
        <w:kinsoku w:val="0"/>
        <w:overflowPunct w:val="0"/>
        <w:spacing w:line="360" w:lineRule="auto"/>
        <w:ind w:left="142" w:firstLine="720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В</w:t>
      </w:r>
      <w:r w:rsidRPr="00C338B7">
        <w:rPr>
          <w:spacing w:val="23"/>
          <w:sz w:val="28"/>
          <w:szCs w:val="28"/>
        </w:rPr>
        <w:t xml:space="preserve"> </w:t>
      </w:r>
      <w:r w:rsidRPr="00C338B7">
        <w:rPr>
          <w:sz w:val="28"/>
          <w:szCs w:val="28"/>
        </w:rPr>
        <w:t>случае</w:t>
      </w:r>
      <w:r w:rsidRPr="00C338B7">
        <w:rPr>
          <w:spacing w:val="24"/>
          <w:sz w:val="28"/>
          <w:szCs w:val="28"/>
        </w:rPr>
        <w:t xml:space="preserve"> </w:t>
      </w:r>
      <w:r w:rsidRPr="00C338B7">
        <w:rPr>
          <w:sz w:val="28"/>
          <w:szCs w:val="28"/>
        </w:rPr>
        <w:t>использования</w:t>
      </w:r>
      <w:r w:rsidRPr="00C338B7">
        <w:rPr>
          <w:spacing w:val="23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социальной</w:t>
      </w:r>
      <w:r w:rsidRPr="00C338B7">
        <w:rPr>
          <w:spacing w:val="24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выплаты</w:t>
      </w:r>
      <w:r w:rsidRPr="00C338B7">
        <w:rPr>
          <w:spacing w:val="23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24"/>
          <w:sz w:val="28"/>
          <w:szCs w:val="28"/>
        </w:rPr>
        <w:t xml:space="preserve"> </w:t>
      </w:r>
      <w:r w:rsidRPr="00C338B7">
        <w:rPr>
          <w:sz w:val="28"/>
          <w:szCs w:val="28"/>
        </w:rPr>
        <w:t>оплату</w:t>
      </w:r>
      <w:r w:rsidRPr="00C338B7">
        <w:rPr>
          <w:spacing w:val="23"/>
          <w:sz w:val="28"/>
          <w:szCs w:val="28"/>
        </w:rPr>
        <w:t xml:space="preserve"> </w:t>
      </w:r>
      <w:r w:rsidRPr="00C338B7">
        <w:rPr>
          <w:sz w:val="28"/>
          <w:szCs w:val="28"/>
        </w:rPr>
        <w:t>первоначального</w:t>
      </w:r>
      <w:r w:rsidRPr="00C338B7">
        <w:rPr>
          <w:spacing w:val="24"/>
          <w:sz w:val="28"/>
          <w:szCs w:val="28"/>
        </w:rPr>
        <w:t xml:space="preserve"> </w:t>
      </w:r>
      <w:r w:rsidRPr="00C338B7">
        <w:rPr>
          <w:sz w:val="28"/>
          <w:szCs w:val="28"/>
        </w:rPr>
        <w:t>взноса</w:t>
      </w:r>
      <w:r w:rsidRPr="00C338B7">
        <w:rPr>
          <w:spacing w:val="23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при получении</w:t>
      </w:r>
      <w:r w:rsidRPr="00C338B7">
        <w:rPr>
          <w:spacing w:val="21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жилищного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кредита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(займа),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том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числе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ипотечного,</w:t>
      </w:r>
      <w:r w:rsidRPr="00C338B7">
        <w:rPr>
          <w:spacing w:val="21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приобретение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жилого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помещения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или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строительство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индивидуального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жилого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дома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распорядитель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счета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представляет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банк:</w:t>
      </w:r>
    </w:p>
    <w:p w:rsidR="001178F2" w:rsidRPr="00C338B7" w:rsidRDefault="001178F2" w:rsidP="00C338B7">
      <w:pPr>
        <w:pStyle w:val="a3"/>
        <w:kinsoku w:val="0"/>
        <w:overflowPunct w:val="0"/>
        <w:spacing w:line="360" w:lineRule="auto"/>
        <w:ind w:left="880"/>
        <w:rPr>
          <w:sz w:val="28"/>
          <w:szCs w:val="28"/>
        </w:rPr>
      </w:pPr>
      <w:r w:rsidRPr="00C338B7">
        <w:rPr>
          <w:sz w:val="28"/>
          <w:szCs w:val="28"/>
        </w:rPr>
        <w:t>а)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договор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банковского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счета;</w:t>
      </w:r>
    </w:p>
    <w:p w:rsidR="001178F2" w:rsidRPr="00C338B7" w:rsidRDefault="001178F2" w:rsidP="00C338B7">
      <w:pPr>
        <w:pStyle w:val="a3"/>
        <w:kinsoku w:val="0"/>
        <w:overflowPunct w:val="0"/>
        <w:spacing w:line="360" w:lineRule="auto"/>
        <w:ind w:left="880"/>
        <w:rPr>
          <w:sz w:val="28"/>
          <w:szCs w:val="28"/>
        </w:rPr>
      </w:pPr>
      <w:r w:rsidRPr="00C338B7">
        <w:rPr>
          <w:sz w:val="28"/>
          <w:szCs w:val="28"/>
        </w:rPr>
        <w:t>б)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кредитный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договор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(договор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займа);</w:t>
      </w:r>
    </w:p>
    <w:p w:rsidR="001178F2" w:rsidRPr="00C338B7" w:rsidRDefault="001178F2" w:rsidP="00F409DA">
      <w:pPr>
        <w:pStyle w:val="a3"/>
        <w:kinsoku w:val="0"/>
        <w:overflowPunct w:val="0"/>
        <w:spacing w:before="4" w:line="360" w:lineRule="auto"/>
        <w:ind w:firstLine="720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в)</w:t>
      </w:r>
      <w:r w:rsidRPr="00C338B7">
        <w:rPr>
          <w:spacing w:val="43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43"/>
          <w:sz w:val="28"/>
          <w:szCs w:val="28"/>
        </w:rPr>
        <w:t xml:space="preserve"> </w:t>
      </w:r>
      <w:r w:rsidRPr="00C338B7">
        <w:rPr>
          <w:sz w:val="28"/>
          <w:szCs w:val="28"/>
        </w:rPr>
        <w:t>случае</w:t>
      </w:r>
      <w:r w:rsidRPr="00C338B7">
        <w:rPr>
          <w:spacing w:val="43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приобретения</w:t>
      </w:r>
      <w:r w:rsidRPr="00C338B7">
        <w:rPr>
          <w:spacing w:val="43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жилого</w:t>
      </w:r>
      <w:r w:rsidRPr="00C338B7">
        <w:rPr>
          <w:spacing w:val="43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помещения</w:t>
      </w:r>
      <w:r w:rsidRPr="00C338B7">
        <w:rPr>
          <w:spacing w:val="43"/>
          <w:sz w:val="28"/>
          <w:szCs w:val="28"/>
        </w:rPr>
        <w:t xml:space="preserve"> </w:t>
      </w:r>
      <w:r w:rsidRPr="00C338B7">
        <w:rPr>
          <w:sz w:val="28"/>
          <w:szCs w:val="28"/>
        </w:rPr>
        <w:t>-</w:t>
      </w:r>
      <w:r w:rsidRPr="00C338B7">
        <w:rPr>
          <w:spacing w:val="44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договор</w:t>
      </w:r>
      <w:r w:rsidRPr="00C338B7">
        <w:rPr>
          <w:spacing w:val="43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43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жилое</w:t>
      </w:r>
      <w:r w:rsidRPr="00C338B7">
        <w:rPr>
          <w:spacing w:val="43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помещение,</w:t>
      </w:r>
      <w:r w:rsidRPr="00C338B7">
        <w:rPr>
          <w:spacing w:val="43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прошедший</w:t>
      </w:r>
      <w:r w:rsidRPr="00C338B7">
        <w:rPr>
          <w:spacing w:val="43"/>
          <w:sz w:val="28"/>
          <w:szCs w:val="28"/>
        </w:rPr>
        <w:t xml:space="preserve"> </w:t>
      </w:r>
      <w:r w:rsidRPr="00C338B7">
        <w:rPr>
          <w:sz w:val="28"/>
          <w:szCs w:val="28"/>
        </w:rPr>
        <w:t>в установленном</w:t>
      </w:r>
      <w:r w:rsidRPr="00C338B7">
        <w:rPr>
          <w:spacing w:val="-17"/>
          <w:sz w:val="28"/>
          <w:szCs w:val="28"/>
        </w:rPr>
        <w:t xml:space="preserve"> </w:t>
      </w:r>
      <w:r w:rsidRPr="00C338B7">
        <w:rPr>
          <w:sz w:val="28"/>
          <w:szCs w:val="28"/>
        </w:rPr>
        <w:t>порядке</w:t>
      </w:r>
      <w:r w:rsidRPr="00C338B7">
        <w:rPr>
          <w:spacing w:val="-17"/>
          <w:sz w:val="28"/>
          <w:szCs w:val="28"/>
        </w:rPr>
        <w:t xml:space="preserve"> </w:t>
      </w:r>
      <w:r w:rsidRPr="00C338B7">
        <w:rPr>
          <w:sz w:val="28"/>
          <w:szCs w:val="28"/>
        </w:rPr>
        <w:t>государственную</w:t>
      </w:r>
      <w:r w:rsidRPr="00C338B7">
        <w:rPr>
          <w:spacing w:val="-17"/>
          <w:sz w:val="28"/>
          <w:szCs w:val="28"/>
        </w:rPr>
        <w:t xml:space="preserve"> </w:t>
      </w:r>
      <w:r w:rsidRPr="00C338B7">
        <w:rPr>
          <w:sz w:val="28"/>
          <w:szCs w:val="28"/>
        </w:rPr>
        <w:t>регистрацию;</w:t>
      </w:r>
    </w:p>
    <w:p w:rsidR="00B23A14" w:rsidRDefault="001178F2" w:rsidP="00B23A14">
      <w:pPr>
        <w:pStyle w:val="a3"/>
        <w:kinsoku w:val="0"/>
        <w:overflowPunct w:val="0"/>
        <w:spacing w:line="360" w:lineRule="auto"/>
        <w:ind w:left="880"/>
        <w:rPr>
          <w:spacing w:val="-8"/>
          <w:sz w:val="28"/>
          <w:szCs w:val="28"/>
        </w:rPr>
      </w:pPr>
      <w:r w:rsidRPr="00C338B7">
        <w:rPr>
          <w:sz w:val="28"/>
          <w:szCs w:val="28"/>
        </w:rPr>
        <w:t>г)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случае</w:t>
      </w:r>
      <w:r w:rsidRPr="00C338B7">
        <w:rPr>
          <w:spacing w:val="-8"/>
          <w:sz w:val="28"/>
          <w:szCs w:val="28"/>
        </w:rPr>
        <w:t xml:space="preserve"> </w:t>
      </w:r>
      <w:r w:rsidR="00F409DA">
        <w:rPr>
          <w:spacing w:val="-8"/>
          <w:sz w:val="28"/>
          <w:szCs w:val="28"/>
        </w:rPr>
        <w:t xml:space="preserve">  </w:t>
      </w:r>
      <w:r w:rsidRPr="00C338B7">
        <w:rPr>
          <w:sz w:val="28"/>
          <w:szCs w:val="28"/>
        </w:rPr>
        <w:t>строительства</w:t>
      </w:r>
      <w:r w:rsidRPr="00C338B7">
        <w:rPr>
          <w:spacing w:val="-7"/>
          <w:sz w:val="28"/>
          <w:szCs w:val="28"/>
        </w:rPr>
        <w:t xml:space="preserve"> </w:t>
      </w:r>
      <w:r w:rsidR="00F409DA">
        <w:rPr>
          <w:spacing w:val="-7"/>
          <w:sz w:val="28"/>
          <w:szCs w:val="28"/>
        </w:rPr>
        <w:t xml:space="preserve">  </w:t>
      </w:r>
      <w:r w:rsidRPr="00C338B7">
        <w:rPr>
          <w:sz w:val="28"/>
          <w:szCs w:val="28"/>
        </w:rPr>
        <w:t>индивидуального</w:t>
      </w:r>
      <w:r w:rsidR="00F409DA">
        <w:rPr>
          <w:sz w:val="28"/>
          <w:szCs w:val="28"/>
        </w:rPr>
        <w:t xml:space="preserve">  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жилого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дома</w:t>
      </w:r>
      <w:r w:rsidR="00F409DA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-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договор</w:t>
      </w:r>
      <w:r w:rsidR="00F409DA">
        <w:rPr>
          <w:spacing w:val="-8"/>
          <w:sz w:val="28"/>
          <w:szCs w:val="28"/>
        </w:rPr>
        <w:t xml:space="preserve"> </w:t>
      </w:r>
      <w:r w:rsidR="00B23A14">
        <w:rPr>
          <w:spacing w:val="-8"/>
          <w:sz w:val="28"/>
          <w:szCs w:val="28"/>
        </w:rPr>
        <w:t xml:space="preserve"> </w:t>
      </w:r>
    </w:p>
    <w:p w:rsidR="001178F2" w:rsidRPr="00C338B7" w:rsidRDefault="001178F2" w:rsidP="00B23A14">
      <w:pPr>
        <w:pStyle w:val="a3"/>
        <w:kinsoku w:val="0"/>
        <w:overflowPunct w:val="0"/>
        <w:spacing w:line="360" w:lineRule="auto"/>
        <w:rPr>
          <w:sz w:val="28"/>
          <w:szCs w:val="28"/>
        </w:rPr>
      </w:pPr>
      <w:bookmarkStart w:id="5" w:name="_GoBack"/>
      <w:bookmarkEnd w:id="5"/>
      <w:r w:rsidRPr="00C338B7">
        <w:rPr>
          <w:sz w:val="28"/>
          <w:szCs w:val="28"/>
        </w:rPr>
        <w:t>строительного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подряда;</w:t>
      </w:r>
    </w:p>
    <w:p w:rsidR="001178F2" w:rsidRPr="00C338B7" w:rsidRDefault="001178F2" w:rsidP="0019047F">
      <w:pPr>
        <w:pStyle w:val="a3"/>
        <w:numPr>
          <w:ilvl w:val="0"/>
          <w:numId w:val="12"/>
        </w:numPr>
        <w:tabs>
          <w:tab w:val="left" w:pos="1342"/>
        </w:tabs>
        <w:kinsoku w:val="0"/>
        <w:overflowPunct w:val="0"/>
        <w:spacing w:before="4" w:line="360" w:lineRule="auto"/>
        <w:ind w:left="142" w:firstLine="875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В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случае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использования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социальной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выплаты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для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погашения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долга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по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кредитам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распорядитель</w:t>
      </w:r>
      <w:r w:rsidRPr="00C338B7">
        <w:rPr>
          <w:spacing w:val="-10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счета</w:t>
      </w:r>
      <w:r w:rsidRPr="00C338B7">
        <w:rPr>
          <w:spacing w:val="-10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представляет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-10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следующие</w:t>
      </w:r>
      <w:r w:rsidRPr="00C338B7">
        <w:rPr>
          <w:spacing w:val="-10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документы:</w:t>
      </w:r>
    </w:p>
    <w:p w:rsidR="001178F2" w:rsidRPr="00C338B7" w:rsidRDefault="001178F2" w:rsidP="00C338B7">
      <w:pPr>
        <w:pStyle w:val="a3"/>
        <w:kinsoku w:val="0"/>
        <w:overflowPunct w:val="0"/>
        <w:spacing w:line="360" w:lineRule="auto"/>
        <w:ind w:left="880"/>
        <w:rPr>
          <w:sz w:val="28"/>
          <w:szCs w:val="28"/>
        </w:rPr>
      </w:pPr>
      <w:r w:rsidRPr="00C338B7">
        <w:rPr>
          <w:sz w:val="28"/>
          <w:szCs w:val="28"/>
        </w:rPr>
        <w:t>а)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договор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банковского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счета;</w:t>
      </w:r>
    </w:p>
    <w:p w:rsidR="001178F2" w:rsidRPr="00C338B7" w:rsidRDefault="001178F2" w:rsidP="00C338B7">
      <w:pPr>
        <w:pStyle w:val="a3"/>
        <w:kinsoku w:val="0"/>
        <w:overflowPunct w:val="0"/>
        <w:spacing w:line="360" w:lineRule="auto"/>
        <w:ind w:left="880"/>
        <w:rPr>
          <w:sz w:val="28"/>
          <w:szCs w:val="28"/>
        </w:rPr>
      </w:pPr>
      <w:r w:rsidRPr="00C338B7">
        <w:rPr>
          <w:sz w:val="28"/>
          <w:szCs w:val="28"/>
        </w:rPr>
        <w:t>б)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кредитный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договор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(договор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займа);</w:t>
      </w:r>
    </w:p>
    <w:p w:rsidR="001178F2" w:rsidRPr="00C338B7" w:rsidRDefault="001178F2" w:rsidP="0019047F">
      <w:pPr>
        <w:pStyle w:val="a3"/>
        <w:kinsoku w:val="0"/>
        <w:overflowPunct w:val="0"/>
        <w:spacing w:before="4" w:line="360" w:lineRule="auto"/>
        <w:ind w:firstLine="720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в)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свидетельство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о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государственной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регистрации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права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собственности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приобретенное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жилое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помещение</w:t>
      </w:r>
      <w:r w:rsidRPr="00C338B7">
        <w:rPr>
          <w:spacing w:val="8"/>
          <w:sz w:val="28"/>
          <w:szCs w:val="28"/>
        </w:rPr>
        <w:t xml:space="preserve"> </w:t>
      </w:r>
      <w:r w:rsidRPr="00C338B7">
        <w:rPr>
          <w:sz w:val="28"/>
          <w:szCs w:val="28"/>
        </w:rPr>
        <w:t>(при</w:t>
      </w:r>
      <w:r w:rsidRPr="00C338B7">
        <w:rPr>
          <w:spacing w:val="8"/>
          <w:sz w:val="28"/>
          <w:szCs w:val="28"/>
        </w:rPr>
        <w:t xml:space="preserve"> </w:t>
      </w:r>
      <w:r w:rsidRPr="00C338B7">
        <w:rPr>
          <w:sz w:val="28"/>
          <w:szCs w:val="28"/>
        </w:rPr>
        <w:t>незавершенном</w:t>
      </w:r>
      <w:r w:rsidRPr="00C338B7">
        <w:rPr>
          <w:spacing w:val="8"/>
          <w:sz w:val="28"/>
          <w:szCs w:val="28"/>
        </w:rPr>
        <w:t xml:space="preserve"> </w:t>
      </w:r>
      <w:r w:rsidRPr="00C338B7">
        <w:rPr>
          <w:sz w:val="28"/>
          <w:szCs w:val="28"/>
        </w:rPr>
        <w:t>строительстве</w:t>
      </w:r>
      <w:r w:rsidRPr="00C338B7">
        <w:rPr>
          <w:spacing w:val="9"/>
          <w:sz w:val="28"/>
          <w:szCs w:val="28"/>
        </w:rPr>
        <w:t xml:space="preserve"> </w:t>
      </w:r>
      <w:r w:rsidRPr="00C338B7">
        <w:rPr>
          <w:sz w:val="28"/>
          <w:szCs w:val="28"/>
        </w:rPr>
        <w:t>индивидуального</w:t>
      </w:r>
      <w:r w:rsidRPr="00C338B7">
        <w:rPr>
          <w:spacing w:val="8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жилого</w:t>
      </w:r>
      <w:r w:rsidRPr="00C338B7">
        <w:rPr>
          <w:spacing w:val="8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дома</w:t>
      </w:r>
      <w:r w:rsidRPr="00C338B7">
        <w:rPr>
          <w:spacing w:val="9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представляются</w:t>
      </w:r>
      <w:r w:rsidRPr="00C338B7">
        <w:rPr>
          <w:spacing w:val="8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договор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строительного</w:t>
      </w:r>
      <w:r w:rsidRPr="00C338B7">
        <w:rPr>
          <w:spacing w:val="43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подряда</w:t>
      </w:r>
      <w:r w:rsidRPr="00C338B7">
        <w:rPr>
          <w:spacing w:val="44"/>
          <w:sz w:val="28"/>
          <w:szCs w:val="28"/>
        </w:rPr>
        <w:t xml:space="preserve"> </w:t>
      </w:r>
      <w:r w:rsidRPr="00C338B7">
        <w:rPr>
          <w:sz w:val="28"/>
          <w:szCs w:val="28"/>
        </w:rPr>
        <w:t>либо</w:t>
      </w:r>
      <w:r w:rsidRPr="00C338B7">
        <w:rPr>
          <w:spacing w:val="43"/>
          <w:sz w:val="28"/>
          <w:szCs w:val="28"/>
        </w:rPr>
        <w:t xml:space="preserve"> </w:t>
      </w:r>
      <w:r w:rsidRPr="00C338B7">
        <w:rPr>
          <w:sz w:val="28"/>
          <w:szCs w:val="28"/>
        </w:rPr>
        <w:t>иные</w:t>
      </w:r>
      <w:r w:rsidRPr="00C338B7">
        <w:rPr>
          <w:spacing w:val="44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документы,</w:t>
      </w:r>
      <w:r w:rsidRPr="00C338B7">
        <w:rPr>
          <w:spacing w:val="43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подтверждающие</w:t>
      </w:r>
      <w:r w:rsidRPr="00C338B7">
        <w:rPr>
          <w:spacing w:val="44"/>
          <w:sz w:val="28"/>
          <w:szCs w:val="28"/>
        </w:rPr>
        <w:t xml:space="preserve"> </w:t>
      </w:r>
      <w:r w:rsidRPr="00C338B7">
        <w:rPr>
          <w:sz w:val="28"/>
          <w:szCs w:val="28"/>
        </w:rPr>
        <w:t>расходы</w:t>
      </w:r>
      <w:r w:rsidRPr="00C338B7">
        <w:rPr>
          <w:spacing w:val="43"/>
          <w:sz w:val="28"/>
          <w:szCs w:val="28"/>
        </w:rPr>
        <w:t xml:space="preserve"> </w:t>
      </w:r>
      <w:r w:rsidRPr="00C338B7">
        <w:rPr>
          <w:sz w:val="28"/>
          <w:szCs w:val="28"/>
        </w:rPr>
        <w:t>по</w:t>
      </w:r>
      <w:r w:rsidRPr="00C338B7">
        <w:rPr>
          <w:spacing w:val="44"/>
          <w:sz w:val="28"/>
          <w:szCs w:val="28"/>
        </w:rPr>
        <w:t xml:space="preserve"> </w:t>
      </w:r>
      <w:r w:rsidRPr="00C338B7">
        <w:rPr>
          <w:sz w:val="28"/>
          <w:szCs w:val="28"/>
        </w:rPr>
        <w:t>строительству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индивидуального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жилого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дома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(далее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-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документы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строительство));</w:t>
      </w:r>
    </w:p>
    <w:p w:rsidR="001178F2" w:rsidRPr="00C338B7" w:rsidRDefault="001178F2" w:rsidP="0019047F">
      <w:pPr>
        <w:pStyle w:val="a3"/>
        <w:kinsoku w:val="0"/>
        <w:overflowPunct w:val="0"/>
        <w:spacing w:line="360" w:lineRule="auto"/>
        <w:ind w:firstLine="720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г)</w:t>
      </w:r>
      <w:r w:rsidRPr="00C338B7">
        <w:rPr>
          <w:spacing w:val="-2"/>
          <w:sz w:val="28"/>
          <w:szCs w:val="28"/>
        </w:rPr>
        <w:t xml:space="preserve"> </w:t>
      </w:r>
      <w:r w:rsidRPr="00C338B7">
        <w:rPr>
          <w:sz w:val="28"/>
          <w:szCs w:val="28"/>
        </w:rPr>
        <w:t>справка</w:t>
      </w:r>
      <w:r w:rsidRPr="00C338B7">
        <w:rPr>
          <w:spacing w:val="-2"/>
          <w:sz w:val="28"/>
          <w:szCs w:val="28"/>
        </w:rPr>
        <w:t xml:space="preserve"> </w:t>
      </w:r>
      <w:r w:rsidRPr="00C338B7">
        <w:rPr>
          <w:sz w:val="28"/>
          <w:szCs w:val="28"/>
        </w:rPr>
        <w:t>кредитора</w:t>
      </w:r>
      <w:r w:rsidRPr="00C338B7">
        <w:rPr>
          <w:spacing w:val="-1"/>
          <w:sz w:val="28"/>
          <w:szCs w:val="28"/>
        </w:rPr>
        <w:t xml:space="preserve"> </w:t>
      </w:r>
      <w:r w:rsidRPr="00C338B7">
        <w:rPr>
          <w:sz w:val="28"/>
          <w:szCs w:val="28"/>
        </w:rPr>
        <w:t>(заимодавца)</w:t>
      </w:r>
      <w:r w:rsidRPr="00C338B7">
        <w:rPr>
          <w:spacing w:val="-2"/>
          <w:sz w:val="28"/>
          <w:szCs w:val="28"/>
        </w:rPr>
        <w:t xml:space="preserve"> </w:t>
      </w:r>
      <w:r w:rsidRPr="00C338B7">
        <w:rPr>
          <w:sz w:val="28"/>
          <w:szCs w:val="28"/>
        </w:rPr>
        <w:t>об</w:t>
      </w:r>
      <w:r w:rsidRPr="00C338B7">
        <w:rPr>
          <w:spacing w:val="-1"/>
          <w:sz w:val="28"/>
          <w:szCs w:val="28"/>
        </w:rPr>
        <w:t xml:space="preserve"> </w:t>
      </w:r>
      <w:r w:rsidRPr="00C338B7">
        <w:rPr>
          <w:sz w:val="28"/>
          <w:szCs w:val="28"/>
        </w:rPr>
        <w:t>оставшейся</w:t>
      </w:r>
      <w:r w:rsidRPr="00C338B7">
        <w:rPr>
          <w:spacing w:val="-2"/>
          <w:sz w:val="28"/>
          <w:szCs w:val="28"/>
        </w:rPr>
        <w:t xml:space="preserve"> </w:t>
      </w:r>
      <w:r w:rsidRPr="00C338B7">
        <w:rPr>
          <w:sz w:val="28"/>
          <w:szCs w:val="28"/>
        </w:rPr>
        <w:t>части</w:t>
      </w:r>
      <w:r w:rsidRPr="00C338B7">
        <w:rPr>
          <w:spacing w:val="-1"/>
          <w:sz w:val="28"/>
          <w:szCs w:val="28"/>
        </w:rPr>
        <w:t xml:space="preserve"> </w:t>
      </w:r>
      <w:r w:rsidRPr="00C338B7">
        <w:rPr>
          <w:sz w:val="28"/>
          <w:szCs w:val="28"/>
        </w:rPr>
        <w:t>основного</w:t>
      </w:r>
      <w:r w:rsidRPr="00C338B7">
        <w:rPr>
          <w:spacing w:val="-2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долга</w:t>
      </w:r>
      <w:r w:rsidRPr="00C338B7">
        <w:rPr>
          <w:spacing w:val="-2"/>
          <w:sz w:val="28"/>
          <w:szCs w:val="28"/>
        </w:rPr>
        <w:t xml:space="preserve"> </w:t>
      </w:r>
      <w:r w:rsidRPr="00C338B7">
        <w:rPr>
          <w:sz w:val="28"/>
          <w:szCs w:val="28"/>
        </w:rPr>
        <w:t>и</w:t>
      </w:r>
      <w:r w:rsidRPr="00C338B7">
        <w:rPr>
          <w:spacing w:val="-1"/>
          <w:sz w:val="28"/>
          <w:szCs w:val="28"/>
        </w:rPr>
        <w:t xml:space="preserve"> </w:t>
      </w:r>
      <w:r w:rsidRPr="00C338B7">
        <w:rPr>
          <w:sz w:val="28"/>
          <w:szCs w:val="28"/>
        </w:rPr>
        <w:t>сумме</w:t>
      </w:r>
      <w:r w:rsidRPr="00C338B7">
        <w:rPr>
          <w:spacing w:val="-2"/>
          <w:sz w:val="28"/>
          <w:szCs w:val="28"/>
        </w:rPr>
        <w:t xml:space="preserve"> </w:t>
      </w:r>
      <w:r w:rsidRPr="00C338B7">
        <w:rPr>
          <w:sz w:val="28"/>
          <w:szCs w:val="28"/>
        </w:rPr>
        <w:t>задолженности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по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выплате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процентов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за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пользование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lastRenderedPageBreak/>
        <w:t>ипотечным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жилищным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кредитом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(займом).</w:t>
      </w:r>
    </w:p>
    <w:p w:rsidR="001178F2" w:rsidRPr="00C338B7" w:rsidRDefault="001178F2" w:rsidP="0019047F">
      <w:pPr>
        <w:pStyle w:val="a3"/>
        <w:numPr>
          <w:ilvl w:val="0"/>
          <w:numId w:val="12"/>
        </w:numPr>
        <w:tabs>
          <w:tab w:val="left" w:pos="1348"/>
        </w:tabs>
        <w:kinsoku w:val="0"/>
        <w:overflowPunct w:val="0"/>
        <w:spacing w:line="360" w:lineRule="auto"/>
        <w:ind w:left="142" w:firstLine="875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Приобретаемое</w:t>
      </w:r>
      <w:r w:rsidRPr="00C338B7">
        <w:rPr>
          <w:spacing w:val="15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жилое</w:t>
      </w:r>
      <w:r w:rsidRPr="00C338B7">
        <w:rPr>
          <w:spacing w:val="15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помещение</w:t>
      </w:r>
      <w:r w:rsidRPr="00C338B7">
        <w:rPr>
          <w:spacing w:val="15"/>
          <w:sz w:val="28"/>
          <w:szCs w:val="28"/>
        </w:rPr>
        <w:t xml:space="preserve"> </w:t>
      </w:r>
      <w:r w:rsidRPr="00C338B7">
        <w:rPr>
          <w:sz w:val="28"/>
          <w:szCs w:val="28"/>
        </w:rPr>
        <w:t>(созданный</w:t>
      </w:r>
      <w:r w:rsidRPr="00C338B7">
        <w:rPr>
          <w:spacing w:val="16"/>
          <w:sz w:val="28"/>
          <w:szCs w:val="28"/>
        </w:rPr>
        <w:t xml:space="preserve"> </w:t>
      </w:r>
      <w:r w:rsidRPr="00C338B7">
        <w:rPr>
          <w:sz w:val="28"/>
          <w:szCs w:val="28"/>
        </w:rPr>
        <w:t>объект</w:t>
      </w:r>
      <w:r w:rsidRPr="00C338B7">
        <w:rPr>
          <w:spacing w:val="15"/>
          <w:sz w:val="28"/>
          <w:szCs w:val="28"/>
        </w:rPr>
        <w:t xml:space="preserve"> </w:t>
      </w:r>
      <w:r w:rsidRPr="00C338B7">
        <w:rPr>
          <w:sz w:val="28"/>
          <w:szCs w:val="28"/>
        </w:rPr>
        <w:t>индивидуального</w:t>
      </w:r>
      <w:r w:rsidRPr="00C338B7">
        <w:rPr>
          <w:spacing w:val="15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жилищного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строительства)</w:t>
      </w:r>
      <w:r w:rsidRPr="00C338B7">
        <w:rPr>
          <w:spacing w:val="41"/>
          <w:sz w:val="28"/>
          <w:szCs w:val="28"/>
        </w:rPr>
        <w:t xml:space="preserve"> </w:t>
      </w:r>
      <w:r w:rsidRPr="00C338B7">
        <w:rPr>
          <w:sz w:val="28"/>
          <w:szCs w:val="28"/>
        </w:rPr>
        <w:t>оформляется</w:t>
      </w:r>
      <w:r w:rsidRPr="00C338B7">
        <w:rPr>
          <w:spacing w:val="41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42"/>
          <w:sz w:val="28"/>
          <w:szCs w:val="28"/>
        </w:rPr>
        <w:t xml:space="preserve"> </w:t>
      </w:r>
      <w:r w:rsidRPr="00C338B7">
        <w:rPr>
          <w:sz w:val="28"/>
          <w:szCs w:val="28"/>
        </w:rPr>
        <w:t>общую</w:t>
      </w:r>
      <w:r w:rsidRPr="00C338B7">
        <w:rPr>
          <w:spacing w:val="41"/>
          <w:sz w:val="28"/>
          <w:szCs w:val="28"/>
        </w:rPr>
        <w:t xml:space="preserve"> </w:t>
      </w:r>
      <w:r w:rsidRPr="00C338B7">
        <w:rPr>
          <w:sz w:val="28"/>
          <w:szCs w:val="28"/>
        </w:rPr>
        <w:t>собственность</w:t>
      </w:r>
      <w:r w:rsidRPr="00C338B7">
        <w:rPr>
          <w:spacing w:val="41"/>
          <w:sz w:val="28"/>
          <w:szCs w:val="28"/>
        </w:rPr>
        <w:t xml:space="preserve"> </w:t>
      </w:r>
      <w:r w:rsidRPr="00C338B7">
        <w:rPr>
          <w:sz w:val="28"/>
          <w:szCs w:val="28"/>
        </w:rPr>
        <w:t>всех</w:t>
      </w:r>
      <w:r w:rsidRPr="00C338B7">
        <w:rPr>
          <w:spacing w:val="42"/>
          <w:sz w:val="28"/>
          <w:szCs w:val="28"/>
        </w:rPr>
        <w:t xml:space="preserve"> </w:t>
      </w:r>
      <w:r w:rsidRPr="00C338B7">
        <w:rPr>
          <w:sz w:val="28"/>
          <w:szCs w:val="28"/>
        </w:rPr>
        <w:t>членов</w:t>
      </w:r>
      <w:r w:rsidRPr="00C338B7">
        <w:rPr>
          <w:spacing w:val="41"/>
          <w:sz w:val="28"/>
          <w:szCs w:val="28"/>
        </w:rPr>
        <w:t xml:space="preserve"> </w:t>
      </w:r>
      <w:r w:rsidRPr="00C338B7">
        <w:rPr>
          <w:sz w:val="28"/>
          <w:szCs w:val="28"/>
        </w:rPr>
        <w:t>молодой</w:t>
      </w:r>
      <w:r w:rsidRPr="00C338B7">
        <w:rPr>
          <w:spacing w:val="42"/>
          <w:sz w:val="28"/>
          <w:szCs w:val="28"/>
        </w:rPr>
        <w:t xml:space="preserve"> </w:t>
      </w:r>
      <w:r w:rsidRPr="00C338B7">
        <w:rPr>
          <w:sz w:val="28"/>
          <w:szCs w:val="28"/>
        </w:rPr>
        <w:t>семьи,</w:t>
      </w:r>
      <w:r w:rsidRPr="00C338B7">
        <w:rPr>
          <w:spacing w:val="41"/>
          <w:sz w:val="28"/>
          <w:szCs w:val="28"/>
        </w:rPr>
        <w:t xml:space="preserve"> </w:t>
      </w:r>
      <w:r w:rsidRPr="00C338B7">
        <w:rPr>
          <w:sz w:val="28"/>
          <w:szCs w:val="28"/>
        </w:rPr>
        <w:t>указанных</w:t>
      </w:r>
      <w:r w:rsidRPr="00C338B7">
        <w:rPr>
          <w:spacing w:val="41"/>
          <w:sz w:val="28"/>
          <w:szCs w:val="28"/>
        </w:rPr>
        <w:t xml:space="preserve"> </w:t>
      </w:r>
      <w:r w:rsidRPr="00C338B7">
        <w:rPr>
          <w:sz w:val="28"/>
          <w:szCs w:val="28"/>
        </w:rPr>
        <w:t>в свидетельстве.</w:t>
      </w:r>
    </w:p>
    <w:p w:rsidR="001178F2" w:rsidRPr="00C338B7" w:rsidRDefault="001178F2" w:rsidP="0019047F">
      <w:pPr>
        <w:pStyle w:val="a3"/>
        <w:kinsoku w:val="0"/>
        <w:overflowPunct w:val="0"/>
        <w:spacing w:line="360" w:lineRule="auto"/>
        <w:ind w:firstLine="720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В</w:t>
      </w:r>
      <w:r w:rsidRPr="00C338B7">
        <w:rPr>
          <w:spacing w:val="46"/>
          <w:sz w:val="28"/>
          <w:szCs w:val="28"/>
        </w:rPr>
        <w:t xml:space="preserve"> </w:t>
      </w:r>
      <w:r w:rsidRPr="00C338B7">
        <w:rPr>
          <w:sz w:val="28"/>
          <w:szCs w:val="28"/>
        </w:rPr>
        <w:t>случае</w:t>
      </w:r>
      <w:r w:rsidRPr="00C338B7">
        <w:rPr>
          <w:spacing w:val="47"/>
          <w:sz w:val="28"/>
          <w:szCs w:val="28"/>
        </w:rPr>
        <w:t xml:space="preserve"> </w:t>
      </w:r>
      <w:r w:rsidRPr="00C338B7">
        <w:rPr>
          <w:sz w:val="28"/>
          <w:szCs w:val="28"/>
        </w:rPr>
        <w:t>использования</w:t>
      </w:r>
      <w:r w:rsidRPr="00C338B7">
        <w:rPr>
          <w:spacing w:val="47"/>
          <w:sz w:val="28"/>
          <w:szCs w:val="28"/>
        </w:rPr>
        <w:t xml:space="preserve"> </w:t>
      </w:r>
      <w:r w:rsidRPr="00C338B7">
        <w:rPr>
          <w:sz w:val="28"/>
          <w:szCs w:val="28"/>
        </w:rPr>
        <w:t>средств</w:t>
      </w:r>
      <w:r w:rsidRPr="00C338B7">
        <w:rPr>
          <w:spacing w:val="46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социальной</w:t>
      </w:r>
      <w:r w:rsidRPr="00C338B7">
        <w:rPr>
          <w:spacing w:val="47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выплаты</w:t>
      </w:r>
      <w:r w:rsidRPr="00C338B7">
        <w:rPr>
          <w:spacing w:val="47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46"/>
          <w:sz w:val="28"/>
          <w:szCs w:val="28"/>
        </w:rPr>
        <w:t xml:space="preserve"> </w:t>
      </w:r>
      <w:r w:rsidRPr="00C338B7">
        <w:rPr>
          <w:sz w:val="28"/>
          <w:szCs w:val="28"/>
        </w:rPr>
        <w:t>уплату</w:t>
      </w:r>
      <w:r w:rsidRPr="00C338B7">
        <w:rPr>
          <w:spacing w:val="47"/>
          <w:sz w:val="28"/>
          <w:szCs w:val="28"/>
        </w:rPr>
        <w:t xml:space="preserve"> </w:t>
      </w:r>
      <w:r w:rsidRPr="00C338B7">
        <w:rPr>
          <w:sz w:val="28"/>
          <w:szCs w:val="28"/>
        </w:rPr>
        <w:t>первоначального</w:t>
      </w:r>
      <w:r w:rsidRPr="00C338B7">
        <w:rPr>
          <w:spacing w:val="47"/>
          <w:sz w:val="28"/>
          <w:szCs w:val="28"/>
        </w:rPr>
        <w:t xml:space="preserve"> </w:t>
      </w:r>
      <w:r w:rsidRPr="00C338B7">
        <w:rPr>
          <w:sz w:val="28"/>
          <w:szCs w:val="28"/>
        </w:rPr>
        <w:t>взноса</w:t>
      </w:r>
      <w:r w:rsidRPr="00C338B7">
        <w:rPr>
          <w:spacing w:val="46"/>
          <w:sz w:val="28"/>
          <w:szCs w:val="28"/>
        </w:rPr>
        <w:t xml:space="preserve"> </w:t>
      </w:r>
      <w:r w:rsidRPr="00C338B7">
        <w:rPr>
          <w:sz w:val="28"/>
          <w:szCs w:val="28"/>
        </w:rPr>
        <w:t>по ипотечному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жилищному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кредиту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(займу)</w:t>
      </w:r>
      <w:r w:rsidRPr="00C338B7">
        <w:rPr>
          <w:spacing w:val="-6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допускается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оформление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приобретенного</w:t>
      </w:r>
      <w:r w:rsidRPr="00C338B7">
        <w:rPr>
          <w:spacing w:val="-6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жилого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помещения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в собственность</w:t>
      </w:r>
      <w:r w:rsidRPr="00C338B7">
        <w:rPr>
          <w:spacing w:val="24"/>
          <w:sz w:val="28"/>
          <w:szCs w:val="28"/>
        </w:rPr>
        <w:t xml:space="preserve"> </w:t>
      </w:r>
      <w:r w:rsidRPr="00C338B7">
        <w:rPr>
          <w:sz w:val="28"/>
          <w:szCs w:val="28"/>
        </w:rPr>
        <w:t>одного</w:t>
      </w:r>
      <w:r w:rsidRPr="00C338B7">
        <w:rPr>
          <w:spacing w:val="24"/>
          <w:sz w:val="28"/>
          <w:szCs w:val="28"/>
        </w:rPr>
        <w:t xml:space="preserve"> </w:t>
      </w:r>
      <w:r w:rsidRPr="00C338B7">
        <w:rPr>
          <w:sz w:val="28"/>
          <w:szCs w:val="28"/>
        </w:rPr>
        <w:t>из</w:t>
      </w:r>
      <w:r w:rsidRPr="00C338B7">
        <w:rPr>
          <w:spacing w:val="24"/>
          <w:sz w:val="28"/>
          <w:szCs w:val="28"/>
        </w:rPr>
        <w:t xml:space="preserve"> </w:t>
      </w:r>
      <w:r w:rsidRPr="00C338B7">
        <w:rPr>
          <w:sz w:val="28"/>
          <w:szCs w:val="28"/>
        </w:rPr>
        <w:t>супругов</w:t>
      </w:r>
      <w:r w:rsidRPr="00C338B7">
        <w:rPr>
          <w:spacing w:val="24"/>
          <w:sz w:val="28"/>
          <w:szCs w:val="28"/>
        </w:rPr>
        <w:t xml:space="preserve"> </w:t>
      </w:r>
      <w:r w:rsidRPr="00C338B7">
        <w:rPr>
          <w:sz w:val="28"/>
          <w:szCs w:val="28"/>
        </w:rPr>
        <w:t>или</w:t>
      </w:r>
      <w:r w:rsidRPr="00C338B7">
        <w:rPr>
          <w:spacing w:val="25"/>
          <w:sz w:val="28"/>
          <w:szCs w:val="28"/>
        </w:rPr>
        <w:t xml:space="preserve"> </w:t>
      </w:r>
      <w:r w:rsidRPr="00C338B7">
        <w:rPr>
          <w:sz w:val="28"/>
          <w:szCs w:val="28"/>
        </w:rPr>
        <w:t>обоих</w:t>
      </w:r>
      <w:r w:rsidRPr="00C338B7">
        <w:rPr>
          <w:spacing w:val="24"/>
          <w:sz w:val="28"/>
          <w:szCs w:val="28"/>
        </w:rPr>
        <w:t xml:space="preserve"> </w:t>
      </w:r>
      <w:r w:rsidRPr="00C338B7">
        <w:rPr>
          <w:sz w:val="28"/>
          <w:szCs w:val="28"/>
        </w:rPr>
        <w:t>супругов.</w:t>
      </w:r>
      <w:r w:rsidRPr="00C338B7">
        <w:rPr>
          <w:spacing w:val="24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При</w:t>
      </w:r>
      <w:r w:rsidRPr="00C338B7">
        <w:rPr>
          <w:spacing w:val="24"/>
          <w:sz w:val="28"/>
          <w:szCs w:val="28"/>
        </w:rPr>
        <w:t xml:space="preserve"> </w:t>
      </w:r>
      <w:r w:rsidRPr="00C338B7">
        <w:rPr>
          <w:sz w:val="28"/>
          <w:szCs w:val="28"/>
        </w:rPr>
        <w:t>этом</w:t>
      </w:r>
      <w:r w:rsidRPr="00C338B7">
        <w:rPr>
          <w:spacing w:val="25"/>
          <w:sz w:val="28"/>
          <w:szCs w:val="28"/>
        </w:rPr>
        <w:t xml:space="preserve"> </w:t>
      </w:r>
      <w:r w:rsidRPr="00C338B7">
        <w:rPr>
          <w:sz w:val="28"/>
          <w:szCs w:val="28"/>
        </w:rPr>
        <w:t>лицо</w:t>
      </w:r>
      <w:r w:rsidRPr="00C338B7">
        <w:rPr>
          <w:spacing w:val="24"/>
          <w:sz w:val="28"/>
          <w:szCs w:val="28"/>
        </w:rPr>
        <w:t xml:space="preserve"> </w:t>
      </w:r>
      <w:r w:rsidRPr="00C338B7">
        <w:rPr>
          <w:sz w:val="28"/>
          <w:szCs w:val="28"/>
        </w:rPr>
        <w:t>(лица),</w:t>
      </w:r>
      <w:r w:rsidRPr="00C338B7">
        <w:rPr>
          <w:spacing w:val="24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24"/>
          <w:sz w:val="28"/>
          <w:szCs w:val="28"/>
        </w:rPr>
        <w:t xml:space="preserve"> </w:t>
      </w:r>
      <w:r w:rsidRPr="00C338B7">
        <w:rPr>
          <w:sz w:val="28"/>
          <w:szCs w:val="28"/>
        </w:rPr>
        <w:t>чье</w:t>
      </w:r>
      <w:r w:rsidRPr="00C338B7">
        <w:rPr>
          <w:spacing w:val="25"/>
          <w:sz w:val="28"/>
          <w:szCs w:val="28"/>
        </w:rPr>
        <w:t xml:space="preserve"> </w:t>
      </w:r>
      <w:r w:rsidRPr="00C338B7">
        <w:rPr>
          <w:sz w:val="28"/>
          <w:szCs w:val="28"/>
        </w:rPr>
        <w:t>имя</w:t>
      </w:r>
      <w:r w:rsidRPr="00C338B7">
        <w:rPr>
          <w:spacing w:val="24"/>
          <w:sz w:val="28"/>
          <w:szCs w:val="28"/>
        </w:rPr>
        <w:t xml:space="preserve"> </w:t>
      </w:r>
      <w:r w:rsidRPr="00C338B7">
        <w:rPr>
          <w:sz w:val="28"/>
          <w:szCs w:val="28"/>
        </w:rPr>
        <w:t>оформлено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право</w:t>
      </w:r>
      <w:r w:rsidRPr="00C338B7">
        <w:rPr>
          <w:spacing w:val="-2"/>
          <w:sz w:val="28"/>
          <w:szCs w:val="28"/>
        </w:rPr>
        <w:t xml:space="preserve"> </w:t>
      </w:r>
      <w:r w:rsidRPr="00C338B7">
        <w:rPr>
          <w:sz w:val="28"/>
          <w:szCs w:val="28"/>
        </w:rPr>
        <w:t>собственности</w:t>
      </w:r>
      <w:r w:rsidRPr="00C338B7">
        <w:rPr>
          <w:spacing w:val="-2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-2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жилое</w:t>
      </w:r>
      <w:r w:rsidRPr="00C338B7">
        <w:rPr>
          <w:spacing w:val="-2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помещение,</w:t>
      </w:r>
      <w:r w:rsidRPr="00C338B7">
        <w:rPr>
          <w:spacing w:val="-2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представляет</w:t>
      </w:r>
      <w:r w:rsidRPr="00C338B7">
        <w:rPr>
          <w:spacing w:val="-2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-2"/>
          <w:sz w:val="28"/>
          <w:szCs w:val="28"/>
        </w:rPr>
        <w:t xml:space="preserve"> </w:t>
      </w:r>
      <w:r w:rsidRPr="00C338B7">
        <w:rPr>
          <w:sz w:val="28"/>
          <w:szCs w:val="28"/>
        </w:rPr>
        <w:t>Отдел</w:t>
      </w:r>
      <w:r w:rsidRPr="00C338B7">
        <w:rPr>
          <w:spacing w:val="-2"/>
          <w:sz w:val="28"/>
          <w:szCs w:val="28"/>
        </w:rPr>
        <w:t xml:space="preserve"> </w:t>
      </w:r>
      <w:r w:rsidRPr="00C338B7">
        <w:rPr>
          <w:sz w:val="28"/>
          <w:szCs w:val="28"/>
        </w:rPr>
        <w:t>нотариально</w:t>
      </w:r>
      <w:r w:rsidRPr="00C338B7">
        <w:rPr>
          <w:spacing w:val="-2"/>
          <w:sz w:val="28"/>
          <w:szCs w:val="28"/>
        </w:rPr>
        <w:t xml:space="preserve"> </w:t>
      </w:r>
      <w:r w:rsidRPr="00C338B7">
        <w:rPr>
          <w:sz w:val="28"/>
          <w:szCs w:val="28"/>
        </w:rPr>
        <w:t>заверенное</w:t>
      </w:r>
      <w:r w:rsidRPr="00C338B7">
        <w:rPr>
          <w:spacing w:val="-2"/>
          <w:sz w:val="28"/>
          <w:szCs w:val="28"/>
        </w:rPr>
        <w:t xml:space="preserve"> </w:t>
      </w:r>
      <w:r w:rsidRPr="00C338B7">
        <w:rPr>
          <w:sz w:val="28"/>
          <w:szCs w:val="28"/>
        </w:rPr>
        <w:t>обязательство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переоформить</w:t>
      </w:r>
      <w:r w:rsidRPr="00C338B7">
        <w:rPr>
          <w:spacing w:val="25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приобретенное</w:t>
      </w:r>
      <w:r w:rsidRPr="00C338B7">
        <w:rPr>
          <w:spacing w:val="26"/>
          <w:sz w:val="28"/>
          <w:szCs w:val="28"/>
        </w:rPr>
        <w:t xml:space="preserve"> </w:t>
      </w:r>
      <w:r w:rsidRPr="00C338B7">
        <w:rPr>
          <w:sz w:val="28"/>
          <w:szCs w:val="28"/>
        </w:rPr>
        <w:t>с</w:t>
      </w:r>
      <w:r w:rsidRPr="00C338B7">
        <w:rPr>
          <w:spacing w:val="25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помощью</w:t>
      </w:r>
      <w:r w:rsidRPr="00C338B7">
        <w:rPr>
          <w:spacing w:val="25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социальной</w:t>
      </w:r>
      <w:r w:rsidRPr="00C338B7">
        <w:rPr>
          <w:spacing w:val="26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выплаты</w:t>
      </w:r>
      <w:r w:rsidRPr="00C338B7">
        <w:rPr>
          <w:spacing w:val="25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жилое</w:t>
      </w:r>
      <w:r w:rsidRPr="00C338B7">
        <w:rPr>
          <w:spacing w:val="26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помещение</w:t>
      </w:r>
      <w:r w:rsidRPr="00C338B7">
        <w:rPr>
          <w:spacing w:val="25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26"/>
          <w:sz w:val="28"/>
          <w:szCs w:val="28"/>
        </w:rPr>
        <w:t xml:space="preserve"> </w:t>
      </w:r>
      <w:r w:rsidRPr="00C338B7">
        <w:rPr>
          <w:sz w:val="28"/>
          <w:szCs w:val="28"/>
        </w:rPr>
        <w:t>общую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собственность</w:t>
      </w:r>
      <w:r w:rsidRPr="00C338B7">
        <w:rPr>
          <w:spacing w:val="11"/>
          <w:sz w:val="28"/>
          <w:szCs w:val="28"/>
        </w:rPr>
        <w:t xml:space="preserve"> </w:t>
      </w:r>
      <w:r w:rsidRPr="00C338B7">
        <w:rPr>
          <w:sz w:val="28"/>
          <w:szCs w:val="28"/>
        </w:rPr>
        <w:t>всех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членов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семьи,</w:t>
      </w:r>
      <w:r w:rsidRPr="00C338B7">
        <w:rPr>
          <w:spacing w:val="11"/>
          <w:sz w:val="28"/>
          <w:szCs w:val="28"/>
        </w:rPr>
        <w:t xml:space="preserve"> </w:t>
      </w:r>
      <w:r w:rsidRPr="00C338B7">
        <w:rPr>
          <w:sz w:val="28"/>
          <w:szCs w:val="28"/>
        </w:rPr>
        <w:t>указанных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свидетельстве,</w:t>
      </w:r>
      <w:r w:rsidRPr="00C338B7">
        <w:rPr>
          <w:spacing w:val="11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течение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6</w:t>
      </w:r>
      <w:r w:rsidRPr="00C338B7">
        <w:rPr>
          <w:spacing w:val="11"/>
          <w:sz w:val="28"/>
          <w:szCs w:val="28"/>
        </w:rPr>
        <w:t xml:space="preserve"> </w:t>
      </w:r>
      <w:r w:rsidRPr="00C338B7">
        <w:rPr>
          <w:sz w:val="28"/>
          <w:szCs w:val="28"/>
        </w:rPr>
        <w:t>месяцев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после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снятия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обременения</w:t>
      </w:r>
      <w:r w:rsidRPr="00C338B7">
        <w:rPr>
          <w:spacing w:val="-11"/>
          <w:sz w:val="28"/>
          <w:szCs w:val="28"/>
        </w:rPr>
        <w:t xml:space="preserve"> </w:t>
      </w:r>
      <w:r w:rsidRPr="00C338B7">
        <w:rPr>
          <w:sz w:val="28"/>
          <w:szCs w:val="28"/>
        </w:rPr>
        <w:t>с</w:t>
      </w:r>
      <w:r w:rsidRPr="00C338B7">
        <w:rPr>
          <w:spacing w:val="-10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жилого</w:t>
      </w:r>
      <w:r w:rsidRPr="00C338B7">
        <w:rPr>
          <w:spacing w:val="-10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помещения.</w:t>
      </w:r>
    </w:p>
    <w:p w:rsidR="001178F2" w:rsidRPr="00C338B7" w:rsidRDefault="001178F2" w:rsidP="0019047F">
      <w:pPr>
        <w:pStyle w:val="a3"/>
        <w:numPr>
          <w:ilvl w:val="0"/>
          <w:numId w:val="12"/>
        </w:numPr>
        <w:tabs>
          <w:tab w:val="left" w:pos="1248"/>
        </w:tabs>
        <w:kinsoku w:val="0"/>
        <w:overflowPunct w:val="0"/>
        <w:spacing w:line="360" w:lineRule="auto"/>
        <w:ind w:left="142" w:firstLine="875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В</w:t>
      </w:r>
      <w:r w:rsidRPr="00C338B7">
        <w:rPr>
          <w:spacing w:val="30"/>
          <w:sz w:val="28"/>
          <w:szCs w:val="28"/>
        </w:rPr>
        <w:t xml:space="preserve"> </w:t>
      </w:r>
      <w:r w:rsidRPr="00C338B7">
        <w:rPr>
          <w:sz w:val="28"/>
          <w:szCs w:val="28"/>
        </w:rPr>
        <w:t>случае</w:t>
      </w:r>
      <w:r w:rsidRPr="00C338B7">
        <w:rPr>
          <w:spacing w:val="31"/>
          <w:sz w:val="28"/>
          <w:szCs w:val="28"/>
        </w:rPr>
        <w:t xml:space="preserve"> </w:t>
      </w:r>
      <w:r w:rsidRPr="00C338B7">
        <w:rPr>
          <w:sz w:val="28"/>
          <w:szCs w:val="28"/>
        </w:rPr>
        <w:t>направления</w:t>
      </w:r>
      <w:r w:rsidRPr="00C338B7">
        <w:rPr>
          <w:spacing w:val="30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социальной</w:t>
      </w:r>
      <w:r w:rsidRPr="00C338B7">
        <w:rPr>
          <w:spacing w:val="31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выплаты</w:t>
      </w:r>
      <w:r w:rsidRPr="00C338B7">
        <w:rPr>
          <w:spacing w:val="30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31"/>
          <w:sz w:val="28"/>
          <w:szCs w:val="28"/>
        </w:rPr>
        <w:t xml:space="preserve"> </w:t>
      </w:r>
      <w:r w:rsidRPr="00C338B7">
        <w:rPr>
          <w:sz w:val="28"/>
          <w:szCs w:val="28"/>
        </w:rPr>
        <w:t>качестве</w:t>
      </w:r>
      <w:r w:rsidRPr="00C338B7">
        <w:rPr>
          <w:spacing w:val="31"/>
          <w:sz w:val="28"/>
          <w:szCs w:val="28"/>
        </w:rPr>
        <w:t xml:space="preserve"> </w:t>
      </w:r>
      <w:r w:rsidRPr="00C338B7">
        <w:rPr>
          <w:sz w:val="28"/>
          <w:szCs w:val="28"/>
        </w:rPr>
        <w:t>последнего</w:t>
      </w:r>
      <w:r w:rsidRPr="00C338B7">
        <w:rPr>
          <w:spacing w:val="30"/>
          <w:sz w:val="28"/>
          <w:szCs w:val="28"/>
        </w:rPr>
        <w:t xml:space="preserve"> </w:t>
      </w:r>
      <w:r w:rsidRPr="00C338B7">
        <w:rPr>
          <w:sz w:val="28"/>
          <w:szCs w:val="28"/>
        </w:rPr>
        <w:t>платежа</w:t>
      </w:r>
      <w:r w:rsidRPr="00C338B7">
        <w:rPr>
          <w:spacing w:val="31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30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</w:t>
      </w:r>
      <w:r w:rsidRPr="00C338B7">
        <w:rPr>
          <w:spacing w:val="31"/>
          <w:sz w:val="28"/>
          <w:szCs w:val="28"/>
        </w:rPr>
        <w:t xml:space="preserve"> </w:t>
      </w:r>
      <w:r w:rsidRPr="00C338B7">
        <w:rPr>
          <w:sz w:val="28"/>
          <w:szCs w:val="28"/>
        </w:rPr>
        <w:t>оплаты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паевого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взноса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полном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размере,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после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чего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это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жилое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помещение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переходит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собственность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молодой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семьи</w:t>
      </w:r>
      <w:r w:rsidRPr="00C338B7">
        <w:rPr>
          <w:spacing w:val="17"/>
          <w:sz w:val="28"/>
          <w:szCs w:val="28"/>
        </w:rPr>
        <w:t xml:space="preserve"> </w:t>
      </w:r>
      <w:r w:rsidRPr="00C338B7">
        <w:rPr>
          <w:sz w:val="28"/>
          <w:szCs w:val="28"/>
        </w:rPr>
        <w:t>-</w:t>
      </w:r>
      <w:r w:rsidRPr="00C338B7">
        <w:rPr>
          <w:spacing w:val="17"/>
          <w:sz w:val="28"/>
          <w:szCs w:val="28"/>
        </w:rPr>
        <w:t xml:space="preserve"> </w:t>
      </w:r>
      <w:r w:rsidRPr="00C338B7">
        <w:rPr>
          <w:sz w:val="28"/>
          <w:szCs w:val="28"/>
        </w:rPr>
        <w:t>члена</w:t>
      </w:r>
      <w:r w:rsidRPr="00C338B7">
        <w:rPr>
          <w:spacing w:val="17"/>
          <w:sz w:val="28"/>
          <w:szCs w:val="28"/>
        </w:rPr>
        <w:t xml:space="preserve"> </w:t>
      </w:r>
      <w:r w:rsidRPr="00C338B7">
        <w:rPr>
          <w:sz w:val="28"/>
          <w:szCs w:val="28"/>
        </w:rPr>
        <w:t>кооператива</w:t>
      </w:r>
      <w:r w:rsidRPr="00C338B7">
        <w:rPr>
          <w:spacing w:val="18"/>
          <w:sz w:val="28"/>
          <w:szCs w:val="28"/>
        </w:rPr>
        <w:t xml:space="preserve"> </w:t>
      </w:r>
      <w:r w:rsidRPr="00C338B7">
        <w:rPr>
          <w:sz w:val="28"/>
          <w:szCs w:val="28"/>
        </w:rPr>
        <w:t>(или</w:t>
      </w:r>
      <w:r w:rsidRPr="00C338B7">
        <w:rPr>
          <w:spacing w:val="17"/>
          <w:sz w:val="28"/>
          <w:szCs w:val="28"/>
        </w:rPr>
        <w:t xml:space="preserve"> </w:t>
      </w:r>
      <w:r w:rsidRPr="00C338B7">
        <w:rPr>
          <w:sz w:val="28"/>
          <w:szCs w:val="28"/>
        </w:rPr>
        <w:t>одного</w:t>
      </w:r>
      <w:r w:rsidRPr="00C338B7">
        <w:rPr>
          <w:spacing w:val="17"/>
          <w:sz w:val="28"/>
          <w:szCs w:val="28"/>
        </w:rPr>
        <w:t xml:space="preserve"> </w:t>
      </w:r>
      <w:r w:rsidRPr="00C338B7">
        <w:rPr>
          <w:sz w:val="28"/>
          <w:szCs w:val="28"/>
        </w:rPr>
        <w:t>из</w:t>
      </w:r>
      <w:r w:rsidRPr="00C338B7">
        <w:rPr>
          <w:spacing w:val="18"/>
          <w:sz w:val="28"/>
          <w:szCs w:val="28"/>
        </w:rPr>
        <w:t xml:space="preserve"> </w:t>
      </w:r>
      <w:r w:rsidRPr="00C338B7">
        <w:rPr>
          <w:sz w:val="28"/>
          <w:szCs w:val="28"/>
        </w:rPr>
        <w:t>членов</w:t>
      </w:r>
      <w:r w:rsidRPr="00C338B7">
        <w:rPr>
          <w:spacing w:val="17"/>
          <w:sz w:val="28"/>
          <w:szCs w:val="28"/>
        </w:rPr>
        <w:t xml:space="preserve"> </w:t>
      </w:r>
      <w:r w:rsidRPr="00C338B7">
        <w:rPr>
          <w:sz w:val="28"/>
          <w:szCs w:val="28"/>
        </w:rPr>
        <w:t>молодой</w:t>
      </w:r>
      <w:r w:rsidRPr="00C338B7">
        <w:rPr>
          <w:spacing w:val="17"/>
          <w:sz w:val="28"/>
          <w:szCs w:val="28"/>
        </w:rPr>
        <w:t xml:space="preserve"> </w:t>
      </w:r>
      <w:r w:rsidRPr="00C338B7">
        <w:rPr>
          <w:sz w:val="28"/>
          <w:szCs w:val="28"/>
        </w:rPr>
        <w:t>семьи</w:t>
      </w:r>
      <w:r w:rsidRPr="00C338B7">
        <w:rPr>
          <w:spacing w:val="18"/>
          <w:sz w:val="28"/>
          <w:szCs w:val="28"/>
        </w:rPr>
        <w:t xml:space="preserve"> </w:t>
      </w:r>
      <w:r w:rsidRPr="00C338B7">
        <w:rPr>
          <w:sz w:val="28"/>
          <w:szCs w:val="28"/>
        </w:rPr>
        <w:t>-</w:t>
      </w:r>
      <w:r w:rsidRPr="00C338B7">
        <w:rPr>
          <w:spacing w:val="17"/>
          <w:sz w:val="28"/>
          <w:szCs w:val="28"/>
        </w:rPr>
        <w:t xml:space="preserve"> </w:t>
      </w:r>
      <w:r w:rsidRPr="00C338B7">
        <w:rPr>
          <w:sz w:val="28"/>
          <w:szCs w:val="28"/>
        </w:rPr>
        <w:t>члена</w:t>
      </w:r>
      <w:r w:rsidRPr="00C338B7">
        <w:rPr>
          <w:spacing w:val="17"/>
          <w:sz w:val="28"/>
          <w:szCs w:val="28"/>
        </w:rPr>
        <w:t xml:space="preserve"> </w:t>
      </w:r>
      <w:r w:rsidRPr="00C338B7">
        <w:rPr>
          <w:sz w:val="28"/>
          <w:szCs w:val="28"/>
        </w:rPr>
        <w:t>кооператива),</w:t>
      </w:r>
      <w:r w:rsidRPr="00C338B7">
        <w:rPr>
          <w:spacing w:val="17"/>
          <w:sz w:val="28"/>
          <w:szCs w:val="28"/>
        </w:rPr>
        <w:t xml:space="preserve"> </w:t>
      </w:r>
      <w:r w:rsidRPr="00C338B7">
        <w:rPr>
          <w:sz w:val="28"/>
          <w:szCs w:val="28"/>
        </w:rPr>
        <w:t>распорядитель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счета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должен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представить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банк:</w:t>
      </w:r>
    </w:p>
    <w:p w:rsidR="001178F2" w:rsidRPr="00C338B7" w:rsidRDefault="001178F2" w:rsidP="0019047F">
      <w:pPr>
        <w:pStyle w:val="a3"/>
        <w:kinsoku w:val="0"/>
        <w:overflowPunct w:val="0"/>
        <w:spacing w:line="360" w:lineRule="auto"/>
        <w:ind w:firstLine="720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а)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справку</w:t>
      </w:r>
      <w:r w:rsidRPr="00C338B7">
        <w:rPr>
          <w:spacing w:val="15"/>
          <w:sz w:val="28"/>
          <w:szCs w:val="28"/>
        </w:rPr>
        <w:t xml:space="preserve"> </w:t>
      </w:r>
      <w:r w:rsidRPr="00C338B7">
        <w:rPr>
          <w:sz w:val="28"/>
          <w:szCs w:val="28"/>
        </w:rPr>
        <w:t>об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оставшейся</w:t>
      </w:r>
      <w:r w:rsidRPr="00C338B7">
        <w:rPr>
          <w:spacing w:val="15"/>
          <w:sz w:val="28"/>
          <w:szCs w:val="28"/>
        </w:rPr>
        <w:t xml:space="preserve"> </w:t>
      </w:r>
      <w:r w:rsidRPr="00C338B7">
        <w:rPr>
          <w:sz w:val="28"/>
          <w:szCs w:val="28"/>
        </w:rPr>
        <w:t>неуплаченной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сумме</w:t>
      </w:r>
      <w:r w:rsidRPr="00C338B7">
        <w:rPr>
          <w:spacing w:val="15"/>
          <w:sz w:val="28"/>
          <w:szCs w:val="28"/>
        </w:rPr>
        <w:t xml:space="preserve"> </w:t>
      </w:r>
      <w:r w:rsidRPr="00C338B7">
        <w:rPr>
          <w:sz w:val="28"/>
          <w:szCs w:val="28"/>
        </w:rPr>
        <w:t>паевого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взноса,</w:t>
      </w:r>
      <w:r w:rsidRPr="00C338B7">
        <w:rPr>
          <w:spacing w:val="15"/>
          <w:sz w:val="28"/>
          <w:szCs w:val="28"/>
        </w:rPr>
        <w:t xml:space="preserve"> </w:t>
      </w:r>
      <w:r w:rsidRPr="00C338B7">
        <w:rPr>
          <w:sz w:val="28"/>
          <w:szCs w:val="28"/>
        </w:rPr>
        <w:t>необходимой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для</w:t>
      </w:r>
      <w:r w:rsidRPr="00C338B7">
        <w:rPr>
          <w:spacing w:val="15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приобретения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им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права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собственности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жилое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помещение,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переданное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кооперативом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его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пользование;</w:t>
      </w:r>
    </w:p>
    <w:p w:rsidR="001178F2" w:rsidRPr="00C338B7" w:rsidRDefault="001178F2" w:rsidP="00C338B7">
      <w:pPr>
        <w:pStyle w:val="a3"/>
        <w:kinsoku w:val="0"/>
        <w:overflowPunct w:val="0"/>
        <w:spacing w:line="360" w:lineRule="auto"/>
        <w:ind w:left="880"/>
        <w:rPr>
          <w:sz w:val="28"/>
          <w:szCs w:val="28"/>
        </w:rPr>
      </w:pPr>
      <w:r w:rsidRPr="00C338B7">
        <w:rPr>
          <w:sz w:val="28"/>
          <w:szCs w:val="28"/>
        </w:rPr>
        <w:t>б)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копию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устава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кооператива;</w:t>
      </w:r>
    </w:p>
    <w:p w:rsidR="00DE1544" w:rsidRDefault="001178F2" w:rsidP="00DE1544">
      <w:pPr>
        <w:pStyle w:val="a3"/>
        <w:kinsoku w:val="0"/>
        <w:overflowPunct w:val="0"/>
        <w:spacing w:line="360" w:lineRule="auto"/>
        <w:ind w:left="880"/>
        <w:jc w:val="both"/>
        <w:rPr>
          <w:spacing w:val="-8"/>
          <w:sz w:val="28"/>
          <w:szCs w:val="28"/>
        </w:rPr>
      </w:pPr>
      <w:r w:rsidRPr="00C338B7">
        <w:rPr>
          <w:sz w:val="28"/>
          <w:szCs w:val="28"/>
        </w:rPr>
        <w:t>в)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выписку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из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реестра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членов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кооператива,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подтверждающую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его</w:t>
      </w:r>
      <w:r w:rsidRPr="00C338B7">
        <w:rPr>
          <w:spacing w:val="-8"/>
          <w:sz w:val="28"/>
          <w:szCs w:val="28"/>
        </w:rPr>
        <w:t xml:space="preserve"> </w:t>
      </w:r>
    </w:p>
    <w:p w:rsidR="001178F2" w:rsidRPr="00C338B7" w:rsidRDefault="001178F2" w:rsidP="00805CCC">
      <w:pPr>
        <w:pStyle w:val="a3"/>
        <w:kinsoku w:val="0"/>
        <w:overflowPunct w:val="0"/>
        <w:spacing w:line="360" w:lineRule="auto"/>
        <w:ind w:hanging="160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членство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кооперативе;</w:t>
      </w:r>
    </w:p>
    <w:p w:rsidR="001178F2" w:rsidRPr="00C338B7" w:rsidRDefault="00DE1544" w:rsidP="00DE1544">
      <w:pPr>
        <w:tabs>
          <w:tab w:val="left" w:pos="159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178F2" w:rsidRPr="00C338B7">
        <w:rPr>
          <w:sz w:val="28"/>
          <w:szCs w:val="28"/>
        </w:rPr>
        <w:t>г)</w:t>
      </w:r>
      <w:r w:rsidR="001178F2" w:rsidRPr="00C338B7">
        <w:rPr>
          <w:spacing w:val="3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копию</w:t>
      </w:r>
      <w:r w:rsidR="001178F2" w:rsidRPr="00C338B7">
        <w:rPr>
          <w:spacing w:val="3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свидетельства</w:t>
      </w:r>
      <w:r w:rsidR="001178F2" w:rsidRPr="00C338B7">
        <w:rPr>
          <w:spacing w:val="3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о</w:t>
      </w:r>
      <w:r w:rsidR="001178F2" w:rsidRPr="00C338B7">
        <w:rPr>
          <w:spacing w:val="3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государственной</w:t>
      </w:r>
      <w:r w:rsidR="001178F2" w:rsidRPr="00C338B7">
        <w:rPr>
          <w:spacing w:val="3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регистрации</w:t>
      </w:r>
      <w:r w:rsidR="001178F2" w:rsidRPr="00C338B7">
        <w:rPr>
          <w:spacing w:val="3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права</w:t>
      </w:r>
      <w:r w:rsidR="001178F2" w:rsidRPr="00C338B7">
        <w:rPr>
          <w:spacing w:val="3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собственности</w:t>
      </w:r>
      <w:r w:rsidR="001178F2" w:rsidRPr="00C338B7">
        <w:rPr>
          <w:spacing w:val="4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кооператива</w:t>
      </w:r>
      <w:r w:rsidR="001178F2" w:rsidRPr="00C338B7">
        <w:rPr>
          <w:spacing w:val="3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на</w:t>
      </w:r>
      <w:r w:rsidR="001178F2" w:rsidRPr="00C338B7">
        <w:rPr>
          <w:w w:val="9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жилое</w:t>
      </w:r>
      <w:r w:rsidR="001178F2" w:rsidRPr="00C338B7">
        <w:rPr>
          <w:spacing w:val="-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помещение,</w:t>
      </w:r>
      <w:r w:rsidR="001178F2" w:rsidRPr="00C338B7">
        <w:rPr>
          <w:spacing w:val="-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которое</w:t>
      </w:r>
      <w:r w:rsidR="001178F2" w:rsidRPr="00C338B7">
        <w:rPr>
          <w:spacing w:val="-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приобретено</w:t>
      </w:r>
      <w:r w:rsidR="001178F2" w:rsidRPr="00C338B7">
        <w:rPr>
          <w:spacing w:val="-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для</w:t>
      </w:r>
      <w:r w:rsidR="001178F2" w:rsidRPr="00C338B7">
        <w:rPr>
          <w:spacing w:val="-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молодой</w:t>
      </w:r>
      <w:r w:rsidR="001178F2" w:rsidRPr="00C338B7">
        <w:rPr>
          <w:spacing w:val="-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семьи</w:t>
      </w:r>
      <w:r w:rsidR="001178F2" w:rsidRPr="00C338B7">
        <w:rPr>
          <w:spacing w:val="-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-</w:t>
      </w:r>
      <w:r w:rsidR="001178F2" w:rsidRPr="00C338B7">
        <w:rPr>
          <w:spacing w:val="-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участницы</w:t>
      </w:r>
      <w:r w:rsidR="001178F2" w:rsidRPr="00C338B7">
        <w:rPr>
          <w:spacing w:val="-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Программы;</w:t>
      </w:r>
    </w:p>
    <w:p w:rsidR="00DE1544" w:rsidRDefault="001178F2" w:rsidP="00DE1544">
      <w:pPr>
        <w:pStyle w:val="a3"/>
        <w:kinsoku w:val="0"/>
        <w:overflowPunct w:val="0"/>
        <w:spacing w:line="360" w:lineRule="auto"/>
        <w:ind w:left="880"/>
        <w:jc w:val="both"/>
        <w:rPr>
          <w:spacing w:val="-7"/>
          <w:sz w:val="28"/>
          <w:szCs w:val="28"/>
        </w:rPr>
      </w:pPr>
      <w:r w:rsidRPr="00C338B7">
        <w:rPr>
          <w:sz w:val="28"/>
          <w:szCs w:val="28"/>
        </w:rPr>
        <w:t>д)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копию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решения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о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передаче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жилого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помещения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пользование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члена</w:t>
      </w:r>
      <w:r w:rsidRPr="00C338B7">
        <w:rPr>
          <w:spacing w:val="-7"/>
          <w:sz w:val="28"/>
          <w:szCs w:val="28"/>
        </w:rPr>
        <w:t xml:space="preserve"> </w:t>
      </w:r>
    </w:p>
    <w:p w:rsidR="001178F2" w:rsidRPr="00C338B7" w:rsidRDefault="001178F2" w:rsidP="0025482F">
      <w:pPr>
        <w:pStyle w:val="a3"/>
        <w:kinsoku w:val="0"/>
        <w:overflowPunct w:val="0"/>
        <w:spacing w:line="360" w:lineRule="auto"/>
        <w:ind w:left="142" w:hanging="142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кооператива.</w:t>
      </w:r>
    </w:p>
    <w:p w:rsidR="001178F2" w:rsidRPr="00C338B7" w:rsidRDefault="00DE1544" w:rsidP="0019047F">
      <w:pPr>
        <w:pStyle w:val="a3"/>
        <w:numPr>
          <w:ilvl w:val="0"/>
          <w:numId w:val="12"/>
        </w:numPr>
        <w:tabs>
          <w:tab w:val="left" w:pos="1237"/>
        </w:tabs>
        <w:kinsoku w:val="0"/>
        <w:overflowPunct w:val="0"/>
        <w:spacing w:before="50"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Банк</w:t>
      </w:r>
      <w:r w:rsidR="001178F2" w:rsidRPr="00C338B7">
        <w:rPr>
          <w:spacing w:val="1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в</w:t>
      </w:r>
      <w:r w:rsidR="001178F2" w:rsidRPr="00C338B7">
        <w:rPr>
          <w:spacing w:val="2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течение</w:t>
      </w:r>
      <w:r w:rsidR="001178F2" w:rsidRPr="00C338B7">
        <w:rPr>
          <w:spacing w:val="1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5</w:t>
      </w:r>
      <w:r w:rsidR="001178F2" w:rsidRPr="00C338B7">
        <w:rPr>
          <w:spacing w:val="2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рабочих</w:t>
      </w:r>
      <w:r w:rsidR="001178F2" w:rsidRPr="00C338B7">
        <w:rPr>
          <w:spacing w:val="1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дней</w:t>
      </w:r>
      <w:r w:rsidR="001178F2" w:rsidRPr="00C338B7">
        <w:rPr>
          <w:spacing w:val="2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со</w:t>
      </w:r>
      <w:r w:rsidR="001178F2" w:rsidRPr="00C338B7">
        <w:rPr>
          <w:spacing w:val="1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дня</w:t>
      </w:r>
      <w:r w:rsidR="001178F2" w:rsidRPr="00C338B7">
        <w:rPr>
          <w:spacing w:val="2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получения</w:t>
      </w:r>
      <w:r w:rsidR="001178F2" w:rsidRPr="00C338B7">
        <w:rPr>
          <w:spacing w:val="2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документов,</w:t>
      </w:r>
      <w:r w:rsidR="001178F2" w:rsidRPr="00C338B7">
        <w:rPr>
          <w:spacing w:val="1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lastRenderedPageBreak/>
        <w:t>предусмотренных</w:t>
      </w:r>
      <w:r w:rsidR="001178F2" w:rsidRPr="00C338B7">
        <w:rPr>
          <w:spacing w:val="19"/>
          <w:sz w:val="28"/>
          <w:szCs w:val="28"/>
        </w:rPr>
        <w:t xml:space="preserve"> </w:t>
      </w:r>
      <w:hyperlink w:anchor="bookmark25" w:history="1">
        <w:r w:rsidR="001178F2" w:rsidRPr="00DE1544">
          <w:rPr>
            <w:sz w:val="28"/>
            <w:szCs w:val="28"/>
          </w:rPr>
          <w:t>пунктами</w:t>
        </w:r>
      </w:hyperlink>
      <w:r w:rsidR="001178F2" w:rsidRPr="00DE1544">
        <w:rPr>
          <w:w w:val="99"/>
          <w:sz w:val="28"/>
          <w:szCs w:val="28"/>
        </w:rPr>
        <w:t xml:space="preserve"> </w:t>
      </w:r>
      <w:hyperlink w:anchor="bookmark25" w:history="1">
        <w:r w:rsidR="001178F2" w:rsidRPr="00DE1544">
          <w:rPr>
            <w:spacing w:val="-1"/>
            <w:sz w:val="28"/>
            <w:szCs w:val="28"/>
          </w:rPr>
          <w:t>11-14</w:t>
        </w:r>
      </w:hyperlink>
      <w:r w:rsidR="001178F2" w:rsidRPr="00DE1544">
        <w:rPr>
          <w:spacing w:val="9"/>
          <w:sz w:val="28"/>
          <w:szCs w:val="28"/>
        </w:rPr>
        <w:t xml:space="preserve"> </w:t>
      </w:r>
      <w:r w:rsidR="001178F2" w:rsidRPr="00DE1544">
        <w:rPr>
          <w:sz w:val="28"/>
          <w:szCs w:val="28"/>
        </w:rPr>
        <w:t>и</w:t>
      </w:r>
      <w:r w:rsidR="001178F2" w:rsidRPr="00DE1544">
        <w:rPr>
          <w:spacing w:val="15"/>
          <w:sz w:val="28"/>
          <w:szCs w:val="28"/>
        </w:rPr>
        <w:t xml:space="preserve"> </w:t>
      </w:r>
      <w:hyperlink w:anchor="bookmark27" w:history="1">
        <w:r w:rsidR="001178F2" w:rsidRPr="00DE1544">
          <w:rPr>
            <w:spacing w:val="-1"/>
            <w:sz w:val="28"/>
            <w:szCs w:val="28"/>
          </w:rPr>
          <w:t>16</w:t>
        </w:r>
      </w:hyperlink>
      <w:r w:rsidR="001178F2" w:rsidRPr="00DE1544">
        <w:rPr>
          <w:spacing w:val="10"/>
          <w:sz w:val="28"/>
          <w:szCs w:val="28"/>
        </w:rPr>
        <w:t xml:space="preserve"> </w:t>
      </w:r>
      <w:r w:rsidR="001178F2" w:rsidRPr="00DE1544">
        <w:rPr>
          <w:sz w:val="28"/>
          <w:szCs w:val="28"/>
        </w:rPr>
        <w:t>наст</w:t>
      </w:r>
      <w:r w:rsidR="001178F2" w:rsidRPr="00C338B7">
        <w:rPr>
          <w:color w:val="000000"/>
          <w:sz w:val="28"/>
          <w:szCs w:val="28"/>
        </w:rPr>
        <w:t>оящего</w:t>
      </w:r>
      <w:r w:rsidR="001178F2" w:rsidRPr="00C338B7">
        <w:rPr>
          <w:color w:val="000000"/>
          <w:spacing w:val="15"/>
          <w:sz w:val="28"/>
          <w:szCs w:val="28"/>
        </w:rPr>
        <w:t xml:space="preserve"> </w:t>
      </w:r>
      <w:r w:rsidR="001178F2" w:rsidRPr="00C338B7">
        <w:rPr>
          <w:color w:val="000000"/>
          <w:sz w:val="28"/>
          <w:szCs w:val="28"/>
        </w:rPr>
        <w:t>Порядка,</w:t>
      </w:r>
      <w:r w:rsidR="001178F2" w:rsidRPr="00C338B7">
        <w:rPr>
          <w:color w:val="000000"/>
          <w:spacing w:val="16"/>
          <w:sz w:val="28"/>
          <w:szCs w:val="28"/>
        </w:rPr>
        <w:t xml:space="preserve"> </w:t>
      </w:r>
      <w:r w:rsidR="001178F2" w:rsidRPr="00C338B7">
        <w:rPr>
          <w:color w:val="000000"/>
          <w:sz w:val="28"/>
          <w:szCs w:val="28"/>
        </w:rPr>
        <w:t>осуществляет</w:t>
      </w:r>
      <w:r w:rsidR="001178F2" w:rsidRPr="00C338B7">
        <w:rPr>
          <w:color w:val="000000"/>
          <w:spacing w:val="16"/>
          <w:sz w:val="28"/>
          <w:szCs w:val="28"/>
        </w:rPr>
        <w:t xml:space="preserve"> </w:t>
      </w:r>
      <w:r w:rsidR="001178F2" w:rsidRPr="00C338B7">
        <w:rPr>
          <w:color w:val="000000"/>
          <w:sz w:val="28"/>
          <w:szCs w:val="28"/>
        </w:rPr>
        <w:t>проверку</w:t>
      </w:r>
      <w:r w:rsidR="001178F2" w:rsidRPr="00C338B7">
        <w:rPr>
          <w:color w:val="000000"/>
          <w:spacing w:val="15"/>
          <w:sz w:val="28"/>
          <w:szCs w:val="28"/>
        </w:rPr>
        <w:t xml:space="preserve"> </w:t>
      </w:r>
      <w:r w:rsidR="001178F2" w:rsidRPr="00C338B7">
        <w:rPr>
          <w:color w:val="000000"/>
          <w:sz w:val="28"/>
          <w:szCs w:val="28"/>
        </w:rPr>
        <w:t>содержащихся</w:t>
      </w:r>
      <w:r w:rsidR="001178F2" w:rsidRPr="00C338B7">
        <w:rPr>
          <w:color w:val="000000"/>
          <w:spacing w:val="16"/>
          <w:sz w:val="28"/>
          <w:szCs w:val="28"/>
        </w:rPr>
        <w:t xml:space="preserve"> </w:t>
      </w:r>
      <w:r w:rsidR="001178F2" w:rsidRPr="00C338B7">
        <w:rPr>
          <w:color w:val="000000"/>
          <w:sz w:val="28"/>
          <w:szCs w:val="28"/>
        </w:rPr>
        <w:t>в</w:t>
      </w:r>
      <w:r w:rsidR="001178F2" w:rsidRPr="00C338B7">
        <w:rPr>
          <w:color w:val="000000"/>
          <w:spacing w:val="16"/>
          <w:sz w:val="28"/>
          <w:szCs w:val="28"/>
        </w:rPr>
        <w:t xml:space="preserve"> </w:t>
      </w:r>
      <w:r w:rsidR="001178F2" w:rsidRPr="00C338B7">
        <w:rPr>
          <w:color w:val="000000"/>
          <w:sz w:val="28"/>
          <w:szCs w:val="28"/>
        </w:rPr>
        <w:t>них</w:t>
      </w:r>
      <w:r w:rsidR="001178F2" w:rsidRPr="00C338B7">
        <w:rPr>
          <w:color w:val="000000"/>
          <w:spacing w:val="16"/>
          <w:sz w:val="28"/>
          <w:szCs w:val="28"/>
        </w:rPr>
        <w:t xml:space="preserve"> </w:t>
      </w:r>
      <w:r w:rsidR="001178F2" w:rsidRPr="00C338B7">
        <w:rPr>
          <w:color w:val="000000"/>
          <w:sz w:val="28"/>
          <w:szCs w:val="28"/>
        </w:rPr>
        <w:t>сведений,</w:t>
      </w:r>
      <w:r w:rsidR="001178F2" w:rsidRPr="00C338B7">
        <w:rPr>
          <w:color w:val="000000"/>
          <w:spacing w:val="15"/>
          <w:sz w:val="28"/>
          <w:szCs w:val="28"/>
        </w:rPr>
        <w:t xml:space="preserve"> </w:t>
      </w:r>
      <w:r w:rsidR="001178F2" w:rsidRPr="00C338B7">
        <w:rPr>
          <w:color w:val="000000"/>
          <w:sz w:val="28"/>
          <w:szCs w:val="28"/>
        </w:rPr>
        <w:t>включающую</w:t>
      </w:r>
      <w:r w:rsidR="001178F2" w:rsidRPr="00C338B7">
        <w:rPr>
          <w:color w:val="000000"/>
          <w:spacing w:val="22"/>
          <w:w w:val="99"/>
          <w:sz w:val="28"/>
          <w:szCs w:val="28"/>
        </w:rPr>
        <w:t xml:space="preserve"> </w:t>
      </w:r>
      <w:r w:rsidR="001178F2" w:rsidRPr="00C338B7">
        <w:rPr>
          <w:color w:val="000000"/>
          <w:sz w:val="28"/>
          <w:szCs w:val="28"/>
        </w:rPr>
        <w:t>проверку</w:t>
      </w:r>
      <w:r w:rsidR="001178F2" w:rsidRPr="00C338B7">
        <w:rPr>
          <w:color w:val="000000"/>
          <w:spacing w:val="26"/>
          <w:sz w:val="28"/>
          <w:szCs w:val="28"/>
        </w:rPr>
        <w:t xml:space="preserve"> </w:t>
      </w:r>
      <w:r w:rsidR="001178F2" w:rsidRPr="00C338B7">
        <w:rPr>
          <w:color w:val="000000"/>
          <w:sz w:val="28"/>
          <w:szCs w:val="28"/>
        </w:rPr>
        <w:t>соответствия</w:t>
      </w:r>
      <w:r w:rsidR="001178F2" w:rsidRPr="00C338B7">
        <w:rPr>
          <w:color w:val="000000"/>
          <w:spacing w:val="26"/>
          <w:sz w:val="28"/>
          <w:szCs w:val="28"/>
        </w:rPr>
        <w:t xml:space="preserve"> </w:t>
      </w:r>
      <w:r w:rsidR="001178F2" w:rsidRPr="00C338B7">
        <w:rPr>
          <w:color w:val="000000"/>
          <w:sz w:val="28"/>
          <w:szCs w:val="28"/>
        </w:rPr>
        <w:t>приобретаемого</w:t>
      </w:r>
      <w:r w:rsidR="001178F2" w:rsidRPr="00C338B7">
        <w:rPr>
          <w:color w:val="000000"/>
          <w:spacing w:val="25"/>
          <w:sz w:val="28"/>
          <w:szCs w:val="28"/>
        </w:rPr>
        <w:t xml:space="preserve"> </w:t>
      </w:r>
      <w:r w:rsidR="001178F2" w:rsidRPr="00C338B7">
        <w:rPr>
          <w:color w:val="000000"/>
          <w:sz w:val="28"/>
          <w:szCs w:val="28"/>
        </w:rPr>
        <w:t>жилого</w:t>
      </w:r>
      <w:r w:rsidR="001178F2" w:rsidRPr="00C338B7">
        <w:rPr>
          <w:color w:val="000000"/>
          <w:spacing w:val="26"/>
          <w:sz w:val="28"/>
          <w:szCs w:val="28"/>
        </w:rPr>
        <w:t xml:space="preserve"> </w:t>
      </w:r>
      <w:r w:rsidR="001178F2" w:rsidRPr="00C338B7">
        <w:rPr>
          <w:color w:val="000000"/>
          <w:sz w:val="28"/>
          <w:szCs w:val="28"/>
        </w:rPr>
        <w:t>помещения</w:t>
      </w:r>
      <w:r w:rsidR="001178F2" w:rsidRPr="00C338B7">
        <w:rPr>
          <w:color w:val="000000"/>
          <w:spacing w:val="26"/>
          <w:sz w:val="28"/>
          <w:szCs w:val="28"/>
        </w:rPr>
        <w:t xml:space="preserve"> </w:t>
      </w:r>
      <w:r w:rsidR="001178F2" w:rsidRPr="00C338B7">
        <w:rPr>
          <w:color w:val="000000"/>
          <w:sz w:val="28"/>
          <w:szCs w:val="28"/>
        </w:rPr>
        <w:t>(строящегося</w:t>
      </w:r>
      <w:r w:rsidR="001178F2" w:rsidRPr="00C338B7">
        <w:rPr>
          <w:color w:val="000000"/>
          <w:spacing w:val="26"/>
          <w:sz w:val="28"/>
          <w:szCs w:val="28"/>
        </w:rPr>
        <w:t xml:space="preserve"> </w:t>
      </w:r>
      <w:r w:rsidR="001178F2" w:rsidRPr="00C338B7">
        <w:rPr>
          <w:color w:val="000000"/>
          <w:sz w:val="28"/>
          <w:szCs w:val="28"/>
        </w:rPr>
        <w:t>жилого</w:t>
      </w:r>
      <w:r w:rsidR="001178F2" w:rsidRPr="00C338B7">
        <w:rPr>
          <w:color w:val="000000"/>
          <w:spacing w:val="26"/>
          <w:sz w:val="28"/>
          <w:szCs w:val="28"/>
        </w:rPr>
        <w:t xml:space="preserve"> </w:t>
      </w:r>
      <w:r w:rsidR="001178F2" w:rsidRPr="00C338B7">
        <w:rPr>
          <w:color w:val="000000"/>
          <w:sz w:val="28"/>
          <w:szCs w:val="28"/>
        </w:rPr>
        <w:t>дома)</w:t>
      </w:r>
      <w:r w:rsidR="001178F2" w:rsidRPr="00C338B7">
        <w:rPr>
          <w:color w:val="000000"/>
          <w:spacing w:val="26"/>
          <w:sz w:val="28"/>
          <w:szCs w:val="28"/>
        </w:rPr>
        <w:t xml:space="preserve"> </w:t>
      </w:r>
      <w:r w:rsidR="001178F2" w:rsidRPr="00C338B7">
        <w:rPr>
          <w:color w:val="000000"/>
          <w:sz w:val="28"/>
          <w:szCs w:val="28"/>
        </w:rPr>
        <w:t>условиям</w:t>
      </w:r>
      <w:r w:rsidR="001178F2" w:rsidRPr="00C338B7">
        <w:rPr>
          <w:color w:val="000000"/>
          <w:w w:val="99"/>
          <w:sz w:val="28"/>
          <w:szCs w:val="28"/>
        </w:rPr>
        <w:t xml:space="preserve"> </w:t>
      </w:r>
      <w:r w:rsidR="001178F2" w:rsidRPr="00C338B7">
        <w:rPr>
          <w:color w:val="000000"/>
          <w:sz w:val="28"/>
          <w:szCs w:val="28"/>
        </w:rPr>
        <w:t>отнесения</w:t>
      </w:r>
      <w:r w:rsidR="001178F2" w:rsidRPr="00C338B7">
        <w:rPr>
          <w:color w:val="000000"/>
          <w:spacing w:val="55"/>
          <w:sz w:val="28"/>
          <w:szCs w:val="28"/>
        </w:rPr>
        <w:t xml:space="preserve"> </w:t>
      </w:r>
      <w:r w:rsidR="001178F2" w:rsidRPr="00C338B7">
        <w:rPr>
          <w:color w:val="000000"/>
          <w:sz w:val="28"/>
          <w:szCs w:val="28"/>
        </w:rPr>
        <w:t>жилых</w:t>
      </w:r>
      <w:r w:rsidR="001178F2" w:rsidRPr="00C338B7">
        <w:rPr>
          <w:color w:val="000000"/>
          <w:spacing w:val="55"/>
          <w:sz w:val="28"/>
          <w:szCs w:val="28"/>
        </w:rPr>
        <w:t xml:space="preserve"> </w:t>
      </w:r>
      <w:r w:rsidR="001178F2" w:rsidRPr="00C338B7">
        <w:rPr>
          <w:color w:val="000000"/>
          <w:sz w:val="28"/>
          <w:szCs w:val="28"/>
        </w:rPr>
        <w:t>помещений</w:t>
      </w:r>
      <w:r w:rsidR="001178F2" w:rsidRPr="00C338B7">
        <w:rPr>
          <w:color w:val="000000"/>
          <w:spacing w:val="55"/>
          <w:sz w:val="28"/>
          <w:szCs w:val="28"/>
        </w:rPr>
        <w:t xml:space="preserve"> </w:t>
      </w:r>
      <w:r w:rsidR="001178F2" w:rsidRPr="00C338B7">
        <w:rPr>
          <w:color w:val="000000"/>
          <w:sz w:val="28"/>
          <w:szCs w:val="28"/>
        </w:rPr>
        <w:t>к</w:t>
      </w:r>
      <w:r w:rsidR="001178F2" w:rsidRPr="00C338B7">
        <w:rPr>
          <w:color w:val="000000"/>
          <w:spacing w:val="54"/>
          <w:sz w:val="28"/>
          <w:szCs w:val="28"/>
        </w:rPr>
        <w:t xml:space="preserve"> </w:t>
      </w:r>
      <w:r w:rsidR="001178F2" w:rsidRPr="00C338B7">
        <w:rPr>
          <w:color w:val="000000"/>
          <w:sz w:val="28"/>
          <w:szCs w:val="28"/>
        </w:rPr>
        <w:t>жилью  экономического  класса,  утвержденным  Министерством</w:t>
      </w:r>
      <w:r w:rsidR="001178F2" w:rsidRPr="00C338B7">
        <w:rPr>
          <w:color w:val="000000"/>
          <w:w w:val="99"/>
          <w:sz w:val="28"/>
          <w:szCs w:val="28"/>
        </w:rPr>
        <w:t xml:space="preserve"> </w:t>
      </w:r>
      <w:r w:rsidR="001178F2" w:rsidRPr="00C338B7">
        <w:rPr>
          <w:color w:val="000000"/>
          <w:sz w:val="28"/>
          <w:szCs w:val="28"/>
        </w:rPr>
        <w:t>строительства</w:t>
      </w:r>
      <w:r w:rsidR="001178F2" w:rsidRPr="00C338B7">
        <w:rPr>
          <w:color w:val="000000"/>
          <w:spacing w:val="-14"/>
          <w:sz w:val="28"/>
          <w:szCs w:val="28"/>
        </w:rPr>
        <w:t xml:space="preserve"> </w:t>
      </w:r>
      <w:r w:rsidR="001178F2" w:rsidRPr="00C338B7">
        <w:rPr>
          <w:color w:val="000000"/>
          <w:sz w:val="28"/>
          <w:szCs w:val="28"/>
        </w:rPr>
        <w:t>и</w:t>
      </w:r>
      <w:r w:rsidR="001178F2" w:rsidRPr="00C338B7">
        <w:rPr>
          <w:color w:val="000000"/>
          <w:spacing w:val="-13"/>
          <w:sz w:val="28"/>
          <w:szCs w:val="28"/>
        </w:rPr>
        <w:t xml:space="preserve"> </w:t>
      </w:r>
      <w:r w:rsidR="001178F2" w:rsidRPr="00C338B7">
        <w:rPr>
          <w:color w:val="000000"/>
          <w:sz w:val="28"/>
          <w:szCs w:val="28"/>
        </w:rPr>
        <w:t>жилищно-коммунального</w:t>
      </w:r>
      <w:r w:rsidR="001178F2" w:rsidRPr="00C338B7">
        <w:rPr>
          <w:color w:val="000000"/>
          <w:spacing w:val="-14"/>
          <w:sz w:val="28"/>
          <w:szCs w:val="28"/>
        </w:rPr>
        <w:t xml:space="preserve"> </w:t>
      </w:r>
      <w:r w:rsidR="001178F2" w:rsidRPr="00C338B7">
        <w:rPr>
          <w:color w:val="000000"/>
          <w:sz w:val="28"/>
          <w:szCs w:val="28"/>
        </w:rPr>
        <w:t>хозяйства</w:t>
      </w:r>
      <w:r w:rsidR="001178F2" w:rsidRPr="00C338B7">
        <w:rPr>
          <w:color w:val="000000"/>
          <w:spacing w:val="-13"/>
          <w:sz w:val="28"/>
          <w:szCs w:val="28"/>
        </w:rPr>
        <w:t xml:space="preserve"> </w:t>
      </w:r>
      <w:r w:rsidR="001178F2" w:rsidRPr="00C338B7">
        <w:rPr>
          <w:color w:val="000000"/>
          <w:sz w:val="28"/>
          <w:szCs w:val="28"/>
        </w:rPr>
        <w:t>Российской</w:t>
      </w:r>
      <w:r w:rsidR="001178F2" w:rsidRPr="00C338B7">
        <w:rPr>
          <w:color w:val="000000"/>
          <w:spacing w:val="-14"/>
          <w:sz w:val="28"/>
          <w:szCs w:val="28"/>
        </w:rPr>
        <w:t xml:space="preserve"> </w:t>
      </w:r>
      <w:r w:rsidR="001178F2" w:rsidRPr="00C338B7">
        <w:rPr>
          <w:color w:val="000000"/>
          <w:sz w:val="28"/>
          <w:szCs w:val="28"/>
        </w:rPr>
        <w:t>Федерации.</w:t>
      </w:r>
    </w:p>
    <w:p w:rsidR="001178F2" w:rsidRPr="00C338B7" w:rsidRDefault="001178F2" w:rsidP="0019047F">
      <w:pPr>
        <w:pStyle w:val="a3"/>
        <w:kinsoku w:val="0"/>
        <w:overflowPunct w:val="0"/>
        <w:spacing w:line="360" w:lineRule="auto"/>
        <w:ind w:left="0" w:firstLine="880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В</w:t>
      </w:r>
      <w:r w:rsidRPr="00C338B7">
        <w:rPr>
          <w:spacing w:val="49"/>
          <w:sz w:val="28"/>
          <w:szCs w:val="28"/>
        </w:rPr>
        <w:t xml:space="preserve"> </w:t>
      </w:r>
      <w:r w:rsidRPr="00C338B7">
        <w:rPr>
          <w:sz w:val="28"/>
          <w:szCs w:val="28"/>
        </w:rPr>
        <w:t>случае</w:t>
      </w:r>
      <w:r w:rsidRPr="00C338B7">
        <w:rPr>
          <w:spacing w:val="50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вынесения</w:t>
      </w:r>
      <w:r w:rsidRPr="00C338B7">
        <w:rPr>
          <w:spacing w:val="50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банком</w:t>
      </w:r>
      <w:r w:rsidRPr="00C338B7">
        <w:rPr>
          <w:spacing w:val="50"/>
          <w:sz w:val="28"/>
          <w:szCs w:val="28"/>
        </w:rPr>
        <w:t xml:space="preserve"> </w:t>
      </w:r>
      <w:r w:rsidRPr="00C338B7">
        <w:rPr>
          <w:sz w:val="28"/>
          <w:szCs w:val="28"/>
        </w:rPr>
        <w:t>решения</w:t>
      </w:r>
      <w:r w:rsidRPr="00C338B7">
        <w:rPr>
          <w:spacing w:val="50"/>
          <w:sz w:val="28"/>
          <w:szCs w:val="28"/>
        </w:rPr>
        <w:t xml:space="preserve"> </w:t>
      </w:r>
      <w:r w:rsidRPr="00C338B7">
        <w:rPr>
          <w:sz w:val="28"/>
          <w:szCs w:val="28"/>
        </w:rPr>
        <w:t>об</w:t>
      </w:r>
      <w:r w:rsidRPr="00C338B7">
        <w:rPr>
          <w:spacing w:val="50"/>
          <w:sz w:val="28"/>
          <w:szCs w:val="28"/>
        </w:rPr>
        <w:t xml:space="preserve"> </w:t>
      </w:r>
      <w:r w:rsidRPr="00C338B7">
        <w:rPr>
          <w:sz w:val="28"/>
          <w:szCs w:val="28"/>
        </w:rPr>
        <w:t>отказе</w:t>
      </w:r>
      <w:r w:rsidRPr="00C338B7">
        <w:rPr>
          <w:spacing w:val="50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50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принятии</w:t>
      </w:r>
      <w:r w:rsidRPr="00C338B7">
        <w:rPr>
          <w:spacing w:val="50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договора</w:t>
      </w:r>
      <w:r w:rsidRPr="00C338B7">
        <w:rPr>
          <w:spacing w:val="50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50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жилое</w:t>
      </w:r>
      <w:r w:rsidRPr="00C338B7">
        <w:rPr>
          <w:spacing w:val="50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помещение, документов</w:t>
      </w:r>
      <w:r w:rsidRPr="00C338B7">
        <w:rPr>
          <w:spacing w:val="41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42"/>
          <w:sz w:val="28"/>
          <w:szCs w:val="28"/>
        </w:rPr>
        <w:t xml:space="preserve"> </w:t>
      </w:r>
      <w:r w:rsidRPr="00C338B7">
        <w:rPr>
          <w:sz w:val="28"/>
          <w:szCs w:val="28"/>
        </w:rPr>
        <w:t>строительство,</w:t>
      </w:r>
      <w:r w:rsidRPr="00C338B7">
        <w:rPr>
          <w:spacing w:val="42"/>
          <w:sz w:val="28"/>
          <w:szCs w:val="28"/>
        </w:rPr>
        <w:t xml:space="preserve"> </w:t>
      </w:r>
      <w:r w:rsidRPr="00C338B7">
        <w:rPr>
          <w:sz w:val="28"/>
          <w:szCs w:val="28"/>
        </w:rPr>
        <w:t>справки</w:t>
      </w:r>
      <w:r w:rsidRPr="00C338B7">
        <w:rPr>
          <w:spacing w:val="41"/>
          <w:sz w:val="28"/>
          <w:szCs w:val="28"/>
        </w:rPr>
        <w:t xml:space="preserve"> </w:t>
      </w:r>
      <w:r w:rsidRPr="00C338B7">
        <w:rPr>
          <w:sz w:val="28"/>
          <w:szCs w:val="28"/>
        </w:rPr>
        <w:t>об</w:t>
      </w:r>
      <w:r w:rsidRPr="00C338B7">
        <w:rPr>
          <w:spacing w:val="42"/>
          <w:sz w:val="28"/>
          <w:szCs w:val="28"/>
        </w:rPr>
        <w:t xml:space="preserve"> </w:t>
      </w:r>
      <w:r w:rsidRPr="00C338B7">
        <w:rPr>
          <w:sz w:val="28"/>
          <w:szCs w:val="28"/>
        </w:rPr>
        <w:t>оставшейся</w:t>
      </w:r>
      <w:r w:rsidRPr="00C338B7">
        <w:rPr>
          <w:spacing w:val="42"/>
          <w:sz w:val="28"/>
          <w:szCs w:val="28"/>
        </w:rPr>
        <w:t xml:space="preserve"> </w:t>
      </w:r>
      <w:r w:rsidRPr="00C338B7">
        <w:rPr>
          <w:sz w:val="28"/>
          <w:szCs w:val="28"/>
        </w:rPr>
        <w:t>части</w:t>
      </w:r>
      <w:r w:rsidRPr="00C338B7">
        <w:rPr>
          <w:spacing w:val="41"/>
          <w:sz w:val="28"/>
          <w:szCs w:val="28"/>
        </w:rPr>
        <w:t xml:space="preserve"> </w:t>
      </w:r>
      <w:r w:rsidRPr="00C338B7">
        <w:rPr>
          <w:sz w:val="28"/>
          <w:szCs w:val="28"/>
        </w:rPr>
        <w:t>паевого</w:t>
      </w:r>
      <w:r w:rsidRPr="00C338B7">
        <w:rPr>
          <w:spacing w:val="42"/>
          <w:sz w:val="28"/>
          <w:szCs w:val="28"/>
        </w:rPr>
        <w:t xml:space="preserve"> </w:t>
      </w:r>
      <w:r w:rsidRPr="00C338B7">
        <w:rPr>
          <w:sz w:val="28"/>
          <w:szCs w:val="28"/>
        </w:rPr>
        <w:t>взноса,</w:t>
      </w:r>
      <w:r w:rsidRPr="00C338B7">
        <w:rPr>
          <w:spacing w:val="42"/>
          <w:sz w:val="28"/>
          <w:szCs w:val="28"/>
        </w:rPr>
        <w:t xml:space="preserve"> </w:t>
      </w:r>
      <w:r w:rsidRPr="00C338B7">
        <w:rPr>
          <w:sz w:val="28"/>
          <w:szCs w:val="28"/>
        </w:rPr>
        <w:t>справки</w:t>
      </w:r>
      <w:r w:rsidRPr="00C338B7">
        <w:rPr>
          <w:spacing w:val="41"/>
          <w:sz w:val="28"/>
          <w:szCs w:val="28"/>
        </w:rPr>
        <w:t xml:space="preserve"> </w:t>
      </w:r>
      <w:r w:rsidRPr="00C338B7">
        <w:rPr>
          <w:sz w:val="28"/>
          <w:szCs w:val="28"/>
        </w:rPr>
        <w:t>об</w:t>
      </w:r>
      <w:r w:rsidRPr="00C338B7">
        <w:rPr>
          <w:spacing w:val="42"/>
          <w:sz w:val="28"/>
          <w:szCs w:val="28"/>
        </w:rPr>
        <w:t xml:space="preserve"> </w:t>
      </w:r>
      <w:r w:rsidRPr="00C338B7">
        <w:rPr>
          <w:sz w:val="28"/>
          <w:szCs w:val="28"/>
        </w:rPr>
        <w:t>оставшейся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части</w:t>
      </w:r>
      <w:r w:rsidRPr="00C338B7">
        <w:rPr>
          <w:spacing w:val="8"/>
          <w:sz w:val="28"/>
          <w:szCs w:val="28"/>
        </w:rPr>
        <w:t xml:space="preserve"> </w:t>
      </w:r>
      <w:r w:rsidRPr="00C338B7">
        <w:rPr>
          <w:sz w:val="28"/>
          <w:szCs w:val="28"/>
        </w:rPr>
        <w:t>основного</w:t>
      </w:r>
      <w:r w:rsidRPr="00C338B7">
        <w:rPr>
          <w:spacing w:val="9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долга</w:t>
      </w:r>
      <w:r w:rsidRPr="00C338B7">
        <w:rPr>
          <w:spacing w:val="9"/>
          <w:sz w:val="28"/>
          <w:szCs w:val="28"/>
        </w:rPr>
        <w:t xml:space="preserve"> </w:t>
      </w:r>
      <w:r w:rsidRPr="00C338B7">
        <w:rPr>
          <w:sz w:val="28"/>
          <w:szCs w:val="28"/>
        </w:rPr>
        <w:t>и</w:t>
      </w:r>
      <w:r w:rsidRPr="00C338B7">
        <w:rPr>
          <w:spacing w:val="9"/>
          <w:sz w:val="28"/>
          <w:szCs w:val="28"/>
        </w:rPr>
        <w:t xml:space="preserve"> </w:t>
      </w:r>
      <w:r w:rsidRPr="00C338B7">
        <w:rPr>
          <w:sz w:val="28"/>
          <w:szCs w:val="28"/>
        </w:rPr>
        <w:t>сумме</w:t>
      </w:r>
      <w:r w:rsidRPr="00C338B7">
        <w:rPr>
          <w:spacing w:val="9"/>
          <w:sz w:val="28"/>
          <w:szCs w:val="28"/>
        </w:rPr>
        <w:t xml:space="preserve"> </w:t>
      </w:r>
      <w:r w:rsidRPr="00C338B7">
        <w:rPr>
          <w:sz w:val="28"/>
          <w:szCs w:val="28"/>
        </w:rPr>
        <w:t>задолженности</w:t>
      </w:r>
      <w:r w:rsidRPr="00C338B7">
        <w:rPr>
          <w:spacing w:val="9"/>
          <w:sz w:val="28"/>
          <w:szCs w:val="28"/>
        </w:rPr>
        <w:t xml:space="preserve"> </w:t>
      </w:r>
      <w:r w:rsidRPr="00C338B7">
        <w:rPr>
          <w:sz w:val="28"/>
          <w:szCs w:val="28"/>
        </w:rPr>
        <w:t>по</w:t>
      </w:r>
      <w:r w:rsidRPr="00C338B7">
        <w:rPr>
          <w:spacing w:val="9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выплате</w:t>
      </w:r>
      <w:r w:rsidRPr="00C338B7">
        <w:rPr>
          <w:spacing w:val="9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процентов</w:t>
      </w:r>
      <w:r w:rsidRPr="00C338B7">
        <w:rPr>
          <w:spacing w:val="9"/>
          <w:sz w:val="28"/>
          <w:szCs w:val="28"/>
        </w:rPr>
        <w:t xml:space="preserve"> </w:t>
      </w:r>
      <w:r w:rsidRPr="00C338B7">
        <w:rPr>
          <w:sz w:val="28"/>
          <w:szCs w:val="28"/>
        </w:rPr>
        <w:t>за</w:t>
      </w:r>
      <w:r w:rsidRPr="00C338B7">
        <w:rPr>
          <w:spacing w:val="9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пользование</w:t>
      </w:r>
      <w:r w:rsidRPr="00C338B7">
        <w:rPr>
          <w:spacing w:val="9"/>
          <w:sz w:val="28"/>
          <w:szCs w:val="28"/>
        </w:rPr>
        <w:t xml:space="preserve"> </w:t>
      </w:r>
      <w:r w:rsidRPr="00C338B7">
        <w:rPr>
          <w:sz w:val="28"/>
          <w:szCs w:val="28"/>
        </w:rPr>
        <w:t>ипотечным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жилищным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кредитом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(займом),</w:t>
      </w:r>
      <w:r w:rsidRPr="00C338B7">
        <w:rPr>
          <w:spacing w:val="15"/>
          <w:sz w:val="28"/>
          <w:szCs w:val="28"/>
        </w:rPr>
        <w:t xml:space="preserve"> </w:t>
      </w:r>
      <w:r w:rsidRPr="00C338B7">
        <w:rPr>
          <w:sz w:val="28"/>
          <w:szCs w:val="28"/>
        </w:rPr>
        <w:t>либо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об</w:t>
      </w:r>
      <w:r w:rsidRPr="00C338B7">
        <w:rPr>
          <w:spacing w:val="15"/>
          <w:sz w:val="28"/>
          <w:szCs w:val="28"/>
        </w:rPr>
        <w:t xml:space="preserve"> </w:t>
      </w:r>
      <w:r w:rsidRPr="00C338B7">
        <w:rPr>
          <w:sz w:val="28"/>
          <w:szCs w:val="28"/>
        </w:rPr>
        <w:t>отказе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от</w:t>
      </w:r>
      <w:r w:rsidRPr="00C338B7">
        <w:rPr>
          <w:spacing w:val="15"/>
          <w:sz w:val="28"/>
          <w:szCs w:val="28"/>
        </w:rPr>
        <w:t xml:space="preserve"> </w:t>
      </w:r>
      <w:r w:rsidRPr="00C338B7">
        <w:rPr>
          <w:sz w:val="28"/>
          <w:szCs w:val="28"/>
        </w:rPr>
        <w:t>оплаты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расходов</w:t>
      </w:r>
      <w:r w:rsidRPr="00C338B7">
        <w:rPr>
          <w:spacing w:val="15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основании</w:t>
      </w:r>
      <w:r w:rsidRPr="00C338B7">
        <w:rPr>
          <w:spacing w:val="15"/>
          <w:sz w:val="28"/>
          <w:szCs w:val="28"/>
        </w:rPr>
        <w:t xml:space="preserve"> </w:t>
      </w:r>
      <w:r w:rsidRPr="00C338B7">
        <w:rPr>
          <w:sz w:val="28"/>
          <w:szCs w:val="28"/>
        </w:rPr>
        <w:t>этих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документов</w:t>
      </w:r>
      <w:r w:rsidRPr="00C338B7">
        <w:rPr>
          <w:spacing w:val="15"/>
          <w:sz w:val="28"/>
          <w:szCs w:val="28"/>
        </w:rPr>
        <w:t xml:space="preserve"> </w:t>
      </w:r>
      <w:r w:rsidRPr="00C338B7">
        <w:rPr>
          <w:sz w:val="28"/>
          <w:szCs w:val="28"/>
        </w:rPr>
        <w:t>или уплаты</w:t>
      </w:r>
      <w:r w:rsidRPr="00C338B7">
        <w:rPr>
          <w:spacing w:val="18"/>
          <w:sz w:val="28"/>
          <w:szCs w:val="28"/>
        </w:rPr>
        <w:t xml:space="preserve"> </w:t>
      </w:r>
      <w:r w:rsidRPr="00C338B7">
        <w:rPr>
          <w:sz w:val="28"/>
          <w:szCs w:val="28"/>
        </w:rPr>
        <w:t>оставшейся</w:t>
      </w:r>
      <w:r w:rsidRPr="00C338B7">
        <w:rPr>
          <w:spacing w:val="19"/>
          <w:sz w:val="28"/>
          <w:szCs w:val="28"/>
        </w:rPr>
        <w:t xml:space="preserve"> </w:t>
      </w:r>
      <w:r w:rsidRPr="00C338B7">
        <w:rPr>
          <w:sz w:val="28"/>
          <w:szCs w:val="28"/>
        </w:rPr>
        <w:t>части</w:t>
      </w:r>
      <w:r w:rsidRPr="00C338B7">
        <w:rPr>
          <w:spacing w:val="19"/>
          <w:sz w:val="28"/>
          <w:szCs w:val="28"/>
        </w:rPr>
        <w:t xml:space="preserve"> </w:t>
      </w:r>
      <w:r w:rsidRPr="00C338B7">
        <w:rPr>
          <w:sz w:val="28"/>
          <w:szCs w:val="28"/>
        </w:rPr>
        <w:t>паевого</w:t>
      </w:r>
      <w:r w:rsidRPr="00C338B7">
        <w:rPr>
          <w:spacing w:val="19"/>
          <w:sz w:val="28"/>
          <w:szCs w:val="28"/>
        </w:rPr>
        <w:t xml:space="preserve"> </w:t>
      </w:r>
      <w:r w:rsidRPr="00C338B7">
        <w:rPr>
          <w:sz w:val="28"/>
          <w:szCs w:val="28"/>
        </w:rPr>
        <w:t>взноса</w:t>
      </w:r>
      <w:r w:rsidRPr="00C338B7">
        <w:rPr>
          <w:spacing w:val="19"/>
          <w:sz w:val="28"/>
          <w:szCs w:val="28"/>
        </w:rPr>
        <w:t xml:space="preserve"> </w:t>
      </w:r>
      <w:r w:rsidRPr="00C338B7">
        <w:rPr>
          <w:sz w:val="28"/>
          <w:szCs w:val="28"/>
        </w:rPr>
        <w:t>распорядителю</w:t>
      </w:r>
      <w:r w:rsidRPr="00C338B7">
        <w:rPr>
          <w:spacing w:val="19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счета</w:t>
      </w:r>
      <w:r w:rsidRPr="00C338B7">
        <w:rPr>
          <w:spacing w:val="18"/>
          <w:sz w:val="28"/>
          <w:szCs w:val="28"/>
        </w:rPr>
        <w:t xml:space="preserve"> </w:t>
      </w:r>
      <w:r w:rsidRPr="00C338B7">
        <w:rPr>
          <w:sz w:val="28"/>
          <w:szCs w:val="28"/>
        </w:rPr>
        <w:t>вручается</w:t>
      </w:r>
      <w:r w:rsidRPr="00C338B7">
        <w:rPr>
          <w:spacing w:val="19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19"/>
          <w:sz w:val="28"/>
          <w:szCs w:val="28"/>
        </w:rPr>
        <w:t xml:space="preserve"> </w:t>
      </w:r>
      <w:r w:rsidRPr="00C338B7">
        <w:rPr>
          <w:sz w:val="28"/>
          <w:szCs w:val="28"/>
        </w:rPr>
        <w:t>течение</w:t>
      </w:r>
      <w:r w:rsidRPr="00C338B7">
        <w:rPr>
          <w:spacing w:val="19"/>
          <w:sz w:val="28"/>
          <w:szCs w:val="28"/>
        </w:rPr>
        <w:t xml:space="preserve"> </w:t>
      </w:r>
      <w:r w:rsidRPr="00C338B7">
        <w:rPr>
          <w:sz w:val="28"/>
          <w:szCs w:val="28"/>
        </w:rPr>
        <w:t>5</w:t>
      </w:r>
      <w:r w:rsidRPr="00C338B7">
        <w:rPr>
          <w:spacing w:val="19"/>
          <w:sz w:val="28"/>
          <w:szCs w:val="28"/>
        </w:rPr>
        <w:t xml:space="preserve"> </w:t>
      </w:r>
      <w:r w:rsidRPr="00C338B7">
        <w:rPr>
          <w:sz w:val="28"/>
          <w:szCs w:val="28"/>
        </w:rPr>
        <w:t>рабочих</w:t>
      </w:r>
      <w:r w:rsidRPr="00C338B7">
        <w:rPr>
          <w:spacing w:val="19"/>
          <w:sz w:val="28"/>
          <w:szCs w:val="28"/>
        </w:rPr>
        <w:t xml:space="preserve"> </w:t>
      </w:r>
      <w:r w:rsidRPr="00C338B7">
        <w:rPr>
          <w:sz w:val="28"/>
          <w:szCs w:val="28"/>
        </w:rPr>
        <w:t>дней</w:t>
      </w:r>
      <w:r w:rsidRPr="00C338B7">
        <w:rPr>
          <w:spacing w:val="18"/>
          <w:sz w:val="28"/>
          <w:szCs w:val="28"/>
        </w:rPr>
        <w:t xml:space="preserve"> </w:t>
      </w:r>
      <w:r w:rsidRPr="00C338B7">
        <w:rPr>
          <w:sz w:val="28"/>
          <w:szCs w:val="28"/>
        </w:rPr>
        <w:t>со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дня</w:t>
      </w:r>
      <w:r w:rsidRPr="00C338B7">
        <w:rPr>
          <w:spacing w:val="8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получения</w:t>
      </w:r>
      <w:r w:rsidRPr="00C338B7">
        <w:rPr>
          <w:spacing w:val="9"/>
          <w:sz w:val="28"/>
          <w:szCs w:val="28"/>
        </w:rPr>
        <w:t xml:space="preserve"> </w:t>
      </w:r>
      <w:r w:rsidRPr="00C338B7">
        <w:rPr>
          <w:sz w:val="28"/>
          <w:szCs w:val="28"/>
        </w:rPr>
        <w:t>указанных</w:t>
      </w:r>
      <w:r w:rsidRPr="00C338B7">
        <w:rPr>
          <w:spacing w:val="9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документов</w:t>
      </w:r>
      <w:r w:rsidRPr="00C338B7">
        <w:rPr>
          <w:spacing w:val="9"/>
          <w:sz w:val="28"/>
          <w:szCs w:val="28"/>
        </w:rPr>
        <w:t xml:space="preserve"> </w:t>
      </w:r>
      <w:r w:rsidRPr="00C338B7">
        <w:rPr>
          <w:sz w:val="28"/>
          <w:szCs w:val="28"/>
        </w:rPr>
        <w:t>соответствующее</w:t>
      </w:r>
      <w:r w:rsidRPr="00C338B7">
        <w:rPr>
          <w:spacing w:val="9"/>
          <w:sz w:val="28"/>
          <w:szCs w:val="28"/>
        </w:rPr>
        <w:t xml:space="preserve"> </w:t>
      </w:r>
      <w:r w:rsidRPr="00C338B7">
        <w:rPr>
          <w:sz w:val="28"/>
          <w:szCs w:val="28"/>
        </w:rPr>
        <w:t>уведомление</w:t>
      </w:r>
      <w:r w:rsidRPr="00C338B7">
        <w:rPr>
          <w:spacing w:val="9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9"/>
          <w:sz w:val="28"/>
          <w:szCs w:val="28"/>
        </w:rPr>
        <w:t xml:space="preserve"> </w:t>
      </w:r>
      <w:r w:rsidRPr="00C338B7">
        <w:rPr>
          <w:sz w:val="28"/>
          <w:szCs w:val="28"/>
        </w:rPr>
        <w:t>письменной</w:t>
      </w:r>
      <w:r w:rsidRPr="00C338B7">
        <w:rPr>
          <w:spacing w:val="9"/>
          <w:sz w:val="28"/>
          <w:szCs w:val="28"/>
        </w:rPr>
        <w:t xml:space="preserve"> </w:t>
      </w:r>
      <w:r w:rsidRPr="00C338B7">
        <w:rPr>
          <w:sz w:val="28"/>
          <w:szCs w:val="28"/>
        </w:rPr>
        <w:t>форме</w:t>
      </w:r>
      <w:r w:rsidRPr="00C338B7">
        <w:rPr>
          <w:spacing w:val="9"/>
          <w:sz w:val="28"/>
          <w:szCs w:val="28"/>
        </w:rPr>
        <w:t xml:space="preserve"> </w:t>
      </w:r>
      <w:r w:rsidRPr="00C338B7">
        <w:rPr>
          <w:sz w:val="28"/>
          <w:szCs w:val="28"/>
        </w:rPr>
        <w:t>с</w:t>
      </w:r>
      <w:r w:rsidRPr="00C338B7">
        <w:rPr>
          <w:spacing w:val="8"/>
          <w:sz w:val="28"/>
          <w:szCs w:val="28"/>
        </w:rPr>
        <w:t xml:space="preserve"> </w:t>
      </w:r>
      <w:r w:rsidRPr="00C338B7">
        <w:rPr>
          <w:sz w:val="28"/>
          <w:szCs w:val="28"/>
        </w:rPr>
        <w:t>указанием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причин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отказа.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При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этом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документы,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принятые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банком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для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проверки,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возвращаются.</w:t>
      </w:r>
    </w:p>
    <w:p w:rsidR="001178F2" w:rsidRPr="00C338B7" w:rsidRDefault="001178F2" w:rsidP="0019047F">
      <w:pPr>
        <w:pStyle w:val="a3"/>
        <w:tabs>
          <w:tab w:val="left" w:pos="9072"/>
        </w:tabs>
        <w:kinsoku w:val="0"/>
        <w:overflowPunct w:val="0"/>
        <w:spacing w:line="360" w:lineRule="auto"/>
        <w:ind w:left="0" w:firstLine="720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Оригиналы</w:t>
      </w:r>
      <w:r w:rsidRPr="00C338B7">
        <w:rPr>
          <w:spacing w:val="-6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договора</w:t>
      </w:r>
      <w:r w:rsidRPr="00C338B7">
        <w:rPr>
          <w:spacing w:val="-5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-6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жилое</w:t>
      </w:r>
      <w:r w:rsidRPr="00C338B7">
        <w:rPr>
          <w:spacing w:val="-5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помещение,</w:t>
      </w:r>
      <w:r w:rsidRPr="00C338B7">
        <w:rPr>
          <w:spacing w:val="-6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документов</w:t>
      </w:r>
      <w:r w:rsidRPr="00C338B7">
        <w:rPr>
          <w:spacing w:val="-5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-5"/>
          <w:sz w:val="28"/>
          <w:szCs w:val="28"/>
        </w:rPr>
        <w:t xml:space="preserve"> </w:t>
      </w:r>
      <w:r w:rsidRPr="00C338B7">
        <w:rPr>
          <w:sz w:val="28"/>
          <w:szCs w:val="28"/>
        </w:rPr>
        <w:t>строительство,</w:t>
      </w:r>
      <w:r w:rsidRPr="00C338B7">
        <w:rPr>
          <w:spacing w:val="-6"/>
          <w:sz w:val="28"/>
          <w:szCs w:val="28"/>
        </w:rPr>
        <w:t xml:space="preserve"> </w:t>
      </w:r>
      <w:r w:rsidRPr="00C338B7">
        <w:rPr>
          <w:sz w:val="28"/>
          <w:szCs w:val="28"/>
        </w:rPr>
        <w:t>справки</w:t>
      </w:r>
      <w:r w:rsidRPr="00C338B7">
        <w:rPr>
          <w:spacing w:val="-5"/>
          <w:sz w:val="28"/>
          <w:szCs w:val="28"/>
        </w:rPr>
        <w:t xml:space="preserve"> </w:t>
      </w:r>
      <w:r w:rsidRPr="00C338B7">
        <w:rPr>
          <w:sz w:val="28"/>
          <w:szCs w:val="28"/>
        </w:rPr>
        <w:t>об</w:t>
      </w:r>
      <w:r w:rsidRPr="00C338B7">
        <w:rPr>
          <w:spacing w:val="-6"/>
          <w:sz w:val="28"/>
          <w:szCs w:val="28"/>
        </w:rPr>
        <w:t xml:space="preserve"> </w:t>
      </w:r>
      <w:r w:rsidRPr="00C338B7">
        <w:rPr>
          <w:sz w:val="28"/>
          <w:szCs w:val="28"/>
        </w:rPr>
        <w:t>оставшейся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части</w:t>
      </w:r>
      <w:r w:rsidRPr="00C338B7">
        <w:rPr>
          <w:spacing w:val="-1"/>
          <w:sz w:val="28"/>
          <w:szCs w:val="28"/>
        </w:rPr>
        <w:t xml:space="preserve"> </w:t>
      </w:r>
      <w:r w:rsidRPr="00C338B7">
        <w:rPr>
          <w:sz w:val="28"/>
          <w:szCs w:val="28"/>
        </w:rPr>
        <w:t>паевого взноса, справки об оставшейся части основного долга и сумме задолженности по выплате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процентов</w:t>
      </w:r>
      <w:r w:rsidRPr="00C338B7">
        <w:rPr>
          <w:spacing w:val="-1"/>
          <w:sz w:val="28"/>
          <w:szCs w:val="28"/>
        </w:rPr>
        <w:t xml:space="preserve"> </w:t>
      </w:r>
      <w:r w:rsidRPr="00C338B7">
        <w:rPr>
          <w:sz w:val="28"/>
          <w:szCs w:val="28"/>
        </w:rPr>
        <w:t>за пользование ипотечным жилищным</w:t>
      </w:r>
      <w:r w:rsidRPr="00C338B7">
        <w:rPr>
          <w:spacing w:val="-1"/>
          <w:sz w:val="28"/>
          <w:szCs w:val="28"/>
        </w:rPr>
        <w:t xml:space="preserve"> </w:t>
      </w:r>
      <w:r w:rsidRPr="00C338B7">
        <w:rPr>
          <w:sz w:val="28"/>
          <w:szCs w:val="28"/>
        </w:rPr>
        <w:t>кредитом (займом), хранятся в банке</w:t>
      </w:r>
      <w:r w:rsidRPr="00C338B7">
        <w:rPr>
          <w:spacing w:val="-1"/>
          <w:sz w:val="28"/>
          <w:szCs w:val="28"/>
        </w:rPr>
        <w:t xml:space="preserve"> </w:t>
      </w:r>
      <w:r w:rsidRPr="00C338B7">
        <w:rPr>
          <w:sz w:val="28"/>
          <w:szCs w:val="28"/>
        </w:rPr>
        <w:t>до перечисления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средств</w:t>
      </w:r>
      <w:r w:rsidRPr="00C338B7">
        <w:rPr>
          <w:spacing w:val="34"/>
          <w:sz w:val="28"/>
          <w:szCs w:val="28"/>
        </w:rPr>
        <w:t xml:space="preserve"> </w:t>
      </w:r>
      <w:r w:rsidRPr="00C338B7">
        <w:rPr>
          <w:sz w:val="28"/>
          <w:szCs w:val="28"/>
        </w:rPr>
        <w:t>указанному</w:t>
      </w:r>
      <w:r w:rsidRPr="00C338B7">
        <w:rPr>
          <w:spacing w:val="34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34"/>
          <w:sz w:val="28"/>
          <w:szCs w:val="28"/>
        </w:rPr>
        <w:t xml:space="preserve"> </w:t>
      </w:r>
      <w:r w:rsidRPr="00C338B7">
        <w:rPr>
          <w:sz w:val="28"/>
          <w:szCs w:val="28"/>
        </w:rPr>
        <w:t>них</w:t>
      </w:r>
      <w:r w:rsidRPr="00C338B7">
        <w:rPr>
          <w:spacing w:val="35"/>
          <w:sz w:val="28"/>
          <w:szCs w:val="28"/>
        </w:rPr>
        <w:t xml:space="preserve"> </w:t>
      </w:r>
      <w:r w:rsidRPr="00C338B7">
        <w:rPr>
          <w:sz w:val="28"/>
          <w:szCs w:val="28"/>
        </w:rPr>
        <w:t>лицу</w:t>
      </w:r>
      <w:r w:rsidRPr="00C338B7">
        <w:rPr>
          <w:spacing w:val="34"/>
          <w:sz w:val="28"/>
          <w:szCs w:val="28"/>
        </w:rPr>
        <w:t xml:space="preserve"> </w:t>
      </w:r>
      <w:r w:rsidRPr="00C338B7">
        <w:rPr>
          <w:sz w:val="28"/>
          <w:szCs w:val="28"/>
        </w:rPr>
        <w:t>или</w:t>
      </w:r>
      <w:r w:rsidRPr="00C338B7">
        <w:rPr>
          <w:spacing w:val="34"/>
          <w:sz w:val="28"/>
          <w:szCs w:val="28"/>
        </w:rPr>
        <w:t xml:space="preserve"> </w:t>
      </w:r>
      <w:r w:rsidRPr="00C338B7">
        <w:rPr>
          <w:sz w:val="28"/>
          <w:szCs w:val="28"/>
        </w:rPr>
        <w:t>до</w:t>
      </w:r>
      <w:r w:rsidRPr="00C338B7">
        <w:rPr>
          <w:spacing w:val="34"/>
          <w:sz w:val="28"/>
          <w:szCs w:val="28"/>
        </w:rPr>
        <w:t xml:space="preserve"> </w:t>
      </w:r>
      <w:r w:rsidRPr="00C338B7">
        <w:rPr>
          <w:sz w:val="28"/>
          <w:szCs w:val="28"/>
        </w:rPr>
        <w:t>отказа</w:t>
      </w:r>
      <w:r w:rsidRPr="00C338B7">
        <w:rPr>
          <w:spacing w:val="35"/>
          <w:sz w:val="28"/>
          <w:szCs w:val="28"/>
        </w:rPr>
        <w:t xml:space="preserve"> </w:t>
      </w:r>
      <w:r w:rsidRPr="00C338B7">
        <w:rPr>
          <w:sz w:val="28"/>
          <w:szCs w:val="28"/>
        </w:rPr>
        <w:t>от</w:t>
      </w:r>
      <w:r w:rsidRPr="00C338B7">
        <w:rPr>
          <w:spacing w:val="34"/>
          <w:sz w:val="28"/>
          <w:szCs w:val="28"/>
        </w:rPr>
        <w:t xml:space="preserve"> </w:t>
      </w:r>
      <w:r w:rsidRPr="00C338B7">
        <w:rPr>
          <w:sz w:val="28"/>
          <w:szCs w:val="28"/>
        </w:rPr>
        <w:t>такого</w:t>
      </w:r>
      <w:r w:rsidRPr="00C338B7">
        <w:rPr>
          <w:spacing w:val="34"/>
          <w:sz w:val="28"/>
          <w:szCs w:val="28"/>
        </w:rPr>
        <w:t xml:space="preserve"> </w:t>
      </w:r>
      <w:r w:rsidRPr="00C338B7">
        <w:rPr>
          <w:sz w:val="28"/>
          <w:szCs w:val="28"/>
        </w:rPr>
        <w:t>перечисления</w:t>
      </w:r>
      <w:r w:rsidRPr="00C338B7">
        <w:rPr>
          <w:spacing w:val="34"/>
          <w:sz w:val="28"/>
          <w:szCs w:val="28"/>
        </w:rPr>
        <w:t xml:space="preserve"> </w:t>
      </w:r>
      <w:r w:rsidRPr="00C338B7">
        <w:rPr>
          <w:sz w:val="28"/>
          <w:szCs w:val="28"/>
        </w:rPr>
        <w:t>и</w:t>
      </w:r>
      <w:r w:rsidRPr="00C338B7">
        <w:rPr>
          <w:spacing w:val="35"/>
          <w:sz w:val="28"/>
          <w:szCs w:val="28"/>
        </w:rPr>
        <w:t xml:space="preserve"> </w:t>
      </w:r>
      <w:r w:rsidRPr="00C338B7">
        <w:rPr>
          <w:sz w:val="28"/>
          <w:szCs w:val="28"/>
        </w:rPr>
        <w:t>затем</w:t>
      </w:r>
      <w:r w:rsidRPr="00C338B7">
        <w:rPr>
          <w:spacing w:val="34"/>
          <w:sz w:val="28"/>
          <w:szCs w:val="28"/>
        </w:rPr>
        <w:t xml:space="preserve"> </w:t>
      </w:r>
      <w:r w:rsidRPr="00C338B7">
        <w:rPr>
          <w:sz w:val="28"/>
          <w:szCs w:val="28"/>
        </w:rPr>
        <w:t>возвращаются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распорядителю</w:t>
      </w:r>
      <w:r w:rsidRPr="00C338B7">
        <w:rPr>
          <w:spacing w:val="-20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счета.</w:t>
      </w:r>
    </w:p>
    <w:p w:rsidR="001178F2" w:rsidRPr="00C338B7" w:rsidRDefault="001178F2" w:rsidP="00EA3285">
      <w:pPr>
        <w:pStyle w:val="a3"/>
        <w:kinsoku w:val="0"/>
        <w:overflowPunct w:val="0"/>
        <w:spacing w:line="360" w:lineRule="auto"/>
        <w:ind w:left="0" w:firstLine="880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Банк</w:t>
      </w:r>
      <w:r w:rsidRPr="00C338B7">
        <w:rPr>
          <w:spacing w:val="9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10"/>
          <w:sz w:val="28"/>
          <w:szCs w:val="28"/>
        </w:rPr>
        <w:t xml:space="preserve"> </w:t>
      </w:r>
      <w:r w:rsidRPr="00C338B7">
        <w:rPr>
          <w:sz w:val="28"/>
          <w:szCs w:val="28"/>
        </w:rPr>
        <w:t>течение</w:t>
      </w:r>
      <w:r w:rsidRPr="00C338B7">
        <w:rPr>
          <w:spacing w:val="9"/>
          <w:sz w:val="28"/>
          <w:szCs w:val="28"/>
        </w:rPr>
        <w:t xml:space="preserve"> </w:t>
      </w:r>
      <w:r w:rsidRPr="00C338B7">
        <w:rPr>
          <w:sz w:val="28"/>
          <w:szCs w:val="28"/>
        </w:rPr>
        <w:t>1</w:t>
      </w:r>
      <w:r w:rsidRPr="00C338B7">
        <w:rPr>
          <w:spacing w:val="10"/>
          <w:sz w:val="28"/>
          <w:szCs w:val="28"/>
        </w:rPr>
        <w:t xml:space="preserve"> </w:t>
      </w:r>
      <w:r w:rsidRPr="00C338B7">
        <w:rPr>
          <w:sz w:val="28"/>
          <w:szCs w:val="28"/>
        </w:rPr>
        <w:t>рабочего</w:t>
      </w:r>
      <w:r w:rsidRPr="00C338B7">
        <w:rPr>
          <w:spacing w:val="10"/>
          <w:sz w:val="28"/>
          <w:szCs w:val="28"/>
        </w:rPr>
        <w:t xml:space="preserve"> </w:t>
      </w:r>
      <w:r w:rsidRPr="00C338B7">
        <w:rPr>
          <w:sz w:val="28"/>
          <w:szCs w:val="28"/>
        </w:rPr>
        <w:t>дня</w:t>
      </w:r>
      <w:r w:rsidRPr="00C338B7">
        <w:rPr>
          <w:spacing w:val="9"/>
          <w:sz w:val="28"/>
          <w:szCs w:val="28"/>
        </w:rPr>
        <w:t xml:space="preserve"> </w:t>
      </w:r>
      <w:r w:rsidRPr="00C338B7">
        <w:rPr>
          <w:sz w:val="28"/>
          <w:szCs w:val="28"/>
        </w:rPr>
        <w:t>после</w:t>
      </w:r>
      <w:r w:rsidRPr="00C338B7">
        <w:rPr>
          <w:spacing w:val="10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вынесения</w:t>
      </w:r>
      <w:r w:rsidRPr="00C338B7">
        <w:rPr>
          <w:spacing w:val="10"/>
          <w:sz w:val="28"/>
          <w:szCs w:val="28"/>
        </w:rPr>
        <w:t xml:space="preserve"> </w:t>
      </w:r>
      <w:r w:rsidRPr="00C338B7">
        <w:rPr>
          <w:sz w:val="28"/>
          <w:szCs w:val="28"/>
        </w:rPr>
        <w:t>решения</w:t>
      </w:r>
      <w:r w:rsidRPr="00C338B7">
        <w:rPr>
          <w:spacing w:val="9"/>
          <w:sz w:val="28"/>
          <w:szCs w:val="28"/>
        </w:rPr>
        <w:t xml:space="preserve"> </w:t>
      </w:r>
      <w:r w:rsidRPr="00C338B7">
        <w:rPr>
          <w:sz w:val="28"/>
          <w:szCs w:val="28"/>
        </w:rPr>
        <w:t>о</w:t>
      </w:r>
      <w:r w:rsidRPr="00C338B7">
        <w:rPr>
          <w:spacing w:val="10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принятии</w:t>
      </w:r>
      <w:r w:rsidRPr="00C338B7">
        <w:rPr>
          <w:spacing w:val="10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договора</w:t>
      </w:r>
      <w:r w:rsidRPr="00C338B7">
        <w:rPr>
          <w:spacing w:val="9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10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жилое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помещение,</w:t>
      </w:r>
      <w:r w:rsidRPr="00C338B7">
        <w:rPr>
          <w:spacing w:val="38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документов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строительство,</w:t>
      </w:r>
      <w:r w:rsidRPr="00C338B7">
        <w:rPr>
          <w:spacing w:val="38"/>
          <w:sz w:val="28"/>
          <w:szCs w:val="28"/>
        </w:rPr>
        <w:t xml:space="preserve"> </w:t>
      </w:r>
      <w:r w:rsidRPr="00C338B7">
        <w:rPr>
          <w:sz w:val="28"/>
          <w:szCs w:val="28"/>
        </w:rPr>
        <w:t>справки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об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оставшейся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части</w:t>
      </w:r>
      <w:r w:rsidRPr="00C338B7">
        <w:rPr>
          <w:spacing w:val="38"/>
          <w:sz w:val="28"/>
          <w:szCs w:val="28"/>
        </w:rPr>
        <w:t xml:space="preserve"> </w:t>
      </w:r>
      <w:r w:rsidRPr="00C338B7">
        <w:rPr>
          <w:sz w:val="28"/>
          <w:szCs w:val="28"/>
        </w:rPr>
        <w:t>паевого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взноса,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справки</w:t>
      </w:r>
      <w:r w:rsidRPr="00C338B7">
        <w:rPr>
          <w:spacing w:val="39"/>
          <w:sz w:val="28"/>
          <w:szCs w:val="28"/>
        </w:rPr>
        <w:t xml:space="preserve"> </w:t>
      </w:r>
      <w:r w:rsidRPr="00C338B7">
        <w:rPr>
          <w:sz w:val="28"/>
          <w:szCs w:val="28"/>
        </w:rPr>
        <w:t>об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оставшейся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части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основного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долга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и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сумме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задолженности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по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выплате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процентов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за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пользование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ипотечным</w:t>
      </w:r>
      <w:r w:rsidRPr="00C338B7">
        <w:rPr>
          <w:spacing w:val="7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жилищным</w:t>
      </w:r>
      <w:r w:rsidRPr="00C338B7">
        <w:rPr>
          <w:spacing w:val="7"/>
          <w:sz w:val="28"/>
          <w:szCs w:val="28"/>
        </w:rPr>
        <w:t xml:space="preserve"> </w:t>
      </w:r>
      <w:r w:rsidRPr="00C338B7">
        <w:rPr>
          <w:sz w:val="28"/>
          <w:szCs w:val="28"/>
        </w:rPr>
        <w:t>кредитом</w:t>
      </w:r>
      <w:r w:rsidRPr="00C338B7">
        <w:rPr>
          <w:spacing w:val="7"/>
          <w:sz w:val="28"/>
          <w:szCs w:val="28"/>
        </w:rPr>
        <w:t xml:space="preserve"> </w:t>
      </w:r>
      <w:r w:rsidRPr="00C338B7">
        <w:rPr>
          <w:sz w:val="28"/>
          <w:szCs w:val="28"/>
        </w:rPr>
        <w:t>(займом),</w:t>
      </w:r>
      <w:r w:rsidRPr="00C338B7">
        <w:rPr>
          <w:spacing w:val="7"/>
          <w:sz w:val="28"/>
          <w:szCs w:val="28"/>
        </w:rPr>
        <w:t xml:space="preserve"> </w:t>
      </w:r>
      <w:r w:rsidRPr="00C338B7">
        <w:rPr>
          <w:sz w:val="28"/>
          <w:szCs w:val="28"/>
        </w:rPr>
        <w:t>направляет</w:t>
      </w:r>
      <w:r w:rsidRPr="00C338B7">
        <w:rPr>
          <w:spacing w:val="8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7"/>
          <w:sz w:val="28"/>
          <w:szCs w:val="28"/>
        </w:rPr>
        <w:t xml:space="preserve"> </w:t>
      </w:r>
      <w:r w:rsidRPr="00C338B7">
        <w:rPr>
          <w:sz w:val="28"/>
          <w:szCs w:val="28"/>
        </w:rPr>
        <w:t>администрацию</w:t>
      </w:r>
      <w:r w:rsidRPr="00C338B7">
        <w:rPr>
          <w:spacing w:val="7"/>
          <w:sz w:val="28"/>
          <w:szCs w:val="28"/>
        </w:rPr>
        <w:t xml:space="preserve"> </w:t>
      </w:r>
      <w:r w:rsidRPr="00C338B7">
        <w:rPr>
          <w:sz w:val="28"/>
          <w:szCs w:val="28"/>
        </w:rPr>
        <w:t>Кавалеровского</w:t>
      </w:r>
      <w:r w:rsidRPr="00C338B7">
        <w:rPr>
          <w:spacing w:val="7"/>
          <w:sz w:val="28"/>
          <w:szCs w:val="28"/>
        </w:rPr>
        <w:t xml:space="preserve"> </w:t>
      </w:r>
      <w:r w:rsidRPr="00C338B7">
        <w:rPr>
          <w:sz w:val="28"/>
          <w:szCs w:val="28"/>
        </w:rPr>
        <w:t>муниципального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округа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заявку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перечисление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бюджетных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средств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оплаты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расходов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основе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указанных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документов.</w:t>
      </w:r>
    </w:p>
    <w:p w:rsidR="001178F2" w:rsidRPr="00C338B7" w:rsidRDefault="00DE1544" w:rsidP="00EA3285">
      <w:pPr>
        <w:pStyle w:val="a3"/>
        <w:numPr>
          <w:ilvl w:val="0"/>
          <w:numId w:val="12"/>
        </w:numPr>
        <w:tabs>
          <w:tab w:val="left" w:pos="1264"/>
        </w:tabs>
        <w:kinsoku w:val="0"/>
        <w:overflowPunct w:val="0"/>
        <w:spacing w:before="50" w:line="360" w:lineRule="auto"/>
        <w:ind w:left="0" w:firstLine="10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Администрация</w:t>
      </w:r>
      <w:r w:rsidR="001178F2" w:rsidRPr="00C338B7">
        <w:rPr>
          <w:spacing w:val="47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Кавалеровского</w:t>
      </w:r>
      <w:r w:rsidR="001178F2" w:rsidRPr="00C338B7">
        <w:rPr>
          <w:spacing w:val="47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муниципального</w:t>
      </w:r>
      <w:r w:rsidR="001178F2" w:rsidRPr="00C338B7">
        <w:rPr>
          <w:spacing w:val="47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округа</w:t>
      </w:r>
      <w:r w:rsidR="001178F2" w:rsidRPr="00C338B7">
        <w:rPr>
          <w:spacing w:val="47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в</w:t>
      </w:r>
      <w:r w:rsidR="001178F2" w:rsidRPr="00C338B7">
        <w:rPr>
          <w:spacing w:val="47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lastRenderedPageBreak/>
        <w:t>течение</w:t>
      </w:r>
      <w:r w:rsidR="001178F2" w:rsidRPr="00C338B7">
        <w:rPr>
          <w:spacing w:val="47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14</w:t>
      </w:r>
      <w:r w:rsidR="001178F2" w:rsidRPr="00C338B7">
        <w:rPr>
          <w:spacing w:val="47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рабочих</w:t>
      </w:r>
      <w:r w:rsidR="001178F2" w:rsidRPr="00C338B7">
        <w:rPr>
          <w:spacing w:val="47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дней</w:t>
      </w:r>
      <w:r w:rsidR="001178F2" w:rsidRPr="00C338B7">
        <w:rPr>
          <w:spacing w:val="47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</w:t>
      </w:r>
      <w:r w:rsidR="001178F2" w:rsidRPr="00C338B7">
        <w:rPr>
          <w:spacing w:val="47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даты</w:t>
      </w:r>
      <w:r w:rsidR="001178F2" w:rsidRPr="00C338B7">
        <w:rPr>
          <w:w w:val="9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получения</w:t>
      </w:r>
      <w:r w:rsidR="001178F2" w:rsidRPr="00C338B7">
        <w:rPr>
          <w:spacing w:val="3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от</w:t>
      </w:r>
      <w:r w:rsidR="001178F2" w:rsidRPr="00C338B7">
        <w:rPr>
          <w:spacing w:val="3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банка</w:t>
      </w:r>
      <w:r w:rsidR="001178F2" w:rsidRPr="00C338B7">
        <w:rPr>
          <w:spacing w:val="4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заявки</w:t>
      </w:r>
      <w:r w:rsidR="001178F2" w:rsidRPr="00C338B7">
        <w:rPr>
          <w:spacing w:val="3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на</w:t>
      </w:r>
      <w:r w:rsidR="001178F2" w:rsidRPr="00C338B7">
        <w:rPr>
          <w:spacing w:val="4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перечисление</w:t>
      </w:r>
      <w:r w:rsidR="001178F2" w:rsidRPr="00C338B7">
        <w:rPr>
          <w:spacing w:val="3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средств</w:t>
      </w:r>
      <w:r w:rsidR="001178F2" w:rsidRPr="00C338B7">
        <w:rPr>
          <w:spacing w:val="3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из</w:t>
      </w:r>
      <w:r w:rsidR="001178F2" w:rsidRPr="00C338B7">
        <w:rPr>
          <w:spacing w:val="4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бюджета</w:t>
      </w:r>
      <w:r w:rsidR="001178F2" w:rsidRPr="00C338B7">
        <w:rPr>
          <w:spacing w:val="3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муниципального</w:t>
      </w:r>
      <w:r w:rsidR="001178F2" w:rsidRPr="00C338B7">
        <w:rPr>
          <w:spacing w:val="4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района</w:t>
      </w:r>
      <w:r w:rsidR="001178F2" w:rsidRPr="00C338B7">
        <w:rPr>
          <w:spacing w:val="3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на</w:t>
      </w:r>
      <w:r w:rsidR="001178F2" w:rsidRPr="00C338B7">
        <w:rPr>
          <w:spacing w:val="3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банковский</w:t>
      </w:r>
      <w:r w:rsidR="001178F2" w:rsidRPr="00C338B7">
        <w:rPr>
          <w:w w:val="9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счет</w:t>
      </w:r>
      <w:r w:rsidR="001178F2" w:rsidRPr="00C338B7">
        <w:rPr>
          <w:spacing w:val="3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проверяет</w:t>
      </w:r>
      <w:r w:rsidR="001178F2" w:rsidRPr="00C338B7">
        <w:rPr>
          <w:spacing w:val="3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ее</w:t>
      </w:r>
      <w:r w:rsidR="001178F2" w:rsidRPr="00C338B7">
        <w:rPr>
          <w:spacing w:val="3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на</w:t>
      </w:r>
      <w:r w:rsidR="001178F2" w:rsidRPr="00C338B7">
        <w:rPr>
          <w:spacing w:val="3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соответствие</w:t>
      </w:r>
      <w:r w:rsidR="001178F2" w:rsidRPr="00C338B7">
        <w:rPr>
          <w:spacing w:val="3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данным</w:t>
      </w:r>
      <w:r w:rsidR="001178F2" w:rsidRPr="00C338B7">
        <w:rPr>
          <w:spacing w:val="3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о</w:t>
      </w:r>
      <w:r w:rsidR="001178F2" w:rsidRPr="00C338B7">
        <w:rPr>
          <w:spacing w:val="3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выданных</w:t>
      </w:r>
      <w:r w:rsidR="001178F2" w:rsidRPr="00C338B7">
        <w:rPr>
          <w:spacing w:val="3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свидетельствах</w:t>
      </w:r>
      <w:r w:rsidR="001178F2" w:rsidRPr="00C338B7">
        <w:rPr>
          <w:spacing w:val="3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и</w:t>
      </w:r>
      <w:r w:rsidR="001178F2" w:rsidRPr="00C338B7">
        <w:rPr>
          <w:spacing w:val="3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при</w:t>
      </w:r>
      <w:r w:rsidR="001178F2" w:rsidRPr="00C338B7">
        <w:rPr>
          <w:spacing w:val="3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их</w:t>
      </w:r>
      <w:r w:rsidR="001178F2" w:rsidRPr="00C338B7">
        <w:rPr>
          <w:spacing w:val="30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соответствии</w:t>
      </w:r>
      <w:r w:rsidR="001178F2" w:rsidRPr="00C338B7">
        <w:rPr>
          <w:w w:val="9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перечисляет</w:t>
      </w:r>
      <w:r w:rsidR="001178F2" w:rsidRPr="00C338B7">
        <w:rPr>
          <w:spacing w:val="3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средства,</w:t>
      </w:r>
      <w:r w:rsidR="001178F2" w:rsidRPr="00C338B7">
        <w:rPr>
          <w:spacing w:val="3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предоставляемые</w:t>
      </w:r>
      <w:r w:rsidR="001178F2" w:rsidRPr="00C338B7">
        <w:rPr>
          <w:spacing w:val="3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в</w:t>
      </w:r>
      <w:r w:rsidR="001178F2" w:rsidRPr="00C338B7">
        <w:rPr>
          <w:spacing w:val="3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качестве</w:t>
      </w:r>
      <w:r w:rsidR="001178F2" w:rsidRPr="00C338B7">
        <w:rPr>
          <w:spacing w:val="3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социальной</w:t>
      </w:r>
      <w:r w:rsidR="001178F2" w:rsidRPr="00C338B7">
        <w:rPr>
          <w:spacing w:val="3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выплаты,</w:t>
      </w:r>
      <w:r w:rsidR="001178F2" w:rsidRPr="00C338B7">
        <w:rPr>
          <w:spacing w:val="3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банку.</w:t>
      </w:r>
      <w:r w:rsidR="001178F2" w:rsidRPr="00C338B7">
        <w:rPr>
          <w:spacing w:val="3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При</w:t>
      </w:r>
      <w:r w:rsidR="001178F2" w:rsidRPr="00C338B7">
        <w:rPr>
          <w:spacing w:val="3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несоответствии</w:t>
      </w:r>
      <w:r w:rsidR="001178F2" w:rsidRPr="00C338B7">
        <w:rPr>
          <w:w w:val="9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данных перечисление указанных</w:t>
      </w:r>
      <w:r w:rsidR="001178F2" w:rsidRPr="00C338B7">
        <w:rPr>
          <w:spacing w:val="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средств не производится,</w:t>
      </w:r>
      <w:r w:rsidR="001178F2" w:rsidRPr="00C338B7">
        <w:rPr>
          <w:spacing w:val="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о чем администрация</w:t>
      </w:r>
      <w:r w:rsidR="001178F2" w:rsidRPr="00C338B7">
        <w:rPr>
          <w:spacing w:val="1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Кавалеровского</w:t>
      </w:r>
      <w:r w:rsidR="001178F2" w:rsidRPr="00C338B7">
        <w:rPr>
          <w:w w:val="9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муниципального</w:t>
      </w:r>
      <w:r w:rsidR="001178F2" w:rsidRPr="00C338B7">
        <w:rPr>
          <w:spacing w:val="-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округа</w:t>
      </w:r>
      <w:r w:rsidR="001178F2" w:rsidRPr="00C338B7">
        <w:rPr>
          <w:spacing w:val="-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в</w:t>
      </w:r>
      <w:r w:rsidR="001178F2" w:rsidRPr="00C338B7">
        <w:rPr>
          <w:spacing w:val="-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указанный</w:t>
      </w:r>
      <w:r w:rsidR="001178F2" w:rsidRPr="00C338B7">
        <w:rPr>
          <w:spacing w:val="-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срок</w:t>
      </w:r>
      <w:r w:rsidR="001178F2" w:rsidRPr="00C338B7">
        <w:rPr>
          <w:spacing w:val="-8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письменно</w:t>
      </w:r>
      <w:r w:rsidR="001178F2" w:rsidRPr="00C338B7">
        <w:rPr>
          <w:spacing w:val="-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уведомляет</w:t>
      </w:r>
      <w:r w:rsidR="001178F2" w:rsidRPr="00C338B7">
        <w:rPr>
          <w:spacing w:val="-9"/>
          <w:sz w:val="28"/>
          <w:szCs w:val="28"/>
        </w:rPr>
        <w:t xml:space="preserve"> </w:t>
      </w:r>
      <w:r w:rsidR="001178F2" w:rsidRPr="00C338B7">
        <w:rPr>
          <w:sz w:val="28"/>
          <w:szCs w:val="28"/>
        </w:rPr>
        <w:t>банк.</w:t>
      </w:r>
    </w:p>
    <w:p w:rsidR="001178F2" w:rsidRPr="00C338B7" w:rsidRDefault="001178F2" w:rsidP="00EA3285">
      <w:pPr>
        <w:pStyle w:val="a3"/>
        <w:numPr>
          <w:ilvl w:val="0"/>
          <w:numId w:val="12"/>
        </w:numPr>
        <w:tabs>
          <w:tab w:val="left" w:pos="1259"/>
        </w:tabs>
        <w:kinsoku w:val="0"/>
        <w:overflowPunct w:val="0"/>
        <w:spacing w:before="50" w:line="360" w:lineRule="auto"/>
        <w:ind w:left="0" w:firstLine="1017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Перечисление</w:t>
      </w:r>
      <w:r w:rsidRPr="00C338B7">
        <w:rPr>
          <w:spacing w:val="41"/>
          <w:sz w:val="28"/>
          <w:szCs w:val="28"/>
        </w:rPr>
        <w:t xml:space="preserve"> </w:t>
      </w:r>
      <w:r w:rsidRPr="00C338B7">
        <w:rPr>
          <w:sz w:val="28"/>
          <w:szCs w:val="28"/>
        </w:rPr>
        <w:t>средств</w:t>
      </w:r>
      <w:r w:rsidRPr="00C338B7">
        <w:rPr>
          <w:spacing w:val="42"/>
          <w:sz w:val="28"/>
          <w:szCs w:val="28"/>
        </w:rPr>
        <w:t xml:space="preserve"> </w:t>
      </w:r>
      <w:r w:rsidRPr="00C338B7">
        <w:rPr>
          <w:sz w:val="28"/>
          <w:szCs w:val="28"/>
        </w:rPr>
        <w:t>с</w:t>
      </w:r>
      <w:r w:rsidRPr="00C338B7">
        <w:rPr>
          <w:spacing w:val="42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банковского</w:t>
      </w:r>
      <w:r w:rsidRPr="00C338B7">
        <w:rPr>
          <w:spacing w:val="42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счета</w:t>
      </w:r>
      <w:r w:rsidRPr="00C338B7">
        <w:rPr>
          <w:spacing w:val="42"/>
          <w:sz w:val="28"/>
          <w:szCs w:val="28"/>
        </w:rPr>
        <w:t xml:space="preserve"> </w:t>
      </w:r>
      <w:r w:rsidRPr="00C338B7">
        <w:rPr>
          <w:sz w:val="28"/>
          <w:szCs w:val="28"/>
        </w:rPr>
        <w:t>лицу,</w:t>
      </w:r>
      <w:r w:rsidRPr="00C338B7">
        <w:rPr>
          <w:spacing w:val="42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41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пользу</w:t>
      </w:r>
      <w:r w:rsidRPr="00C338B7">
        <w:rPr>
          <w:spacing w:val="42"/>
          <w:sz w:val="28"/>
          <w:szCs w:val="28"/>
        </w:rPr>
        <w:t xml:space="preserve"> </w:t>
      </w:r>
      <w:r w:rsidRPr="00C338B7">
        <w:rPr>
          <w:sz w:val="28"/>
          <w:szCs w:val="28"/>
        </w:rPr>
        <w:t>которого</w:t>
      </w:r>
      <w:r w:rsidRPr="00C338B7">
        <w:rPr>
          <w:spacing w:val="42"/>
          <w:sz w:val="28"/>
          <w:szCs w:val="28"/>
        </w:rPr>
        <w:t xml:space="preserve"> </w:t>
      </w:r>
      <w:r w:rsidRPr="00C338B7">
        <w:rPr>
          <w:sz w:val="28"/>
          <w:szCs w:val="28"/>
        </w:rPr>
        <w:t>распорядитель</w:t>
      </w:r>
      <w:r w:rsidRPr="00C338B7">
        <w:rPr>
          <w:spacing w:val="42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счета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должен</w:t>
      </w:r>
      <w:r w:rsidRPr="00C338B7">
        <w:rPr>
          <w:spacing w:val="31"/>
          <w:sz w:val="28"/>
          <w:szCs w:val="28"/>
        </w:rPr>
        <w:t xml:space="preserve"> </w:t>
      </w:r>
      <w:r w:rsidRPr="00C338B7">
        <w:rPr>
          <w:sz w:val="28"/>
          <w:szCs w:val="28"/>
        </w:rPr>
        <w:t>осуществить</w:t>
      </w:r>
      <w:r w:rsidRPr="00C338B7">
        <w:rPr>
          <w:spacing w:val="31"/>
          <w:sz w:val="28"/>
          <w:szCs w:val="28"/>
        </w:rPr>
        <w:t xml:space="preserve"> </w:t>
      </w:r>
      <w:r w:rsidRPr="00C338B7">
        <w:rPr>
          <w:sz w:val="28"/>
          <w:szCs w:val="28"/>
        </w:rPr>
        <w:t>платеж,</w:t>
      </w:r>
      <w:r w:rsidRPr="00C338B7">
        <w:rPr>
          <w:spacing w:val="31"/>
          <w:sz w:val="28"/>
          <w:szCs w:val="28"/>
        </w:rPr>
        <w:t xml:space="preserve"> </w:t>
      </w:r>
      <w:r w:rsidRPr="00C338B7">
        <w:rPr>
          <w:sz w:val="28"/>
          <w:szCs w:val="28"/>
        </w:rPr>
        <w:t>осуществляется</w:t>
      </w:r>
      <w:r w:rsidRPr="00C338B7">
        <w:rPr>
          <w:spacing w:val="31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30"/>
          <w:sz w:val="28"/>
          <w:szCs w:val="28"/>
        </w:rPr>
        <w:t xml:space="preserve"> </w:t>
      </w:r>
      <w:r w:rsidRPr="00C338B7">
        <w:rPr>
          <w:sz w:val="28"/>
          <w:szCs w:val="28"/>
        </w:rPr>
        <w:t>безналичной</w:t>
      </w:r>
      <w:r w:rsidRPr="00C338B7">
        <w:rPr>
          <w:spacing w:val="31"/>
          <w:sz w:val="28"/>
          <w:szCs w:val="28"/>
        </w:rPr>
        <w:t xml:space="preserve"> </w:t>
      </w:r>
      <w:r w:rsidRPr="00C338B7">
        <w:rPr>
          <w:sz w:val="28"/>
          <w:szCs w:val="28"/>
        </w:rPr>
        <w:t>форме</w:t>
      </w:r>
      <w:r w:rsidRPr="00C338B7">
        <w:rPr>
          <w:spacing w:val="31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31"/>
          <w:sz w:val="28"/>
          <w:szCs w:val="28"/>
        </w:rPr>
        <w:t xml:space="preserve"> </w:t>
      </w:r>
      <w:r w:rsidRPr="00C338B7">
        <w:rPr>
          <w:sz w:val="28"/>
          <w:szCs w:val="28"/>
        </w:rPr>
        <w:t>течение</w:t>
      </w:r>
      <w:r w:rsidRPr="00C338B7">
        <w:rPr>
          <w:spacing w:val="31"/>
          <w:sz w:val="28"/>
          <w:szCs w:val="28"/>
        </w:rPr>
        <w:t xml:space="preserve"> </w:t>
      </w:r>
      <w:r w:rsidRPr="00C338B7">
        <w:rPr>
          <w:sz w:val="28"/>
          <w:szCs w:val="28"/>
        </w:rPr>
        <w:t>5</w:t>
      </w:r>
      <w:r w:rsidRPr="00C338B7">
        <w:rPr>
          <w:spacing w:val="31"/>
          <w:sz w:val="28"/>
          <w:szCs w:val="28"/>
        </w:rPr>
        <w:t xml:space="preserve"> </w:t>
      </w:r>
      <w:r w:rsidRPr="00C338B7">
        <w:rPr>
          <w:sz w:val="28"/>
          <w:szCs w:val="28"/>
        </w:rPr>
        <w:t>рабочих</w:t>
      </w:r>
      <w:r w:rsidRPr="00C338B7">
        <w:rPr>
          <w:spacing w:val="31"/>
          <w:sz w:val="28"/>
          <w:szCs w:val="28"/>
        </w:rPr>
        <w:t xml:space="preserve"> </w:t>
      </w:r>
      <w:r w:rsidRPr="00C338B7">
        <w:rPr>
          <w:sz w:val="28"/>
          <w:szCs w:val="28"/>
        </w:rPr>
        <w:t>дней</w:t>
      </w:r>
      <w:r w:rsidRPr="00C338B7">
        <w:rPr>
          <w:spacing w:val="31"/>
          <w:sz w:val="28"/>
          <w:szCs w:val="28"/>
        </w:rPr>
        <w:t xml:space="preserve"> </w:t>
      </w:r>
      <w:r w:rsidRPr="00C338B7">
        <w:rPr>
          <w:sz w:val="28"/>
          <w:szCs w:val="28"/>
        </w:rPr>
        <w:t>со</w:t>
      </w:r>
      <w:r w:rsidRPr="00C338B7">
        <w:rPr>
          <w:spacing w:val="31"/>
          <w:sz w:val="28"/>
          <w:szCs w:val="28"/>
        </w:rPr>
        <w:t xml:space="preserve"> </w:t>
      </w:r>
      <w:r w:rsidRPr="00C338B7">
        <w:rPr>
          <w:sz w:val="28"/>
          <w:szCs w:val="28"/>
        </w:rPr>
        <w:t>дня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поступления</w:t>
      </w:r>
      <w:r w:rsidRPr="00C338B7">
        <w:rPr>
          <w:spacing w:val="10"/>
          <w:sz w:val="28"/>
          <w:szCs w:val="28"/>
        </w:rPr>
        <w:t xml:space="preserve"> </w:t>
      </w:r>
      <w:r w:rsidRPr="00C338B7">
        <w:rPr>
          <w:sz w:val="28"/>
          <w:szCs w:val="28"/>
        </w:rPr>
        <w:t>средств</w:t>
      </w:r>
      <w:r w:rsidRPr="00C338B7">
        <w:rPr>
          <w:spacing w:val="10"/>
          <w:sz w:val="28"/>
          <w:szCs w:val="28"/>
        </w:rPr>
        <w:t xml:space="preserve"> </w:t>
      </w:r>
      <w:r w:rsidRPr="00C338B7">
        <w:rPr>
          <w:sz w:val="28"/>
          <w:szCs w:val="28"/>
        </w:rPr>
        <w:t>из</w:t>
      </w:r>
      <w:r w:rsidRPr="00C338B7">
        <w:rPr>
          <w:spacing w:val="10"/>
          <w:sz w:val="28"/>
          <w:szCs w:val="28"/>
        </w:rPr>
        <w:t xml:space="preserve"> </w:t>
      </w:r>
      <w:r w:rsidRPr="00C338B7">
        <w:rPr>
          <w:sz w:val="28"/>
          <w:szCs w:val="28"/>
        </w:rPr>
        <w:t>бюджета</w:t>
      </w:r>
      <w:r w:rsidRPr="00C338B7">
        <w:rPr>
          <w:spacing w:val="10"/>
          <w:sz w:val="28"/>
          <w:szCs w:val="28"/>
        </w:rPr>
        <w:t xml:space="preserve"> </w:t>
      </w:r>
      <w:r w:rsidRPr="00C338B7">
        <w:rPr>
          <w:sz w:val="28"/>
          <w:szCs w:val="28"/>
        </w:rPr>
        <w:t>Кавалеровского</w:t>
      </w:r>
      <w:r w:rsidRPr="00C338B7">
        <w:rPr>
          <w:spacing w:val="10"/>
          <w:sz w:val="28"/>
          <w:szCs w:val="28"/>
        </w:rPr>
        <w:t xml:space="preserve"> </w:t>
      </w:r>
      <w:r w:rsidRPr="00C338B7">
        <w:rPr>
          <w:sz w:val="28"/>
          <w:szCs w:val="28"/>
        </w:rPr>
        <w:t>муниципального</w:t>
      </w:r>
      <w:r w:rsidRPr="00C338B7">
        <w:rPr>
          <w:spacing w:val="10"/>
          <w:sz w:val="28"/>
          <w:szCs w:val="28"/>
        </w:rPr>
        <w:t xml:space="preserve"> </w:t>
      </w:r>
      <w:r w:rsidRPr="00C338B7">
        <w:rPr>
          <w:sz w:val="28"/>
          <w:szCs w:val="28"/>
        </w:rPr>
        <w:t>округа</w:t>
      </w:r>
      <w:r w:rsidRPr="00C338B7">
        <w:rPr>
          <w:spacing w:val="10"/>
          <w:sz w:val="28"/>
          <w:szCs w:val="28"/>
        </w:rPr>
        <w:t xml:space="preserve"> </w:t>
      </w:r>
      <w:r w:rsidRPr="00C338B7">
        <w:rPr>
          <w:sz w:val="28"/>
          <w:szCs w:val="28"/>
        </w:rPr>
        <w:t>для</w:t>
      </w:r>
      <w:r w:rsidRPr="00C338B7">
        <w:rPr>
          <w:spacing w:val="10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предоставления</w:t>
      </w:r>
      <w:r w:rsidRPr="00C338B7">
        <w:rPr>
          <w:spacing w:val="11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социальной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выплаты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банковский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счет.</w:t>
      </w:r>
    </w:p>
    <w:p w:rsidR="00DE1544" w:rsidRPr="00DE1544" w:rsidRDefault="001178F2" w:rsidP="00ED3000">
      <w:pPr>
        <w:pStyle w:val="a3"/>
        <w:numPr>
          <w:ilvl w:val="0"/>
          <w:numId w:val="12"/>
        </w:numPr>
        <w:tabs>
          <w:tab w:val="left" w:pos="1210"/>
        </w:tabs>
        <w:kinsoku w:val="0"/>
        <w:overflowPunct w:val="0"/>
        <w:spacing w:line="360" w:lineRule="auto"/>
        <w:ind w:left="1210" w:hanging="330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По</w:t>
      </w:r>
      <w:r w:rsidRPr="00C338B7">
        <w:rPr>
          <w:spacing w:val="-8"/>
          <w:sz w:val="28"/>
          <w:szCs w:val="28"/>
        </w:rPr>
        <w:t xml:space="preserve"> </w:t>
      </w:r>
      <w:r w:rsidR="00DE1544">
        <w:rPr>
          <w:spacing w:val="-8"/>
          <w:sz w:val="28"/>
          <w:szCs w:val="28"/>
        </w:rPr>
        <w:t xml:space="preserve">  </w:t>
      </w:r>
      <w:r w:rsidR="00EA3285">
        <w:rPr>
          <w:spacing w:val="-8"/>
          <w:sz w:val="28"/>
          <w:szCs w:val="28"/>
        </w:rPr>
        <w:t xml:space="preserve">  </w:t>
      </w:r>
      <w:r w:rsidRPr="00C338B7">
        <w:rPr>
          <w:sz w:val="28"/>
          <w:szCs w:val="28"/>
        </w:rPr>
        <w:t>соглашению</w:t>
      </w:r>
      <w:r w:rsidR="00DE1544">
        <w:rPr>
          <w:sz w:val="28"/>
          <w:szCs w:val="28"/>
        </w:rPr>
        <w:t xml:space="preserve">  </w:t>
      </w:r>
      <w:r w:rsidR="00EA3285">
        <w:rPr>
          <w:sz w:val="28"/>
          <w:szCs w:val="28"/>
        </w:rPr>
        <w:t xml:space="preserve">  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сторон</w:t>
      </w:r>
      <w:r w:rsidR="00DE1544">
        <w:rPr>
          <w:sz w:val="28"/>
          <w:szCs w:val="28"/>
        </w:rPr>
        <w:t xml:space="preserve">  </w:t>
      </w:r>
      <w:r w:rsidRPr="00C338B7">
        <w:rPr>
          <w:spacing w:val="-7"/>
          <w:sz w:val="28"/>
          <w:szCs w:val="28"/>
        </w:rPr>
        <w:t xml:space="preserve"> </w:t>
      </w:r>
      <w:r w:rsidR="00EA3285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договор</w:t>
      </w:r>
      <w:r w:rsidRPr="00C338B7">
        <w:rPr>
          <w:spacing w:val="-8"/>
          <w:sz w:val="28"/>
          <w:szCs w:val="28"/>
        </w:rPr>
        <w:t xml:space="preserve"> </w:t>
      </w:r>
      <w:r w:rsidR="00DE1544">
        <w:rPr>
          <w:spacing w:val="-8"/>
          <w:sz w:val="28"/>
          <w:szCs w:val="28"/>
        </w:rPr>
        <w:t xml:space="preserve">  </w:t>
      </w:r>
      <w:r w:rsidRPr="00C338B7">
        <w:rPr>
          <w:sz w:val="28"/>
          <w:szCs w:val="28"/>
        </w:rPr>
        <w:t>банковского</w:t>
      </w:r>
      <w:r w:rsidR="00DE1544">
        <w:rPr>
          <w:sz w:val="28"/>
          <w:szCs w:val="28"/>
        </w:rPr>
        <w:t xml:space="preserve">  </w:t>
      </w:r>
      <w:r w:rsidRPr="00C338B7">
        <w:rPr>
          <w:spacing w:val="-7"/>
          <w:sz w:val="28"/>
          <w:szCs w:val="28"/>
        </w:rPr>
        <w:t xml:space="preserve"> </w:t>
      </w:r>
      <w:proofErr w:type="gramStart"/>
      <w:r w:rsidRPr="00C338B7">
        <w:rPr>
          <w:sz w:val="28"/>
          <w:szCs w:val="28"/>
        </w:rPr>
        <w:t>счета</w:t>
      </w:r>
      <w:r w:rsidRPr="00C338B7">
        <w:rPr>
          <w:spacing w:val="-7"/>
          <w:sz w:val="28"/>
          <w:szCs w:val="28"/>
        </w:rPr>
        <w:t xml:space="preserve"> </w:t>
      </w:r>
      <w:r w:rsidR="00DE1544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может</w:t>
      </w:r>
      <w:proofErr w:type="gramEnd"/>
      <w:r w:rsidRPr="00C338B7">
        <w:rPr>
          <w:spacing w:val="-7"/>
          <w:sz w:val="28"/>
          <w:szCs w:val="28"/>
        </w:rPr>
        <w:t xml:space="preserve"> </w:t>
      </w:r>
    </w:p>
    <w:p w:rsidR="001178F2" w:rsidRPr="00C338B7" w:rsidRDefault="001178F2" w:rsidP="00041A9E">
      <w:pPr>
        <w:pStyle w:val="a3"/>
        <w:tabs>
          <w:tab w:val="left" w:pos="1210"/>
        </w:tabs>
        <w:kinsoku w:val="0"/>
        <w:overflowPunct w:val="0"/>
        <w:spacing w:line="360" w:lineRule="auto"/>
        <w:ind w:left="0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быть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продлен,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если:</w:t>
      </w:r>
    </w:p>
    <w:p w:rsidR="001178F2" w:rsidRPr="00C338B7" w:rsidRDefault="001178F2" w:rsidP="00EA3285">
      <w:pPr>
        <w:pStyle w:val="a3"/>
        <w:kinsoku w:val="0"/>
        <w:overflowPunct w:val="0"/>
        <w:spacing w:before="4" w:line="360" w:lineRule="auto"/>
        <w:ind w:left="0" w:firstLine="851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а)</w:t>
      </w:r>
      <w:r w:rsidRPr="00C338B7">
        <w:rPr>
          <w:spacing w:val="47"/>
          <w:sz w:val="28"/>
          <w:szCs w:val="28"/>
        </w:rPr>
        <w:t xml:space="preserve"> </w:t>
      </w:r>
      <w:r w:rsidRPr="00C338B7">
        <w:rPr>
          <w:sz w:val="28"/>
          <w:szCs w:val="28"/>
        </w:rPr>
        <w:t>до</w:t>
      </w:r>
      <w:r w:rsidRPr="00C338B7">
        <w:rPr>
          <w:spacing w:val="48"/>
          <w:sz w:val="28"/>
          <w:szCs w:val="28"/>
        </w:rPr>
        <w:t xml:space="preserve"> </w:t>
      </w:r>
      <w:r w:rsidRPr="00C338B7">
        <w:rPr>
          <w:sz w:val="28"/>
          <w:szCs w:val="28"/>
        </w:rPr>
        <w:t>истечения</w:t>
      </w:r>
      <w:r w:rsidRPr="00C338B7">
        <w:rPr>
          <w:spacing w:val="48"/>
          <w:sz w:val="28"/>
          <w:szCs w:val="28"/>
        </w:rPr>
        <w:t xml:space="preserve"> </w:t>
      </w:r>
      <w:r w:rsidRPr="00C338B7">
        <w:rPr>
          <w:sz w:val="28"/>
          <w:szCs w:val="28"/>
        </w:rPr>
        <w:t>срока</w:t>
      </w:r>
      <w:r w:rsidRPr="00C338B7">
        <w:rPr>
          <w:spacing w:val="48"/>
          <w:sz w:val="28"/>
          <w:szCs w:val="28"/>
        </w:rPr>
        <w:t xml:space="preserve"> </w:t>
      </w:r>
      <w:r w:rsidRPr="00C338B7">
        <w:rPr>
          <w:sz w:val="28"/>
          <w:szCs w:val="28"/>
        </w:rPr>
        <w:t>действия</w:t>
      </w:r>
      <w:r w:rsidRPr="00C338B7">
        <w:rPr>
          <w:spacing w:val="48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договора</w:t>
      </w:r>
      <w:r w:rsidRPr="00C338B7">
        <w:rPr>
          <w:spacing w:val="48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банковского</w:t>
      </w:r>
      <w:r w:rsidRPr="00C338B7">
        <w:rPr>
          <w:spacing w:val="47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счета</w:t>
      </w:r>
      <w:r w:rsidRPr="00C338B7">
        <w:rPr>
          <w:spacing w:val="48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</w:t>
      </w:r>
      <w:r w:rsidRPr="00C338B7">
        <w:rPr>
          <w:spacing w:val="48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принял</w:t>
      </w:r>
      <w:r w:rsidRPr="00C338B7">
        <w:rPr>
          <w:spacing w:val="48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договор</w:t>
      </w:r>
      <w:r w:rsidRPr="00C338B7">
        <w:rPr>
          <w:spacing w:val="48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48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жилое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помещение,</w:t>
      </w:r>
      <w:r w:rsidRPr="00C338B7">
        <w:rPr>
          <w:spacing w:val="46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документы</w:t>
      </w:r>
      <w:r w:rsidRPr="00C338B7">
        <w:rPr>
          <w:spacing w:val="47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47"/>
          <w:sz w:val="28"/>
          <w:szCs w:val="28"/>
        </w:rPr>
        <w:t xml:space="preserve"> </w:t>
      </w:r>
      <w:r w:rsidRPr="00C338B7">
        <w:rPr>
          <w:sz w:val="28"/>
          <w:szCs w:val="28"/>
        </w:rPr>
        <w:t>строительство,</w:t>
      </w:r>
      <w:r w:rsidRPr="00C338B7">
        <w:rPr>
          <w:spacing w:val="46"/>
          <w:sz w:val="28"/>
          <w:szCs w:val="28"/>
        </w:rPr>
        <w:t xml:space="preserve"> </w:t>
      </w:r>
      <w:r w:rsidRPr="00C338B7">
        <w:rPr>
          <w:sz w:val="28"/>
          <w:szCs w:val="28"/>
        </w:rPr>
        <w:t>справку</w:t>
      </w:r>
      <w:r w:rsidRPr="00C338B7">
        <w:rPr>
          <w:spacing w:val="47"/>
          <w:sz w:val="28"/>
          <w:szCs w:val="28"/>
        </w:rPr>
        <w:t xml:space="preserve"> </w:t>
      </w:r>
      <w:r w:rsidRPr="00C338B7">
        <w:rPr>
          <w:sz w:val="28"/>
          <w:szCs w:val="28"/>
        </w:rPr>
        <w:t>об</w:t>
      </w:r>
      <w:r w:rsidRPr="00C338B7">
        <w:rPr>
          <w:spacing w:val="47"/>
          <w:sz w:val="28"/>
          <w:szCs w:val="28"/>
        </w:rPr>
        <w:t xml:space="preserve"> </w:t>
      </w:r>
      <w:r w:rsidRPr="00C338B7">
        <w:rPr>
          <w:sz w:val="28"/>
          <w:szCs w:val="28"/>
        </w:rPr>
        <w:t>оставшейся</w:t>
      </w:r>
      <w:r w:rsidRPr="00C338B7">
        <w:rPr>
          <w:spacing w:val="47"/>
          <w:sz w:val="28"/>
          <w:szCs w:val="28"/>
        </w:rPr>
        <w:t xml:space="preserve"> </w:t>
      </w:r>
      <w:r w:rsidRPr="00C338B7">
        <w:rPr>
          <w:sz w:val="28"/>
          <w:szCs w:val="28"/>
        </w:rPr>
        <w:t>части</w:t>
      </w:r>
      <w:r w:rsidRPr="00C338B7">
        <w:rPr>
          <w:spacing w:val="46"/>
          <w:sz w:val="28"/>
          <w:szCs w:val="28"/>
        </w:rPr>
        <w:t xml:space="preserve"> </w:t>
      </w:r>
      <w:r w:rsidRPr="00C338B7">
        <w:rPr>
          <w:sz w:val="28"/>
          <w:szCs w:val="28"/>
        </w:rPr>
        <w:t>паевого</w:t>
      </w:r>
      <w:r w:rsidRPr="00C338B7">
        <w:rPr>
          <w:spacing w:val="47"/>
          <w:sz w:val="28"/>
          <w:szCs w:val="28"/>
        </w:rPr>
        <w:t xml:space="preserve"> </w:t>
      </w:r>
      <w:r w:rsidRPr="00C338B7">
        <w:rPr>
          <w:sz w:val="28"/>
          <w:szCs w:val="28"/>
        </w:rPr>
        <w:t>взноса,</w:t>
      </w:r>
      <w:r w:rsidRPr="00C338B7">
        <w:rPr>
          <w:spacing w:val="47"/>
          <w:sz w:val="28"/>
          <w:szCs w:val="28"/>
        </w:rPr>
        <w:t xml:space="preserve"> </w:t>
      </w:r>
      <w:r w:rsidRPr="00C338B7">
        <w:rPr>
          <w:sz w:val="28"/>
          <w:szCs w:val="28"/>
        </w:rPr>
        <w:t>справку</w:t>
      </w:r>
      <w:r w:rsidRPr="00C338B7">
        <w:rPr>
          <w:spacing w:val="47"/>
          <w:sz w:val="28"/>
          <w:szCs w:val="28"/>
        </w:rPr>
        <w:t xml:space="preserve"> </w:t>
      </w:r>
      <w:r w:rsidRPr="00C338B7">
        <w:rPr>
          <w:sz w:val="28"/>
          <w:szCs w:val="28"/>
        </w:rPr>
        <w:t>об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оставшейся</w:t>
      </w:r>
      <w:r w:rsidRPr="00C338B7">
        <w:rPr>
          <w:spacing w:val="5"/>
          <w:sz w:val="28"/>
          <w:szCs w:val="28"/>
        </w:rPr>
        <w:t xml:space="preserve"> </w:t>
      </w:r>
      <w:r w:rsidRPr="00C338B7">
        <w:rPr>
          <w:sz w:val="28"/>
          <w:szCs w:val="28"/>
        </w:rPr>
        <w:t>части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основного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долга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и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сумме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задолженности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по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выплате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процентов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за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пользование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ипотечным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жилищным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кредитом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(займом),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но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оплата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не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произведена;</w:t>
      </w:r>
    </w:p>
    <w:p w:rsidR="001178F2" w:rsidRPr="00C338B7" w:rsidRDefault="001178F2" w:rsidP="00EA3285">
      <w:pPr>
        <w:pStyle w:val="a3"/>
        <w:kinsoku w:val="0"/>
        <w:overflowPunct w:val="0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C338B7">
        <w:rPr>
          <w:sz w:val="28"/>
          <w:szCs w:val="28"/>
        </w:rPr>
        <w:t>б)</w:t>
      </w:r>
      <w:r w:rsidRPr="00C338B7">
        <w:rPr>
          <w:spacing w:val="2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2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до</w:t>
      </w:r>
      <w:r w:rsidRPr="00C338B7">
        <w:rPr>
          <w:spacing w:val="2"/>
          <w:sz w:val="28"/>
          <w:szCs w:val="28"/>
        </w:rPr>
        <w:t xml:space="preserve"> </w:t>
      </w:r>
      <w:r w:rsidRPr="00C338B7">
        <w:rPr>
          <w:sz w:val="28"/>
          <w:szCs w:val="28"/>
        </w:rPr>
        <w:t>истечения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срока</w:t>
      </w:r>
      <w:r w:rsidRPr="00C338B7">
        <w:rPr>
          <w:spacing w:val="2"/>
          <w:sz w:val="28"/>
          <w:szCs w:val="28"/>
        </w:rPr>
        <w:t xml:space="preserve"> </w:t>
      </w:r>
      <w:r w:rsidRPr="00C338B7">
        <w:rPr>
          <w:sz w:val="28"/>
          <w:szCs w:val="28"/>
        </w:rPr>
        <w:t>действия</w:t>
      </w:r>
      <w:r w:rsidRPr="00C338B7">
        <w:rPr>
          <w:spacing w:val="2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договора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банковского</w:t>
      </w:r>
      <w:r w:rsidRPr="00C338B7">
        <w:rPr>
          <w:spacing w:val="2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счета</w:t>
      </w:r>
      <w:r w:rsidRPr="00C338B7">
        <w:rPr>
          <w:spacing w:val="3"/>
          <w:sz w:val="28"/>
          <w:szCs w:val="28"/>
        </w:rPr>
        <w:t xml:space="preserve"> </w:t>
      </w:r>
      <w:r w:rsidRPr="00C338B7">
        <w:rPr>
          <w:sz w:val="28"/>
          <w:szCs w:val="28"/>
        </w:rPr>
        <w:t xml:space="preserve">представлена </w:t>
      </w:r>
      <w:r w:rsidRPr="00C338B7">
        <w:rPr>
          <w:spacing w:val="2"/>
          <w:sz w:val="28"/>
          <w:szCs w:val="28"/>
        </w:rPr>
        <w:t xml:space="preserve"> </w:t>
      </w:r>
      <w:r w:rsidRPr="00C338B7">
        <w:rPr>
          <w:sz w:val="28"/>
          <w:szCs w:val="28"/>
        </w:rPr>
        <w:t>расписка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органа,</w:t>
      </w:r>
      <w:r w:rsidRPr="00C338B7">
        <w:rPr>
          <w:spacing w:val="31"/>
          <w:sz w:val="28"/>
          <w:szCs w:val="28"/>
        </w:rPr>
        <w:t xml:space="preserve"> </w:t>
      </w:r>
      <w:r w:rsidRPr="00C338B7">
        <w:rPr>
          <w:sz w:val="28"/>
          <w:szCs w:val="28"/>
        </w:rPr>
        <w:t>осуществляющего</w:t>
      </w:r>
      <w:r w:rsidRPr="00C338B7">
        <w:rPr>
          <w:spacing w:val="32"/>
          <w:sz w:val="28"/>
          <w:szCs w:val="28"/>
        </w:rPr>
        <w:t xml:space="preserve"> </w:t>
      </w:r>
      <w:r w:rsidRPr="00C338B7">
        <w:rPr>
          <w:sz w:val="28"/>
          <w:szCs w:val="28"/>
        </w:rPr>
        <w:t>государственную</w:t>
      </w:r>
      <w:r w:rsidRPr="00C338B7">
        <w:rPr>
          <w:spacing w:val="32"/>
          <w:sz w:val="28"/>
          <w:szCs w:val="28"/>
        </w:rPr>
        <w:t xml:space="preserve"> </w:t>
      </w:r>
      <w:r w:rsidRPr="00C338B7">
        <w:rPr>
          <w:sz w:val="28"/>
          <w:szCs w:val="28"/>
        </w:rPr>
        <w:t>регистрацию</w:t>
      </w:r>
      <w:r w:rsidRPr="00C338B7">
        <w:rPr>
          <w:spacing w:val="32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прав</w:t>
      </w:r>
      <w:r w:rsidRPr="00C338B7">
        <w:rPr>
          <w:spacing w:val="32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32"/>
          <w:sz w:val="28"/>
          <w:szCs w:val="28"/>
        </w:rPr>
        <w:t xml:space="preserve"> </w:t>
      </w:r>
      <w:r w:rsidRPr="00C338B7">
        <w:rPr>
          <w:sz w:val="28"/>
          <w:szCs w:val="28"/>
        </w:rPr>
        <w:t>недвижимое</w:t>
      </w:r>
      <w:r w:rsidRPr="00C338B7">
        <w:rPr>
          <w:spacing w:val="32"/>
          <w:sz w:val="28"/>
          <w:szCs w:val="28"/>
        </w:rPr>
        <w:t xml:space="preserve"> </w:t>
      </w:r>
      <w:r w:rsidRPr="00C338B7">
        <w:rPr>
          <w:sz w:val="28"/>
          <w:szCs w:val="28"/>
        </w:rPr>
        <w:t>имущество</w:t>
      </w:r>
      <w:r w:rsidRPr="00C338B7">
        <w:rPr>
          <w:spacing w:val="32"/>
          <w:sz w:val="28"/>
          <w:szCs w:val="28"/>
        </w:rPr>
        <w:t xml:space="preserve"> </w:t>
      </w:r>
      <w:r w:rsidRPr="00C338B7">
        <w:rPr>
          <w:sz w:val="28"/>
          <w:szCs w:val="28"/>
        </w:rPr>
        <w:t>и</w:t>
      </w:r>
      <w:r w:rsidRPr="00C338B7">
        <w:rPr>
          <w:spacing w:val="32"/>
          <w:sz w:val="28"/>
          <w:szCs w:val="28"/>
        </w:rPr>
        <w:t xml:space="preserve"> </w:t>
      </w:r>
      <w:r w:rsidRPr="00C338B7">
        <w:rPr>
          <w:sz w:val="28"/>
          <w:szCs w:val="28"/>
        </w:rPr>
        <w:t>сделок</w:t>
      </w:r>
      <w:r w:rsidRPr="00C338B7">
        <w:rPr>
          <w:spacing w:val="32"/>
          <w:sz w:val="28"/>
          <w:szCs w:val="28"/>
        </w:rPr>
        <w:t xml:space="preserve"> </w:t>
      </w:r>
      <w:r w:rsidRPr="00C338B7">
        <w:rPr>
          <w:sz w:val="28"/>
          <w:szCs w:val="28"/>
        </w:rPr>
        <w:t>с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ним,</w:t>
      </w:r>
      <w:r w:rsidRPr="00C338B7">
        <w:rPr>
          <w:spacing w:val="-1"/>
          <w:sz w:val="28"/>
          <w:szCs w:val="28"/>
        </w:rPr>
        <w:t xml:space="preserve"> </w:t>
      </w:r>
      <w:r w:rsidRPr="00C338B7">
        <w:rPr>
          <w:sz w:val="28"/>
          <w:szCs w:val="28"/>
        </w:rPr>
        <w:t>о</w:t>
      </w:r>
      <w:r w:rsidRPr="00C338B7">
        <w:rPr>
          <w:spacing w:val="-1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получении им</w:t>
      </w:r>
      <w:r w:rsidRPr="00C338B7">
        <w:rPr>
          <w:spacing w:val="-1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документов</w:t>
      </w:r>
      <w:r w:rsidRPr="00C338B7">
        <w:rPr>
          <w:spacing w:val="-1"/>
          <w:sz w:val="28"/>
          <w:szCs w:val="28"/>
        </w:rPr>
        <w:t xml:space="preserve"> </w:t>
      </w:r>
      <w:r w:rsidRPr="00C338B7">
        <w:rPr>
          <w:sz w:val="28"/>
          <w:szCs w:val="28"/>
        </w:rPr>
        <w:t>для государственной</w:t>
      </w:r>
      <w:r w:rsidRPr="00C338B7">
        <w:rPr>
          <w:spacing w:val="-1"/>
          <w:sz w:val="28"/>
          <w:szCs w:val="28"/>
        </w:rPr>
        <w:t xml:space="preserve"> </w:t>
      </w:r>
      <w:r w:rsidRPr="00C338B7">
        <w:rPr>
          <w:sz w:val="28"/>
          <w:szCs w:val="28"/>
        </w:rPr>
        <w:t>регистрации</w:t>
      </w:r>
      <w:r w:rsidRPr="00C338B7">
        <w:rPr>
          <w:spacing w:val="-1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прав с</w:t>
      </w:r>
      <w:r w:rsidRPr="00C338B7">
        <w:rPr>
          <w:spacing w:val="-1"/>
          <w:sz w:val="28"/>
          <w:szCs w:val="28"/>
        </w:rPr>
        <w:t xml:space="preserve"> </w:t>
      </w:r>
      <w:r w:rsidRPr="00C338B7">
        <w:rPr>
          <w:sz w:val="28"/>
          <w:szCs w:val="28"/>
        </w:rPr>
        <w:t>указанием</w:t>
      </w:r>
      <w:r w:rsidRPr="00C338B7">
        <w:rPr>
          <w:spacing w:val="-1"/>
          <w:sz w:val="28"/>
          <w:szCs w:val="28"/>
        </w:rPr>
        <w:t xml:space="preserve"> </w:t>
      </w:r>
      <w:r w:rsidRPr="00C338B7">
        <w:rPr>
          <w:sz w:val="28"/>
          <w:szCs w:val="28"/>
        </w:rPr>
        <w:t>срока оформления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государственной</w:t>
      </w:r>
      <w:r w:rsidRPr="00C338B7">
        <w:rPr>
          <w:spacing w:val="18"/>
          <w:sz w:val="28"/>
          <w:szCs w:val="28"/>
        </w:rPr>
        <w:t xml:space="preserve"> </w:t>
      </w:r>
      <w:r w:rsidRPr="00C338B7">
        <w:rPr>
          <w:sz w:val="28"/>
          <w:szCs w:val="28"/>
        </w:rPr>
        <w:t>регистрации.</w:t>
      </w:r>
      <w:r w:rsidRPr="00C338B7">
        <w:rPr>
          <w:spacing w:val="17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18"/>
          <w:sz w:val="28"/>
          <w:szCs w:val="28"/>
        </w:rPr>
        <w:t xml:space="preserve"> </w:t>
      </w:r>
      <w:r w:rsidRPr="00C338B7">
        <w:rPr>
          <w:sz w:val="28"/>
          <w:szCs w:val="28"/>
        </w:rPr>
        <w:t>этом</w:t>
      </w:r>
      <w:r w:rsidRPr="00C338B7">
        <w:rPr>
          <w:spacing w:val="18"/>
          <w:sz w:val="28"/>
          <w:szCs w:val="28"/>
        </w:rPr>
        <w:t xml:space="preserve"> </w:t>
      </w:r>
      <w:r w:rsidRPr="00C338B7">
        <w:rPr>
          <w:sz w:val="28"/>
          <w:szCs w:val="28"/>
        </w:rPr>
        <w:t>случае</w:t>
      </w:r>
      <w:r w:rsidRPr="00C338B7">
        <w:rPr>
          <w:spacing w:val="18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документ,</w:t>
      </w:r>
      <w:r w:rsidRPr="00C338B7">
        <w:rPr>
          <w:spacing w:val="18"/>
          <w:sz w:val="28"/>
          <w:szCs w:val="28"/>
        </w:rPr>
        <w:t xml:space="preserve"> </w:t>
      </w:r>
      <w:r w:rsidRPr="00C338B7">
        <w:rPr>
          <w:sz w:val="28"/>
          <w:szCs w:val="28"/>
        </w:rPr>
        <w:t>являющийся</w:t>
      </w:r>
      <w:r w:rsidRPr="00C338B7">
        <w:rPr>
          <w:spacing w:val="18"/>
          <w:sz w:val="28"/>
          <w:szCs w:val="28"/>
        </w:rPr>
        <w:t xml:space="preserve"> </w:t>
      </w:r>
      <w:r w:rsidRPr="00C338B7">
        <w:rPr>
          <w:sz w:val="28"/>
          <w:szCs w:val="28"/>
        </w:rPr>
        <w:t>основанием</w:t>
      </w:r>
      <w:r w:rsidRPr="00C338B7">
        <w:rPr>
          <w:spacing w:val="18"/>
          <w:sz w:val="28"/>
          <w:szCs w:val="28"/>
        </w:rPr>
        <w:t xml:space="preserve"> </w:t>
      </w:r>
      <w:r w:rsidRPr="00C338B7">
        <w:rPr>
          <w:sz w:val="28"/>
          <w:szCs w:val="28"/>
        </w:rPr>
        <w:t>для</w:t>
      </w:r>
      <w:r w:rsidRPr="00C338B7">
        <w:rPr>
          <w:spacing w:val="18"/>
          <w:sz w:val="28"/>
          <w:szCs w:val="28"/>
        </w:rPr>
        <w:t xml:space="preserve"> </w:t>
      </w:r>
      <w:r w:rsidRPr="00C338B7">
        <w:rPr>
          <w:sz w:val="28"/>
          <w:szCs w:val="28"/>
        </w:rPr>
        <w:t>государственной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регистрации</w:t>
      </w:r>
      <w:r w:rsidRPr="00C338B7">
        <w:rPr>
          <w:spacing w:val="23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права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собственности</w:t>
      </w:r>
      <w:r w:rsidRPr="00C338B7">
        <w:rPr>
          <w:spacing w:val="23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23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приобретаемое</w:t>
      </w:r>
      <w:r w:rsidRPr="00C338B7">
        <w:rPr>
          <w:spacing w:val="23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жилое</w:t>
      </w:r>
      <w:r w:rsidRPr="00C338B7">
        <w:rPr>
          <w:spacing w:val="23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помещение,</w:t>
      </w:r>
      <w:r w:rsidRPr="00C338B7">
        <w:rPr>
          <w:spacing w:val="23"/>
          <w:sz w:val="28"/>
          <w:szCs w:val="28"/>
        </w:rPr>
        <w:t xml:space="preserve"> </w:t>
      </w:r>
      <w:r w:rsidRPr="00C338B7">
        <w:rPr>
          <w:sz w:val="28"/>
          <w:szCs w:val="28"/>
        </w:rPr>
        <w:t>и</w:t>
      </w:r>
      <w:r w:rsidRPr="00C338B7">
        <w:rPr>
          <w:spacing w:val="23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правоустанавливающие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документы</w:t>
      </w:r>
      <w:r w:rsidRPr="00C338B7">
        <w:rPr>
          <w:spacing w:val="27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27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жилое</w:t>
      </w:r>
      <w:r w:rsidRPr="00C338B7">
        <w:rPr>
          <w:spacing w:val="28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помещение</w:t>
      </w:r>
      <w:r w:rsidRPr="00C338B7">
        <w:rPr>
          <w:spacing w:val="27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представляются</w:t>
      </w:r>
      <w:r w:rsidRPr="00C338B7">
        <w:rPr>
          <w:spacing w:val="28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27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</w:t>
      </w:r>
      <w:r w:rsidRPr="00C338B7">
        <w:rPr>
          <w:spacing w:val="28"/>
          <w:sz w:val="28"/>
          <w:szCs w:val="28"/>
        </w:rPr>
        <w:t xml:space="preserve"> </w:t>
      </w:r>
      <w:r w:rsidRPr="00C338B7">
        <w:rPr>
          <w:sz w:val="28"/>
          <w:szCs w:val="28"/>
        </w:rPr>
        <w:t>не</w:t>
      </w:r>
      <w:r w:rsidRPr="00C338B7">
        <w:rPr>
          <w:spacing w:val="27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позднее</w:t>
      </w:r>
      <w:r w:rsidRPr="00C338B7">
        <w:rPr>
          <w:spacing w:val="27"/>
          <w:sz w:val="28"/>
          <w:szCs w:val="28"/>
        </w:rPr>
        <w:t xml:space="preserve"> </w:t>
      </w:r>
      <w:r w:rsidRPr="00C338B7">
        <w:rPr>
          <w:sz w:val="28"/>
          <w:szCs w:val="28"/>
        </w:rPr>
        <w:t>2</w:t>
      </w:r>
      <w:r w:rsidRPr="00C338B7">
        <w:rPr>
          <w:spacing w:val="28"/>
          <w:sz w:val="28"/>
          <w:szCs w:val="28"/>
        </w:rPr>
        <w:t xml:space="preserve"> </w:t>
      </w:r>
      <w:r w:rsidRPr="00C338B7">
        <w:rPr>
          <w:sz w:val="28"/>
          <w:szCs w:val="28"/>
        </w:rPr>
        <w:t>рабочих</w:t>
      </w:r>
      <w:r w:rsidRPr="00C338B7">
        <w:rPr>
          <w:spacing w:val="27"/>
          <w:sz w:val="28"/>
          <w:szCs w:val="28"/>
        </w:rPr>
        <w:t xml:space="preserve"> </w:t>
      </w:r>
      <w:r w:rsidRPr="00C338B7">
        <w:rPr>
          <w:sz w:val="28"/>
          <w:szCs w:val="28"/>
        </w:rPr>
        <w:t>дней</w:t>
      </w:r>
      <w:r w:rsidRPr="00C338B7">
        <w:rPr>
          <w:spacing w:val="28"/>
          <w:sz w:val="28"/>
          <w:szCs w:val="28"/>
        </w:rPr>
        <w:t xml:space="preserve"> </w:t>
      </w:r>
      <w:r w:rsidRPr="00C338B7">
        <w:rPr>
          <w:sz w:val="28"/>
          <w:szCs w:val="28"/>
        </w:rPr>
        <w:t>после</w:t>
      </w:r>
      <w:r w:rsidRPr="00C338B7">
        <w:rPr>
          <w:spacing w:val="27"/>
          <w:sz w:val="28"/>
          <w:szCs w:val="28"/>
        </w:rPr>
        <w:t xml:space="preserve"> </w:t>
      </w:r>
      <w:r w:rsidRPr="00C338B7">
        <w:rPr>
          <w:sz w:val="28"/>
          <w:szCs w:val="28"/>
        </w:rPr>
        <w:t>окончания</w:t>
      </w:r>
      <w:r w:rsidR="005B43CD">
        <w:rPr>
          <w:sz w:val="28"/>
          <w:szCs w:val="28"/>
        </w:rPr>
        <w:t xml:space="preserve"> </w:t>
      </w:r>
      <w:r w:rsidRPr="00C338B7">
        <w:rPr>
          <w:sz w:val="28"/>
          <w:szCs w:val="28"/>
        </w:rPr>
        <w:t xml:space="preserve">срока, </w:t>
      </w:r>
      <w:r w:rsidRPr="00C338B7">
        <w:rPr>
          <w:spacing w:val="28"/>
          <w:sz w:val="28"/>
          <w:szCs w:val="28"/>
        </w:rPr>
        <w:t xml:space="preserve"> </w:t>
      </w:r>
      <w:r w:rsidRPr="00C338B7">
        <w:rPr>
          <w:sz w:val="28"/>
          <w:szCs w:val="28"/>
        </w:rPr>
        <w:t xml:space="preserve">предусмотренного </w:t>
      </w:r>
      <w:r w:rsidRPr="00C338B7">
        <w:rPr>
          <w:spacing w:val="29"/>
          <w:sz w:val="28"/>
          <w:szCs w:val="28"/>
        </w:rPr>
        <w:t xml:space="preserve"> </w:t>
      </w:r>
      <w:r w:rsidRPr="00C338B7">
        <w:rPr>
          <w:sz w:val="28"/>
          <w:szCs w:val="28"/>
        </w:rPr>
        <w:t xml:space="preserve">в </w:t>
      </w:r>
      <w:r w:rsidRPr="00C338B7">
        <w:rPr>
          <w:spacing w:val="28"/>
          <w:sz w:val="28"/>
          <w:szCs w:val="28"/>
        </w:rPr>
        <w:t xml:space="preserve"> </w:t>
      </w:r>
      <w:r w:rsidRPr="00C338B7">
        <w:rPr>
          <w:sz w:val="28"/>
          <w:szCs w:val="28"/>
        </w:rPr>
        <w:t xml:space="preserve">расписке </w:t>
      </w:r>
      <w:r w:rsidRPr="00C338B7">
        <w:rPr>
          <w:spacing w:val="29"/>
          <w:sz w:val="28"/>
          <w:szCs w:val="28"/>
        </w:rPr>
        <w:t xml:space="preserve"> </w:t>
      </w:r>
      <w:r w:rsidRPr="00C338B7">
        <w:rPr>
          <w:sz w:val="28"/>
          <w:szCs w:val="28"/>
        </w:rPr>
        <w:t xml:space="preserve">указанного </w:t>
      </w:r>
      <w:r w:rsidRPr="00C338B7">
        <w:rPr>
          <w:spacing w:val="29"/>
          <w:sz w:val="28"/>
          <w:szCs w:val="28"/>
        </w:rPr>
        <w:t xml:space="preserve"> </w:t>
      </w:r>
      <w:r w:rsidRPr="00C338B7">
        <w:rPr>
          <w:sz w:val="28"/>
          <w:szCs w:val="28"/>
        </w:rPr>
        <w:t xml:space="preserve">органа, </w:t>
      </w:r>
      <w:r w:rsidRPr="00C338B7">
        <w:rPr>
          <w:spacing w:val="28"/>
          <w:sz w:val="28"/>
          <w:szCs w:val="28"/>
        </w:rPr>
        <w:t xml:space="preserve"> </w:t>
      </w:r>
      <w:r w:rsidRPr="00C338B7">
        <w:rPr>
          <w:sz w:val="28"/>
          <w:szCs w:val="28"/>
        </w:rPr>
        <w:t xml:space="preserve">а </w:t>
      </w:r>
      <w:r w:rsidRPr="00C338B7">
        <w:rPr>
          <w:spacing w:val="29"/>
          <w:sz w:val="28"/>
          <w:szCs w:val="28"/>
        </w:rPr>
        <w:t xml:space="preserve"> </w:t>
      </w:r>
      <w:r w:rsidRPr="00C338B7">
        <w:rPr>
          <w:sz w:val="28"/>
          <w:szCs w:val="28"/>
        </w:rPr>
        <w:t xml:space="preserve">принятие </w:t>
      </w:r>
      <w:r w:rsidRPr="00C338B7">
        <w:rPr>
          <w:spacing w:val="29"/>
          <w:sz w:val="28"/>
          <w:szCs w:val="28"/>
        </w:rPr>
        <w:t xml:space="preserve"> </w:t>
      </w:r>
      <w:r w:rsidRPr="00C338B7">
        <w:rPr>
          <w:sz w:val="28"/>
          <w:szCs w:val="28"/>
        </w:rPr>
        <w:t xml:space="preserve">банком </w:t>
      </w:r>
      <w:r w:rsidRPr="00C338B7">
        <w:rPr>
          <w:spacing w:val="28"/>
          <w:sz w:val="28"/>
          <w:szCs w:val="28"/>
        </w:rPr>
        <w:t xml:space="preserve"> </w:t>
      </w:r>
      <w:r w:rsidRPr="00C338B7">
        <w:rPr>
          <w:sz w:val="28"/>
          <w:szCs w:val="28"/>
        </w:rPr>
        <w:t xml:space="preserve">договора </w:t>
      </w:r>
      <w:r w:rsidRPr="00C338B7">
        <w:rPr>
          <w:spacing w:val="29"/>
          <w:sz w:val="28"/>
          <w:szCs w:val="28"/>
        </w:rPr>
        <w:t xml:space="preserve"> </w:t>
      </w:r>
      <w:r w:rsidRPr="00C338B7">
        <w:rPr>
          <w:sz w:val="28"/>
          <w:szCs w:val="28"/>
        </w:rPr>
        <w:t xml:space="preserve">на </w:t>
      </w:r>
      <w:r w:rsidRPr="00C338B7">
        <w:rPr>
          <w:spacing w:val="29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жилое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lastRenderedPageBreak/>
        <w:t>помещение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для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оплаты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осуществляется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порядке,</w:t>
      </w:r>
      <w:r w:rsidRPr="00C338B7">
        <w:rPr>
          <w:spacing w:val="-9"/>
          <w:sz w:val="28"/>
          <w:szCs w:val="28"/>
        </w:rPr>
        <w:t xml:space="preserve"> </w:t>
      </w:r>
      <w:r w:rsidRPr="005B43CD">
        <w:rPr>
          <w:sz w:val="28"/>
          <w:szCs w:val="28"/>
        </w:rPr>
        <w:t>установленном</w:t>
      </w:r>
      <w:r w:rsidRPr="005B43CD">
        <w:rPr>
          <w:spacing w:val="-9"/>
          <w:sz w:val="28"/>
          <w:szCs w:val="28"/>
        </w:rPr>
        <w:t xml:space="preserve"> </w:t>
      </w:r>
      <w:hyperlink w:anchor="bookmark25" w:history="1">
        <w:r w:rsidRPr="005B43CD">
          <w:rPr>
            <w:sz w:val="28"/>
            <w:szCs w:val="28"/>
          </w:rPr>
          <w:t>пунктом</w:t>
        </w:r>
        <w:r w:rsidRPr="005B43CD">
          <w:rPr>
            <w:spacing w:val="-9"/>
            <w:sz w:val="28"/>
            <w:szCs w:val="28"/>
          </w:rPr>
          <w:t xml:space="preserve"> </w:t>
        </w:r>
        <w:r w:rsidRPr="005B43CD">
          <w:rPr>
            <w:spacing w:val="-1"/>
            <w:sz w:val="28"/>
            <w:szCs w:val="28"/>
          </w:rPr>
          <w:t>11</w:t>
        </w:r>
      </w:hyperlink>
      <w:r w:rsidRPr="00C338B7">
        <w:rPr>
          <w:color w:val="0F6BBF"/>
          <w:spacing w:val="-16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настоящего</w:t>
      </w:r>
      <w:r w:rsidRPr="00C338B7">
        <w:rPr>
          <w:color w:val="000000"/>
          <w:spacing w:val="-8"/>
          <w:sz w:val="28"/>
          <w:szCs w:val="28"/>
        </w:rPr>
        <w:t xml:space="preserve"> </w:t>
      </w:r>
      <w:r w:rsidRPr="00C338B7">
        <w:rPr>
          <w:color w:val="000000"/>
          <w:sz w:val="28"/>
          <w:szCs w:val="28"/>
        </w:rPr>
        <w:t>Порядка.</w:t>
      </w:r>
    </w:p>
    <w:p w:rsidR="001178F2" w:rsidRPr="00C338B7" w:rsidRDefault="001178F2" w:rsidP="00EA3285">
      <w:pPr>
        <w:pStyle w:val="a3"/>
        <w:numPr>
          <w:ilvl w:val="0"/>
          <w:numId w:val="12"/>
        </w:numPr>
        <w:tabs>
          <w:tab w:val="left" w:pos="1242"/>
        </w:tabs>
        <w:kinsoku w:val="0"/>
        <w:overflowPunct w:val="0"/>
        <w:spacing w:line="360" w:lineRule="auto"/>
        <w:ind w:left="0" w:firstLine="862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Социальная</w:t>
      </w:r>
      <w:r w:rsidRPr="00C338B7">
        <w:rPr>
          <w:spacing w:val="21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выплата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считается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предоставленной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участнику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Программы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с</w:t>
      </w:r>
      <w:r w:rsidRPr="00C338B7">
        <w:rPr>
          <w:spacing w:val="21"/>
          <w:sz w:val="28"/>
          <w:szCs w:val="28"/>
        </w:rPr>
        <w:t xml:space="preserve"> </w:t>
      </w:r>
      <w:r w:rsidRPr="00C338B7">
        <w:rPr>
          <w:sz w:val="28"/>
          <w:szCs w:val="28"/>
        </w:rPr>
        <w:t>даты</w:t>
      </w:r>
      <w:r w:rsidRPr="00C338B7">
        <w:rPr>
          <w:spacing w:val="22"/>
          <w:sz w:val="28"/>
          <w:szCs w:val="28"/>
        </w:rPr>
        <w:t xml:space="preserve"> </w:t>
      </w:r>
      <w:r w:rsidRPr="00C338B7">
        <w:rPr>
          <w:sz w:val="28"/>
          <w:szCs w:val="28"/>
        </w:rPr>
        <w:t>исполнения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банком распоряжения</w:t>
      </w:r>
      <w:r w:rsidRPr="00C338B7">
        <w:rPr>
          <w:spacing w:val="1"/>
          <w:sz w:val="28"/>
          <w:szCs w:val="28"/>
        </w:rPr>
        <w:t xml:space="preserve"> </w:t>
      </w:r>
      <w:r w:rsidRPr="00C338B7">
        <w:rPr>
          <w:sz w:val="28"/>
          <w:szCs w:val="28"/>
        </w:rPr>
        <w:t>распорядителя</w:t>
      </w:r>
      <w:r w:rsidRPr="00C338B7">
        <w:rPr>
          <w:spacing w:val="1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счета о</w:t>
      </w:r>
      <w:r w:rsidRPr="00C338B7">
        <w:rPr>
          <w:spacing w:val="1"/>
          <w:sz w:val="28"/>
          <w:szCs w:val="28"/>
        </w:rPr>
        <w:t xml:space="preserve"> </w:t>
      </w:r>
      <w:r w:rsidRPr="00C338B7">
        <w:rPr>
          <w:sz w:val="28"/>
          <w:szCs w:val="28"/>
        </w:rPr>
        <w:t>перечислении банком</w:t>
      </w:r>
      <w:r w:rsidRPr="00C338B7">
        <w:rPr>
          <w:spacing w:val="1"/>
          <w:sz w:val="28"/>
          <w:szCs w:val="28"/>
        </w:rPr>
        <w:t xml:space="preserve"> </w:t>
      </w:r>
      <w:r w:rsidRPr="00C338B7">
        <w:rPr>
          <w:sz w:val="28"/>
          <w:szCs w:val="28"/>
        </w:rPr>
        <w:t>зачисленных</w:t>
      </w:r>
      <w:r w:rsidRPr="00C338B7">
        <w:rPr>
          <w:spacing w:val="1"/>
          <w:sz w:val="28"/>
          <w:szCs w:val="28"/>
        </w:rPr>
        <w:t xml:space="preserve"> </w:t>
      </w:r>
      <w:r w:rsidRPr="00C338B7">
        <w:rPr>
          <w:sz w:val="28"/>
          <w:szCs w:val="28"/>
        </w:rPr>
        <w:t>на его</w:t>
      </w:r>
      <w:r w:rsidRPr="00C338B7">
        <w:rPr>
          <w:spacing w:val="1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банковский</w:t>
      </w:r>
      <w:r w:rsidRPr="00C338B7">
        <w:rPr>
          <w:spacing w:val="1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средств</w:t>
      </w:r>
      <w:r w:rsidRPr="00C338B7">
        <w:rPr>
          <w:spacing w:val="25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25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</w:t>
      </w:r>
      <w:r w:rsidRPr="00C338B7">
        <w:rPr>
          <w:spacing w:val="26"/>
          <w:sz w:val="28"/>
          <w:szCs w:val="28"/>
        </w:rPr>
        <w:t xml:space="preserve"> </w:t>
      </w:r>
      <w:r w:rsidRPr="00C338B7">
        <w:rPr>
          <w:sz w:val="28"/>
          <w:szCs w:val="28"/>
        </w:rPr>
        <w:t>оплаты</w:t>
      </w:r>
      <w:r w:rsidRPr="00C338B7">
        <w:rPr>
          <w:spacing w:val="25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приобретаемого</w:t>
      </w:r>
      <w:r w:rsidRPr="00C338B7">
        <w:rPr>
          <w:spacing w:val="26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жилого</w:t>
      </w:r>
      <w:r w:rsidRPr="00C338B7">
        <w:rPr>
          <w:spacing w:val="25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помещения,</w:t>
      </w:r>
      <w:r w:rsidRPr="00C338B7">
        <w:rPr>
          <w:spacing w:val="26"/>
          <w:sz w:val="28"/>
          <w:szCs w:val="28"/>
        </w:rPr>
        <w:t xml:space="preserve"> </w:t>
      </w:r>
      <w:r w:rsidRPr="00C338B7">
        <w:rPr>
          <w:sz w:val="28"/>
          <w:szCs w:val="28"/>
        </w:rPr>
        <w:t>оплаты</w:t>
      </w:r>
      <w:r w:rsidRPr="00C338B7">
        <w:rPr>
          <w:spacing w:val="25"/>
          <w:sz w:val="28"/>
          <w:szCs w:val="28"/>
        </w:rPr>
        <w:t xml:space="preserve"> </w:t>
      </w:r>
      <w:r w:rsidRPr="00C338B7">
        <w:rPr>
          <w:sz w:val="28"/>
          <w:szCs w:val="28"/>
        </w:rPr>
        <w:t>первоначального</w:t>
      </w:r>
      <w:r w:rsidRPr="00C338B7">
        <w:rPr>
          <w:spacing w:val="26"/>
          <w:sz w:val="28"/>
          <w:szCs w:val="28"/>
        </w:rPr>
        <w:t xml:space="preserve"> </w:t>
      </w:r>
      <w:r w:rsidRPr="00C338B7">
        <w:rPr>
          <w:sz w:val="28"/>
          <w:szCs w:val="28"/>
        </w:rPr>
        <w:t>взноса</w:t>
      </w:r>
      <w:r w:rsidRPr="00C338B7">
        <w:rPr>
          <w:spacing w:val="25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при получении</w:t>
      </w:r>
      <w:r w:rsidRPr="00C338B7">
        <w:rPr>
          <w:spacing w:val="-1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жилищного кредита,</w:t>
      </w:r>
      <w:r w:rsidRPr="00C338B7">
        <w:rPr>
          <w:spacing w:val="-1"/>
          <w:sz w:val="28"/>
          <w:szCs w:val="28"/>
        </w:rPr>
        <w:t xml:space="preserve"> </w:t>
      </w:r>
      <w:r w:rsidRPr="00C338B7">
        <w:rPr>
          <w:sz w:val="28"/>
          <w:szCs w:val="28"/>
        </w:rPr>
        <w:t>в том</w:t>
      </w:r>
      <w:r w:rsidRPr="00C338B7">
        <w:rPr>
          <w:spacing w:val="-1"/>
          <w:sz w:val="28"/>
          <w:szCs w:val="28"/>
        </w:rPr>
        <w:t xml:space="preserve"> </w:t>
      </w:r>
      <w:r w:rsidRPr="00C338B7">
        <w:rPr>
          <w:sz w:val="28"/>
          <w:szCs w:val="28"/>
        </w:rPr>
        <w:t>числе ипотечного,</w:t>
      </w:r>
      <w:r w:rsidRPr="00C338B7">
        <w:rPr>
          <w:spacing w:val="-1"/>
          <w:sz w:val="28"/>
          <w:szCs w:val="28"/>
        </w:rPr>
        <w:t xml:space="preserve"> </w:t>
      </w:r>
      <w:r w:rsidRPr="00C338B7">
        <w:rPr>
          <w:sz w:val="28"/>
          <w:szCs w:val="28"/>
        </w:rPr>
        <w:t>или займа на</w:t>
      </w:r>
      <w:r w:rsidRPr="00C338B7">
        <w:rPr>
          <w:spacing w:val="-1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приобретение жилого</w:t>
      </w:r>
      <w:r w:rsidRPr="00C338B7">
        <w:rPr>
          <w:spacing w:val="-1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помещения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или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строительство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индивидуального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жилого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дома,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договора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с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уполномоченной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организацией, погашения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основной</w:t>
      </w:r>
      <w:r w:rsidRPr="00C338B7">
        <w:rPr>
          <w:spacing w:val="7"/>
          <w:sz w:val="28"/>
          <w:szCs w:val="28"/>
        </w:rPr>
        <w:t xml:space="preserve"> </w:t>
      </w:r>
      <w:r w:rsidRPr="00C338B7">
        <w:rPr>
          <w:sz w:val="28"/>
          <w:szCs w:val="28"/>
        </w:rPr>
        <w:t>суммы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долга</w:t>
      </w:r>
      <w:r w:rsidRPr="00C338B7">
        <w:rPr>
          <w:spacing w:val="7"/>
          <w:sz w:val="28"/>
          <w:szCs w:val="28"/>
        </w:rPr>
        <w:t xml:space="preserve"> </w:t>
      </w:r>
      <w:r w:rsidRPr="00C338B7">
        <w:rPr>
          <w:sz w:val="28"/>
          <w:szCs w:val="28"/>
        </w:rPr>
        <w:t>и</w:t>
      </w:r>
      <w:r w:rsidRPr="00C338B7">
        <w:rPr>
          <w:spacing w:val="7"/>
          <w:sz w:val="28"/>
          <w:szCs w:val="28"/>
        </w:rPr>
        <w:t xml:space="preserve"> </w:t>
      </w:r>
      <w:r w:rsidRPr="00C338B7">
        <w:rPr>
          <w:sz w:val="28"/>
          <w:szCs w:val="28"/>
        </w:rPr>
        <w:t>уплаты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процентов</w:t>
      </w:r>
      <w:r w:rsidRPr="00C338B7">
        <w:rPr>
          <w:spacing w:val="7"/>
          <w:sz w:val="28"/>
          <w:szCs w:val="28"/>
        </w:rPr>
        <w:t xml:space="preserve"> </w:t>
      </w:r>
      <w:r w:rsidRPr="00C338B7">
        <w:rPr>
          <w:sz w:val="28"/>
          <w:szCs w:val="28"/>
        </w:rPr>
        <w:t>по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ипотечным</w:t>
      </w:r>
      <w:r w:rsidRPr="00C338B7">
        <w:rPr>
          <w:spacing w:val="7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жилищным</w:t>
      </w:r>
      <w:r w:rsidRPr="00C338B7">
        <w:rPr>
          <w:spacing w:val="7"/>
          <w:sz w:val="28"/>
          <w:szCs w:val="28"/>
        </w:rPr>
        <w:t xml:space="preserve"> </w:t>
      </w:r>
      <w:r w:rsidRPr="00C338B7">
        <w:rPr>
          <w:sz w:val="28"/>
          <w:szCs w:val="28"/>
        </w:rPr>
        <w:t>кредитам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или</w:t>
      </w:r>
      <w:r w:rsidRPr="00C338B7">
        <w:rPr>
          <w:spacing w:val="7"/>
          <w:sz w:val="28"/>
          <w:szCs w:val="28"/>
        </w:rPr>
        <w:t xml:space="preserve"> </w:t>
      </w:r>
      <w:r w:rsidRPr="00C338B7">
        <w:rPr>
          <w:sz w:val="28"/>
          <w:szCs w:val="28"/>
        </w:rPr>
        <w:t>займам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42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приобретение</w:t>
      </w:r>
      <w:r w:rsidRPr="00C338B7">
        <w:rPr>
          <w:spacing w:val="42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жилья</w:t>
      </w:r>
      <w:r w:rsidRPr="00C338B7">
        <w:rPr>
          <w:spacing w:val="42"/>
          <w:sz w:val="28"/>
          <w:szCs w:val="28"/>
        </w:rPr>
        <w:t xml:space="preserve"> </w:t>
      </w:r>
      <w:r w:rsidRPr="00C338B7">
        <w:rPr>
          <w:sz w:val="28"/>
          <w:szCs w:val="28"/>
        </w:rPr>
        <w:t>или</w:t>
      </w:r>
      <w:r w:rsidRPr="00C338B7">
        <w:rPr>
          <w:spacing w:val="42"/>
          <w:sz w:val="28"/>
          <w:szCs w:val="28"/>
        </w:rPr>
        <w:t xml:space="preserve"> </w:t>
      </w:r>
      <w:r w:rsidRPr="00C338B7">
        <w:rPr>
          <w:sz w:val="28"/>
          <w:szCs w:val="28"/>
        </w:rPr>
        <w:t>строительство</w:t>
      </w:r>
      <w:r w:rsidRPr="00C338B7">
        <w:rPr>
          <w:spacing w:val="42"/>
          <w:sz w:val="28"/>
          <w:szCs w:val="28"/>
        </w:rPr>
        <w:t xml:space="preserve"> </w:t>
      </w:r>
      <w:r w:rsidRPr="00C338B7">
        <w:rPr>
          <w:sz w:val="28"/>
          <w:szCs w:val="28"/>
        </w:rPr>
        <w:t>индивидуального</w:t>
      </w:r>
      <w:r w:rsidRPr="00C338B7">
        <w:rPr>
          <w:spacing w:val="43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жилого</w:t>
      </w:r>
      <w:r w:rsidRPr="00C338B7">
        <w:rPr>
          <w:spacing w:val="42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дома,</w:t>
      </w:r>
      <w:r w:rsidRPr="00C338B7">
        <w:rPr>
          <w:spacing w:val="42"/>
          <w:sz w:val="28"/>
          <w:szCs w:val="28"/>
        </w:rPr>
        <w:t xml:space="preserve"> </w:t>
      </w:r>
      <w:r w:rsidRPr="00C338B7">
        <w:rPr>
          <w:sz w:val="28"/>
          <w:szCs w:val="28"/>
        </w:rPr>
        <w:t>либо</w:t>
      </w:r>
      <w:r w:rsidRPr="00C338B7">
        <w:rPr>
          <w:spacing w:val="42"/>
          <w:sz w:val="28"/>
          <w:szCs w:val="28"/>
        </w:rPr>
        <w:t xml:space="preserve"> </w:t>
      </w:r>
      <w:r w:rsidRPr="00C338B7">
        <w:rPr>
          <w:sz w:val="28"/>
          <w:szCs w:val="28"/>
        </w:rPr>
        <w:t>уплаты</w:t>
      </w:r>
      <w:r w:rsidRPr="00C338B7">
        <w:rPr>
          <w:spacing w:val="42"/>
          <w:sz w:val="28"/>
          <w:szCs w:val="28"/>
        </w:rPr>
        <w:t xml:space="preserve"> </w:t>
      </w:r>
      <w:r w:rsidRPr="00C338B7">
        <w:rPr>
          <w:sz w:val="28"/>
          <w:szCs w:val="28"/>
        </w:rPr>
        <w:t>оставшейся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части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паевого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взноса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члена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кооператива.</w:t>
      </w:r>
    </w:p>
    <w:p w:rsidR="001178F2" w:rsidRPr="00C338B7" w:rsidRDefault="001178F2" w:rsidP="00EA3285">
      <w:pPr>
        <w:pStyle w:val="a3"/>
        <w:numPr>
          <w:ilvl w:val="0"/>
          <w:numId w:val="12"/>
        </w:numPr>
        <w:tabs>
          <w:tab w:val="left" w:pos="1248"/>
        </w:tabs>
        <w:kinsoku w:val="0"/>
        <w:overflowPunct w:val="0"/>
        <w:spacing w:line="360" w:lineRule="auto"/>
        <w:ind w:left="0" w:firstLine="1017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Свидетельства,</w:t>
      </w:r>
      <w:r w:rsidRPr="00C338B7">
        <w:rPr>
          <w:spacing w:val="29"/>
          <w:sz w:val="28"/>
          <w:szCs w:val="28"/>
        </w:rPr>
        <w:t xml:space="preserve"> </w:t>
      </w:r>
      <w:r w:rsidRPr="00C338B7">
        <w:rPr>
          <w:sz w:val="28"/>
          <w:szCs w:val="28"/>
        </w:rPr>
        <w:t>находящиеся</w:t>
      </w:r>
      <w:r w:rsidRPr="00C338B7">
        <w:rPr>
          <w:spacing w:val="29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29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банке,</w:t>
      </w:r>
      <w:r w:rsidRPr="00C338B7">
        <w:rPr>
          <w:spacing w:val="29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погашаются</w:t>
      </w:r>
      <w:r w:rsidRPr="00C338B7">
        <w:rPr>
          <w:spacing w:val="30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банком</w:t>
      </w:r>
      <w:r w:rsidRPr="00C338B7">
        <w:rPr>
          <w:spacing w:val="29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29"/>
          <w:sz w:val="28"/>
          <w:szCs w:val="28"/>
        </w:rPr>
        <w:t xml:space="preserve"> </w:t>
      </w:r>
      <w:r w:rsidRPr="00C338B7">
        <w:rPr>
          <w:sz w:val="28"/>
          <w:szCs w:val="28"/>
        </w:rPr>
        <w:t>устанавливаемом</w:t>
      </w:r>
      <w:r w:rsidRPr="00C338B7">
        <w:rPr>
          <w:spacing w:val="29"/>
          <w:sz w:val="28"/>
          <w:szCs w:val="28"/>
        </w:rPr>
        <w:t xml:space="preserve"> </w:t>
      </w:r>
      <w:r w:rsidRPr="00C338B7">
        <w:rPr>
          <w:sz w:val="28"/>
          <w:szCs w:val="28"/>
        </w:rPr>
        <w:t>им</w:t>
      </w:r>
      <w:r w:rsidRPr="00C338B7">
        <w:rPr>
          <w:spacing w:val="30"/>
          <w:sz w:val="28"/>
          <w:szCs w:val="28"/>
        </w:rPr>
        <w:t xml:space="preserve"> </w:t>
      </w:r>
      <w:r w:rsidRPr="00C338B7">
        <w:rPr>
          <w:sz w:val="28"/>
          <w:szCs w:val="28"/>
        </w:rPr>
        <w:t>порядке. Погашенные</w:t>
      </w:r>
      <w:r w:rsidRPr="00C338B7">
        <w:rPr>
          <w:spacing w:val="32"/>
          <w:sz w:val="28"/>
          <w:szCs w:val="28"/>
        </w:rPr>
        <w:t xml:space="preserve"> </w:t>
      </w:r>
      <w:r w:rsidRPr="00C338B7">
        <w:rPr>
          <w:sz w:val="28"/>
          <w:szCs w:val="28"/>
        </w:rPr>
        <w:t>свидетельства</w:t>
      </w:r>
      <w:r w:rsidRPr="00C338B7">
        <w:rPr>
          <w:spacing w:val="33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подлежат</w:t>
      </w:r>
      <w:r w:rsidRPr="00C338B7">
        <w:rPr>
          <w:spacing w:val="33"/>
          <w:sz w:val="28"/>
          <w:szCs w:val="28"/>
        </w:rPr>
        <w:t xml:space="preserve"> </w:t>
      </w:r>
      <w:r w:rsidRPr="00C338B7">
        <w:rPr>
          <w:sz w:val="28"/>
          <w:szCs w:val="28"/>
        </w:rPr>
        <w:t>хранению</w:t>
      </w:r>
      <w:r w:rsidRPr="00C338B7">
        <w:rPr>
          <w:spacing w:val="33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33"/>
          <w:sz w:val="28"/>
          <w:szCs w:val="28"/>
        </w:rPr>
        <w:t xml:space="preserve"> </w:t>
      </w:r>
      <w:r w:rsidRPr="00C338B7">
        <w:rPr>
          <w:sz w:val="28"/>
          <w:szCs w:val="28"/>
        </w:rPr>
        <w:t>течение</w:t>
      </w:r>
      <w:r w:rsidRPr="00C338B7">
        <w:rPr>
          <w:spacing w:val="33"/>
          <w:sz w:val="28"/>
          <w:szCs w:val="28"/>
        </w:rPr>
        <w:t xml:space="preserve"> </w:t>
      </w:r>
      <w:r w:rsidRPr="00C338B7">
        <w:rPr>
          <w:sz w:val="28"/>
          <w:szCs w:val="28"/>
        </w:rPr>
        <w:t>3</w:t>
      </w:r>
      <w:r w:rsidRPr="00C338B7">
        <w:rPr>
          <w:spacing w:val="33"/>
          <w:sz w:val="28"/>
          <w:szCs w:val="28"/>
        </w:rPr>
        <w:t xml:space="preserve"> </w:t>
      </w:r>
      <w:r w:rsidRPr="00C338B7">
        <w:rPr>
          <w:sz w:val="28"/>
          <w:szCs w:val="28"/>
        </w:rPr>
        <w:t>лет.</w:t>
      </w:r>
      <w:r w:rsidRPr="00C338B7">
        <w:rPr>
          <w:spacing w:val="32"/>
          <w:sz w:val="28"/>
          <w:szCs w:val="28"/>
        </w:rPr>
        <w:t xml:space="preserve"> </w:t>
      </w:r>
      <w:r w:rsidRPr="00C338B7">
        <w:rPr>
          <w:sz w:val="28"/>
          <w:szCs w:val="28"/>
        </w:rPr>
        <w:t>Свидетельства,</w:t>
      </w:r>
      <w:r w:rsidRPr="00C338B7">
        <w:rPr>
          <w:spacing w:val="33"/>
          <w:sz w:val="28"/>
          <w:szCs w:val="28"/>
        </w:rPr>
        <w:t xml:space="preserve"> </w:t>
      </w:r>
      <w:r w:rsidRPr="00C338B7">
        <w:rPr>
          <w:sz w:val="28"/>
          <w:szCs w:val="28"/>
        </w:rPr>
        <w:t>не</w:t>
      </w:r>
      <w:r w:rsidRPr="00C338B7">
        <w:rPr>
          <w:spacing w:val="33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предъявленные</w:t>
      </w:r>
      <w:r w:rsidRPr="00C338B7">
        <w:rPr>
          <w:spacing w:val="33"/>
          <w:sz w:val="28"/>
          <w:szCs w:val="28"/>
        </w:rPr>
        <w:t xml:space="preserve"> </w:t>
      </w:r>
      <w:r w:rsidRPr="00C338B7">
        <w:rPr>
          <w:sz w:val="28"/>
          <w:szCs w:val="28"/>
        </w:rPr>
        <w:t>в банк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порядке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и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сроки,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которые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установлены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настоящим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Порядком,</w:t>
      </w:r>
      <w:r w:rsidRPr="00C338B7">
        <w:rPr>
          <w:spacing w:val="-9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считаются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недействительными.</w:t>
      </w:r>
    </w:p>
    <w:p w:rsidR="001178F2" w:rsidRPr="00C338B7" w:rsidRDefault="001178F2" w:rsidP="00EA3285">
      <w:pPr>
        <w:pStyle w:val="a3"/>
        <w:numPr>
          <w:ilvl w:val="0"/>
          <w:numId w:val="12"/>
        </w:numPr>
        <w:tabs>
          <w:tab w:val="left" w:pos="1216"/>
        </w:tabs>
        <w:kinsoku w:val="0"/>
        <w:overflowPunct w:val="0"/>
        <w:spacing w:line="360" w:lineRule="auto"/>
        <w:ind w:left="0" w:firstLine="1017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В</w:t>
      </w:r>
      <w:r w:rsidRPr="00C338B7">
        <w:rPr>
          <w:spacing w:val="-1"/>
          <w:sz w:val="28"/>
          <w:szCs w:val="28"/>
        </w:rPr>
        <w:t xml:space="preserve"> </w:t>
      </w:r>
      <w:r w:rsidRPr="00C338B7">
        <w:rPr>
          <w:sz w:val="28"/>
          <w:szCs w:val="28"/>
        </w:rPr>
        <w:t>случае,</w:t>
      </w:r>
      <w:r w:rsidRPr="00C338B7">
        <w:rPr>
          <w:spacing w:val="-1"/>
          <w:sz w:val="28"/>
          <w:szCs w:val="28"/>
        </w:rPr>
        <w:t xml:space="preserve"> </w:t>
      </w:r>
      <w:r w:rsidRPr="00C338B7">
        <w:rPr>
          <w:sz w:val="28"/>
          <w:szCs w:val="28"/>
        </w:rPr>
        <w:t>если</w:t>
      </w:r>
      <w:r w:rsidRPr="00C338B7">
        <w:rPr>
          <w:spacing w:val="-1"/>
          <w:sz w:val="28"/>
          <w:szCs w:val="28"/>
        </w:rPr>
        <w:t xml:space="preserve"> </w:t>
      </w:r>
      <w:r w:rsidRPr="00C338B7">
        <w:rPr>
          <w:sz w:val="28"/>
          <w:szCs w:val="28"/>
        </w:rPr>
        <w:t>владелец свидетельства</w:t>
      </w:r>
      <w:r w:rsidRPr="00C338B7">
        <w:rPr>
          <w:spacing w:val="-1"/>
          <w:sz w:val="28"/>
          <w:szCs w:val="28"/>
        </w:rPr>
        <w:t xml:space="preserve"> </w:t>
      </w:r>
      <w:r w:rsidRPr="00C338B7">
        <w:rPr>
          <w:sz w:val="28"/>
          <w:szCs w:val="28"/>
        </w:rPr>
        <w:t>по</w:t>
      </w:r>
      <w:r w:rsidRPr="00C338B7">
        <w:rPr>
          <w:spacing w:val="-1"/>
          <w:sz w:val="28"/>
          <w:szCs w:val="28"/>
        </w:rPr>
        <w:t xml:space="preserve"> </w:t>
      </w:r>
      <w:r w:rsidRPr="00C338B7">
        <w:rPr>
          <w:sz w:val="28"/>
          <w:szCs w:val="28"/>
        </w:rPr>
        <w:t>какой-либо</w:t>
      </w:r>
      <w:r w:rsidRPr="00C338B7">
        <w:rPr>
          <w:spacing w:val="-1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причине не</w:t>
      </w:r>
      <w:r w:rsidRPr="00C338B7">
        <w:rPr>
          <w:spacing w:val="-1"/>
          <w:sz w:val="28"/>
          <w:szCs w:val="28"/>
        </w:rPr>
        <w:t xml:space="preserve"> </w:t>
      </w:r>
      <w:r w:rsidRPr="00C338B7">
        <w:rPr>
          <w:sz w:val="28"/>
          <w:szCs w:val="28"/>
        </w:rPr>
        <w:t>смог</w:t>
      </w:r>
      <w:r w:rsidRPr="00C338B7">
        <w:rPr>
          <w:spacing w:val="-1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-1"/>
          <w:sz w:val="28"/>
          <w:szCs w:val="28"/>
        </w:rPr>
        <w:t xml:space="preserve"> </w:t>
      </w:r>
      <w:r w:rsidRPr="00C338B7">
        <w:rPr>
          <w:sz w:val="28"/>
          <w:szCs w:val="28"/>
        </w:rPr>
        <w:t>установленный срок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действия свидетельства воспользоваться правом на получение выделенной ему социальной выплаты, он представляет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Отдел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справку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о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закрытии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договора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банковского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счета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без</w:t>
      </w:r>
      <w:r w:rsidRPr="00C338B7">
        <w:rPr>
          <w:spacing w:val="14"/>
          <w:sz w:val="28"/>
          <w:szCs w:val="28"/>
        </w:rPr>
        <w:t xml:space="preserve"> </w:t>
      </w:r>
      <w:r w:rsidRPr="00C338B7">
        <w:rPr>
          <w:sz w:val="28"/>
          <w:szCs w:val="28"/>
        </w:rPr>
        <w:t>перечисления</w:t>
      </w:r>
      <w:r w:rsidRPr="00C338B7">
        <w:rPr>
          <w:spacing w:val="13"/>
          <w:sz w:val="28"/>
          <w:szCs w:val="28"/>
        </w:rPr>
        <w:t xml:space="preserve"> </w:t>
      </w:r>
      <w:r w:rsidRPr="00C338B7">
        <w:rPr>
          <w:sz w:val="28"/>
          <w:szCs w:val="28"/>
        </w:rPr>
        <w:t>средств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социальной</w:t>
      </w:r>
      <w:r w:rsidRPr="00C338B7">
        <w:rPr>
          <w:spacing w:val="11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выплаты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и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сохраняет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право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улучшение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жилищных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условий,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том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числе</w:t>
      </w:r>
      <w:r w:rsidRPr="00C338B7">
        <w:rPr>
          <w:spacing w:val="12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11"/>
          <w:sz w:val="28"/>
          <w:szCs w:val="28"/>
        </w:rPr>
        <w:t xml:space="preserve"> </w:t>
      </w:r>
      <w:r w:rsidRPr="00C338B7">
        <w:rPr>
          <w:sz w:val="28"/>
          <w:szCs w:val="28"/>
        </w:rPr>
        <w:t>дальнейшее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участие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Программе</w:t>
      </w:r>
      <w:r w:rsidRPr="00C338B7">
        <w:rPr>
          <w:spacing w:val="-8"/>
          <w:sz w:val="28"/>
          <w:szCs w:val="28"/>
        </w:rPr>
        <w:t xml:space="preserve"> </w:t>
      </w:r>
      <w:r w:rsidRPr="00C338B7">
        <w:rPr>
          <w:sz w:val="28"/>
          <w:szCs w:val="28"/>
        </w:rPr>
        <w:t>на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общих</w:t>
      </w:r>
      <w:r w:rsidRPr="00C338B7">
        <w:rPr>
          <w:spacing w:val="-7"/>
          <w:sz w:val="28"/>
          <w:szCs w:val="28"/>
        </w:rPr>
        <w:t xml:space="preserve"> </w:t>
      </w:r>
      <w:r w:rsidRPr="00C338B7">
        <w:rPr>
          <w:sz w:val="28"/>
          <w:szCs w:val="28"/>
        </w:rPr>
        <w:t>основаниях.</w:t>
      </w:r>
    </w:p>
    <w:p w:rsidR="00C338B7" w:rsidRPr="005B43CD" w:rsidRDefault="001178F2" w:rsidP="00EA3285">
      <w:pPr>
        <w:pStyle w:val="a3"/>
        <w:numPr>
          <w:ilvl w:val="0"/>
          <w:numId w:val="12"/>
        </w:numPr>
        <w:tabs>
          <w:tab w:val="left" w:pos="1273"/>
        </w:tabs>
        <w:kinsoku w:val="0"/>
        <w:overflowPunct w:val="0"/>
        <w:spacing w:before="50" w:line="360" w:lineRule="auto"/>
        <w:ind w:left="0" w:firstLine="720"/>
        <w:jc w:val="both"/>
        <w:rPr>
          <w:sz w:val="28"/>
          <w:szCs w:val="28"/>
        </w:rPr>
      </w:pPr>
      <w:r w:rsidRPr="00C338B7">
        <w:rPr>
          <w:sz w:val="28"/>
          <w:szCs w:val="28"/>
        </w:rPr>
        <w:t>Информация</w:t>
      </w:r>
      <w:r w:rsidRPr="00C338B7">
        <w:rPr>
          <w:spacing w:val="53"/>
          <w:sz w:val="28"/>
          <w:szCs w:val="28"/>
        </w:rPr>
        <w:t xml:space="preserve"> </w:t>
      </w:r>
      <w:r w:rsidRPr="00C338B7">
        <w:rPr>
          <w:sz w:val="28"/>
          <w:szCs w:val="28"/>
        </w:rPr>
        <w:t>о</w:t>
      </w:r>
      <w:r w:rsidRPr="00C338B7">
        <w:rPr>
          <w:spacing w:val="53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предоставлении</w:t>
      </w:r>
      <w:r w:rsidRPr="00C338B7">
        <w:rPr>
          <w:spacing w:val="53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социальных</w:t>
      </w:r>
      <w:r w:rsidRPr="00C338B7">
        <w:rPr>
          <w:spacing w:val="53"/>
          <w:sz w:val="28"/>
          <w:szCs w:val="28"/>
        </w:rPr>
        <w:t xml:space="preserve"> </w:t>
      </w:r>
      <w:r w:rsidRPr="00C338B7">
        <w:rPr>
          <w:sz w:val="28"/>
          <w:szCs w:val="28"/>
        </w:rPr>
        <w:t>выплат,</w:t>
      </w:r>
      <w:r w:rsidRPr="00C338B7">
        <w:rPr>
          <w:spacing w:val="53"/>
          <w:sz w:val="28"/>
          <w:szCs w:val="28"/>
        </w:rPr>
        <w:t xml:space="preserve"> </w:t>
      </w:r>
      <w:r w:rsidRPr="00C338B7">
        <w:rPr>
          <w:sz w:val="28"/>
          <w:szCs w:val="28"/>
        </w:rPr>
        <w:t>молодым</w:t>
      </w:r>
      <w:r w:rsidRPr="00C338B7">
        <w:rPr>
          <w:spacing w:val="53"/>
          <w:sz w:val="28"/>
          <w:szCs w:val="28"/>
        </w:rPr>
        <w:t xml:space="preserve"> </w:t>
      </w:r>
      <w:r w:rsidRPr="00C338B7">
        <w:rPr>
          <w:sz w:val="28"/>
          <w:szCs w:val="28"/>
        </w:rPr>
        <w:t>семьям</w:t>
      </w:r>
      <w:r w:rsidRPr="00C338B7">
        <w:rPr>
          <w:spacing w:val="53"/>
          <w:sz w:val="28"/>
          <w:szCs w:val="28"/>
        </w:rPr>
        <w:t xml:space="preserve"> </w:t>
      </w:r>
      <w:r w:rsidRPr="00C338B7">
        <w:rPr>
          <w:sz w:val="28"/>
          <w:szCs w:val="28"/>
        </w:rPr>
        <w:t>для</w:t>
      </w:r>
      <w:r w:rsidRPr="00C338B7">
        <w:rPr>
          <w:spacing w:val="54"/>
          <w:sz w:val="28"/>
          <w:szCs w:val="28"/>
        </w:rPr>
        <w:t xml:space="preserve"> </w:t>
      </w:r>
      <w:r w:rsidRPr="00C338B7">
        <w:rPr>
          <w:sz w:val="28"/>
          <w:szCs w:val="28"/>
        </w:rPr>
        <w:t>приобретения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(строительства)</w:t>
      </w:r>
      <w:r w:rsidRPr="00C338B7">
        <w:rPr>
          <w:spacing w:val="54"/>
          <w:sz w:val="28"/>
          <w:szCs w:val="28"/>
        </w:rPr>
        <w:t xml:space="preserve"> </w:t>
      </w:r>
      <w:proofErr w:type="gramStart"/>
      <w:r w:rsidRPr="00C338B7">
        <w:rPr>
          <w:sz w:val="28"/>
          <w:szCs w:val="28"/>
        </w:rPr>
        <w:t>стандартного  жилья</w:t>
      </w:r>
      <w:proofErr w:type="gramEnd"/>
      <w:r w:rsidRPr="00C338B7">
        <w:rPr>
          <w:sz w:val="28"/>
          <w:szCs w:val="28"/>
        </w:rPr>
        <w:t xml:space="preserve">  (далее  -  субсидии,  социальные  выплаты),  выделяемых</w:t>
      </w:r>
      <w:r w:rsidRPr="00C338B7">
        <w:rPr>
          <w:spacing w:val="54"/>
          <w:sz w:val="28"/>
          <w:szCs w:val="28"/>
        </w:rPr>
        <w:t xml:space="preserve"> </w:t>
      </w:r>
      <w:r w:rsidRPr="00C338B7">
        <w:rPr>
          <w:sz w:val="28"/>
          <w:szCs w:val="28"/>
        </w:rPr>
        <w:t>из федерального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бюджета,</w:t>
      </w:r>
      <w:r w:rsidRPr="00C338B7">
        <w:rPr>
          <w:spacing w:val="7"/>
          <w:sz w:val="28"/>
          <w:szCs w:val="28"/>
        </w:rPr>
        <w:t xml:space="preserve"> </w:t>
      </w:r>
      <w:r w:rsidRPr="00C338B7">
        <w:rPr>
          <w:sz w:val="28"/>
          <w:szCs w:val="28"/>
        </w:rPr>
        <w:t>краевого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бюджета</w:t>
      </w:r>
      <w:r w:rsidRPr="00C338B7">
        <w:rPr>
          <w:spacing w:val="7"/>
          <w:sz w:val="28"/>
          <w:szCs w:val="28"/>
        </w:rPr>
        <w:t xml:space="preserve"> </w:t>
      </w:r>
      <w:r w:rsidRPr="00C338B7">
        <w:rPr>
          <w:sz w:val="28"/>
          <w:szCs w:val="28"/>
        </w:rPr>
        <w:t>и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бюджета</w:t>
      </w:r>
      <w:r w:rsidRPr="00C338B7">
        <w:rPr>
          <w:spacing w:val="7"/>
          <w:sz w:val="28"/>
          <w:szCs w:val="28"/>
        </w:rPr>
        <w:t xml:space="preserve"> </w:t>
      </w:r>
      <w:r w:rsidRPr="00C338B7">
        <w:rPr>
          <w:sz w:val="28"/>
          <w:szCs w:val="28"/>
        </w:rPr>
        <w:t>Кавалеровского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муниципального</w:t>
      </w:r>
      <w:r w:rsidRPr="00C338B7">
        <w:rPr>
          <w:spacing w:val="7"/>
          <w:sz w:val="28"/>
          <w:szCs w:val="28"/>
        </w:rPr>
        <w:t xml:space="preserve"> </w:t>
      </w:r>
      <w:r w:rsidRPr="00C338B7">
        <w:rPr>
          <w:sz w:val="28"/>
          <w:szCs w:val="28"/>
        </w:rPr>
        <w:t>округа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в соответствии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с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настоящим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Порядком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размещается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7"/>
          <w:sz w:val="28"/>
          <w:szCs w:val="28"/>
        </w:rPr>
        <w:t xml:space="preserve"> </w:t>
      </w:r>
      <w:r w:rsidR="00F414B0">
        <w:rPr>
          <w:spacing w:val="7"/>
          <w:sz w:val="28"/>
          <w:szCs w:val="28"/>
        </w:rPr>
        <w:t>«</w:t>
      </w:r>
      <w:r w:rsidRPr="00C338B7">
        <w:rPr>
          <w:spacing w:val="-1"/>
          <w:sz w:val="28"/>
          <w:szCs w:val="28"/>
        </w:rPr>
        <w:t>Единой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централизованной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цифровой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платформе</w:t>
      </w:r>
      <w:r w:rsidRPr="00C338B7">
        <w:rPr>
          <w:spacing w:val="6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26"/>
          <w:sz w:val="28"/>
          <w:szCs w:val="28"/>
        </w:rPr>
        <w:t xml:space="preserve"> </w:t>
      </w:r>
      <w:r w:rsidRPr="00C338B7">
        <w:rPr>
          <w:sz w:val="28"/>
          <w:szCs w:val="28"/>
        </w:rPr>
        <w:t>социальной</w:t>
      </w:r>
      <w:r w:rsidRPr="00C338B7">
        <w:rPr>
          <w:spacing w:val="33"/>
          <w:sz w:val="28"/>
          <w:szCs w:val="28"/>
        </w:rPr>
        <w:t xml:space="preserve"> </w:t>
      </w:r>
      <w:r w:rsidRPr="00C338B7">
        <w:rPr>
          <w:sz w:val="28"/>
          <w:szCs w:val="28"/>
        </w:rPr>
        <w:t>сфере</w:t>
      </w:r>
      <w:r w:rsidR="00F414B0">
        <w:rPr>
          <w:sz w:val="28"/>
          <w:szCs w:val="28"/>
        </w:rPr>
        <w:t>»</w:t>
      </w:r>
      <w:r w:rsidRPr="00C338B7">
        <w:rPr>
          <w:spacing w:val="33"/>
          <w:sz w:val="28"/>
          <w:szCs w:val="28"/>
        </w:rPr>
        <w:t xml:space="preserve"> </w:t>
      </w:r>
      <w:r w:rsidRPr="00C338B7">
        <w:rPr>
          <w:sz w:val="28"/>
          <w:szCs w:val="28"/>
        </w:rPr>
        <w:t>(далее</w:t>
      </w:r>
      <w:r w:rsidRPr="00C338B7">
        <w:rPr>
          <w:spacing w:val="34"/>
          <w:sz w:val="28"/>
          <w:szCs w:val="28"/>
        </w:rPr>
        <w:t xml:space="preserve"> </w:t>
      </w:r>
      <w:r w:rsidRPr="00C338B7">
        <w:rPr>
          <w:sz w:val="28"/>
          <w:szCs w:val="28"/>
        </w:rPr>
        <w:t>-</w:t>
      </w:r>
      <w:r w:rsidRPr="00C338B7">
        <w:rPr>
          <w:spacing w:val="33"/>
          <w:sz w:val="28"/>
          <w:szCs w:val="28"/>
        </w:rPr>
        <w:t xml:space="preserve"> </w:t>
      </w:r>
      <w:r w:rsidRPr="00C338B7">
        <w:rPr>
          <w:sz w:val="28"/>
          <w:szCs w:val="28"/>
        </w:rPr>
        <w:lastRenderedPageBreak/>
        <w:t>ЕЦЦП).</w:t>
      </w:r>
      <w:r w:rsidRPr="00C338B7">
        <w:rPr>
          <w:spacing w:val="33"/>
          <w:sz w:val="28"/>
          <w:szCs w:val="28"/>
        </w:rPr>
        <w:t xml:space="preserve"> </w:t>
      </w:r>
      <w:r w:rsidRPr="00C338B7">
        <w:rPr>
          <w:sz w:val="28"/>
          <w:szCs w:val="28"/>
        </w:rPr>
        <w:t>Размещение</w:t>
      </w:r>
      <w:r w:rsidRPr="00C338B7">
        <w:rPr>
          <w:spacing w:val="34"/>
          <w:sz w:val="28"/>
          <w:szCs w:val="28"/>
        </w:rPr>
        <w:t xml:space="preserve"> </w:t>
      </w:r>
      <w:r w:rsidRPr="00C338B7">
        <w:rPr>
          <w:sz w:val="28"/>
          <w:szCs w:val="28"/>
        </w:rPr>
        <w:t>и</w:t>
      </w:r>
      <w:r w:rsidRPr="00C338B7">
        <w:rPr>
          <w:spacing w:val="33"/>
          <w:sz w:val="28"/>
          <w:szCs w:val="28"/>
        </w:rPr>
        <w:t xml:space="preserve"> </w:t>
      </w:r>
      <w:r w:rsidRPr="00C338B7">
        <w:rPr>
          <w:sz w:val="28"/>
          <w:szCs w:val="28"/>
        </w:rPr>
        <w:t>получение</w:t>
      </w:r>
      <w:r w:rsidRPr="00C338B7">
        <w:rPr>
          <w:spacing w:val="33"/>
          <w:sz w:val="28"/>
          <w:szCs w:val="28"/>
        </w:rPr>
        <w:t xml:space="preserve"> </w:t>
      </w:r>
      <w:r w:rsidRPr="00C338B7">
        <w:rPr>
          <w:sz w:val="28"/>
          <w:szCs w:val="28"/>
        </w:rPr>
        <w:t>указанной</w:t>
      </w:r>
      <w:r w:rsidRPr="00C338B7">
        <w:rPr>
          <w:spacing w:val="34"/>
          <w:sz w:val="28"/>
          <w:szCs w:val="28"/>
        </w:rPr>
        <w:t xml:space="preserve"> </w:t>
      </w:r>
      <w:r w:rsidRPr="00C338B7">
        <w:rPr>
          <w:sz w:val="28"/>
          <w:szCs w:val="28"/>
        </w:rPr>
        <w:t>информации</w:t>
      </w:r>
      <w:r w:rsidRPr="00C338B7">
        <w:rPr>
          <w:spacing w:val="33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33"/>
          <w:sz w:val="28"/>
          <w:szCs w:val="28"/>
        </w:rPr>
        <w:t xml:space="preserve"> </w:t>
      </w:r>
      <w:r w:rsidRPr="00C338B7">
        <w:rPr>
          <w:sz w:val="28"/>
          <w:szCs w:val="28"/>
        </w:rPr>
        <w:t>ЕЦЦП</w:t>
      </w:r>
      <w:r w:rsidRPr="00C338B7">
        <w:rPr>
          <w:w w:val="99"/>
          <w:sz w:val="28"/>
          <w:szCs w:val="28"/>
        </w:rPr>
        <w:t xml:space="preserve"> </w:t>
      </w:r>
      <w:r w:rsidRPr="00C338B7">
        <w:rPr>
          <w:sz w:val="28"/>
          <w:szCs w:val="28"/>
        </w:rPr>
        <w:t>осуществляются</w:t>
      </w:r>
      <w:r w:rsidRPr="00C338B7">
        <w:rPr>
          <w:spacing w:val="18"/>
          <w:sz w:val="28"/>
          <w:szCs w:val="28"/>
        </w:rPr>
        <w:t xml:space="preserve"> </w:t>
      </w:r>
      <w:r w:rsidRPr="00C338B7">
        <w:rPr>
          <w:sz w:val="28"/>
          <w:szCs w:val="28"/>
        </w:rPr>
        <w:t>в</w:t>
      </w:r>
      <w:r w:rsidRPr="00C338B7">
        <w:rPr>
          <w:spacing w:val="18"/>
          <w:sz w:val="28"/>
          <w:szCs w:val="28"/>
        </w:rPr>
        <w:t xml:space="preserve"> </w:t>
      </w:r>
      <w:r w:rsidRPr="00C338B7">
        <w:rPr>
          <w:sz w:val="28"/>
          <w:szCs w:val="28"/>
        </w:rPr>
        <w:t>соответствии</w:t>
      </w:r>
      <w:r w:rsidRPr="00C338B7">
        <w:rPr>
          <w:spacing w:val="18"/>
          <w:sz w:val="28"/>
          <w:szCs w:val="28"/>
        </w:rPr>
        <w:t xml:space="preserve"> </w:t>
      </w:r>
      <w:r w:rsidRPr="005B43CD">
        <w:rPr>
          <w:sz w:val="28"/>
          <w:szCs w:val="28"/>
        </w:rPr>
        <w:t>с</w:t>
      </w:r>
      <w:r w:rsidRPr="005B43CD">
        <w:rPr>
          <w:spacing w:val="19"/>
          <w:sz w:val="28"/>
          <w:szCs w:val="28"/>
        </w:rPr>
        <w:t xml:space="preserve"> </w:t>
      </w:r>
      <w:hyperlink r:id="rId7" w:history="1">
        <w:r w:rsidRPr="005B43CD">
          <w:rPr>
            <w:sz w:val="28"/>
            <w:szCs w:val="28"/>
          </w:rPr>
          <w:t>Федеральным</w:t>
        </w:r>
        <w:r w:rsidRPr="005B43CD">
          <w:rPr>
            <w:spacing w:val="12"/>
            <w:sz w:val="28"/>
            <w:szCs w:val="28"/>
          </w:rPr>
          <w:t xml:space="preserve"> </w:t>
        </w:r>
        <w:r w:rsidRPr="005B43CD">
          <w:rPr>
            <w:sz w:val="28"/>
            <w:szCs w:val="28"/>
          </w:rPr>
          <w:t>законом</w:t>
        </w:r>
      </w:hyperlink>
      <w:r w:rsidRPr="005B43CD">
        <w:rPr>
          <w:spacing w:val="6"/>
          <w:sz w:val="28"/>
          <w:szCs w:val="28"/>
        </w:rPr>
        <w:t xml:space="preserve"> </w:t>
      </w:r>
      <w:r w:rsidRPr="005B43CD">
        <w:rPr>
          <w:sz w:val="28"/>
          <w:szCs w:val="28"/>
        </w:rPr>
        <w:t>от</w:t>
      </w:r>
      <w:r w:rsidRPr="005B43CD">
        <w:rPr>
          <w:spacing w:val="18"/>
          <w:sz w:val="28"/>
          <w:szCs w:val="28"/>
        </w:rPr>
        <w:t xml:space="preserve"> </w:t>
      </w:r>
      <w:r w:rsidRPr="005B43CD">
        <w:rPr>
          <w:sz w:val="28"/>
          <w:szCs w:val="28"/>
        </w:rPr>
        <w:t>17</w:t>
      </w:r>
      <w:r w:rsidRPr="005B43CD">
        <w:rPr>
          <w:spacing w:val="19"/>
          <w:sz w:val="28"/>
          <w:szCs w:val="28"/>
        </w:rPr>
        <w:t xml:space="preserve"> </w:t>
      </w:r>
      <w:r w:rsidRPr="005B43CD">
        <w:rPr>
          <w:sz w:val="28"/>
          <w:szCs w:val="28"/>
        </w:rPr>
        <w:t>июля</w:t>
      </w:r>
      <w:r w:rsidRPr="005B43CD">
        <w:rPr>
          <w:spacing w:val="18"/>
          <w:sz w:val="28"/>
          <w:szCs w:val="28"/>
        </w:rPr>
        <w:t xml:space="preserve"> </w:t>
      </w:r>
      <w:r w:rsidRPr="005B43CD">
        <w:rPr>
          <w:sz w:val="28"/>
          <w:szCs w:val="28"/>
        </w:rPr>
        <w:t>1999</w:t>
      </w:r>
      <w:r w:rsidRPr="005B43CD">
        <w:rPr>
          <w:spacing w:val="18"/>
          <w:sz w:val="28"/>
          <w:szCs w:val="28"/>
        </w:rPr>
        <w:t xml:space="preserve"> </w:t>
      </w:r>
      <w:r w:rsidRPr="005B43CD">
        <w:rPr>
          <w:sz w:val="28"/>
          <w:szCs w:val="28"/>
        </w:rPr>
        <w:t>года</w:t>
      </w:r>
      <w:r w:rsidRPr="005B43CD">
        <w:rPr>
          <w:spacing w:val="19"/>
          <w:sz w:val="28"/>
          <w:szCs w:val="28"/>
        </w:rPr>
        <w:t xml:space="preserve"> </w:t>
      </w:r>
      <w:r w:rsidR="00C338B7" w:rsidRPr="005B43CD">
        <w:rPr>
          <w:sz w:val="28"/>
          <w:szCs w:val="28"/>
        </w:rPr>
        <w:t>№</w:t>
      </w:r>
      <w:r w:rsidRPr="005B43CD">
        <w:rPr>
          <w:spacing w:val="18"/>
          <w:sz w:val="28"/>
          <w:szCs w:val="28"/>
        </w:rPr>
        <w:t xml:space="preserve"> </w:t>
      </w:r>
      <w:r w:rsidRPr="005B43CD">
        <w:rPr>
          <w:sz w:val="28"/>
          <w:szCs w:val="28"/>
        </w:rPr>
        <w:t>178-ФЗ</w:t>
      </w:r>
      <w:r w:rsidRPr="005B43CD">
        <w:rPr>
          <w:spacing w:val="18"/>
          <w:sz w:val="28"/>
          <w:szCs w:val="28"/>
        </w:rPr>
        <w:t xml:space="preserve"> </w:t>
      </w:r>
      <w:r w:rsidR="00F414B0">
        <w:rPr>
          <w:spacing w:val="18"/>
          <w:sz w:val="28"/>
          <w:szCs w:val="28"/>
        </w:rPr>
        <w:t>«</w:t>
      </w:r>
      <w:r w:rsidRPr="005B43CD">
        <w:rPr>
          <w:spacing w:val="-1"/>
          <w:sz w:val="28"/>
          <w:szCs w:val="28"/>
        </w:rPr>
        <w:t>О</w:t>
      </w:r>
      <w:r w:rsidRPr="005B43CD">
        <w:rPr>
          <w:spacing w:val="21"/>
          <w:sz w:val="28"/>
          <w:szCs w:val="28"/>
        </w:rPr>
        <w:t xml:space="preserve"> </w:t>
      </w:r>
      <w:r w:rsidRPr="005B43CD">
        <w:rPr>
          <w:sz w:val="28"/>
          <w:szCs w:val="28"/>
        </w:rPr>
        <w:t>государственной</w:t>
      </w:r>
      <w:r w:rsidRPr="005B43CD">
        <w:rPr>
          <w:spacing w:val="-18"/>
          <w:sz w:val="28"/>
          <w:szCs w:val="28"/>
        </w:rPr>
        <w:t xml:space="preserve"> </w:t>
      </w:r>
      <w:r w:rsidRPr="005B43CD">
        <w:rPr>
          <w:sz w:val="28"/>
          <w:szCs w:val="28"/>
        </w:rPr>
        <w:t>социальной</w:t>
      </w:r>
      <w:r w:rsidRPr="005B43CD">
        <w:rPr>
          <w:spacing w:val="-17"/>
          <w:sz w:val="28"/>
          <w:szCs w:val="28"/>
        </w:rPr>
        <w:t xml:space="preserve"> </w:t>
      </w:r>
      <w:r w:rsidRPr="005B43CD">
        <w:rPr>
          <w:spacing w:val="-1"/>
          <w:sz w:val="28"/>
          <w:szCs w:val="28"/>
        </w:rPr>
        <w:t>помощи</w:t>
      </w:r>
      <w:r w:rsidR="00F414B0">
        <w:rPr>
          <w:spacing w:val="-1"/>
          <w:sz w:val="28"/>
          <w:szCs w:val="28"/>
        </w:rPr>
        <w:t>»</w:t>
      </w:r>
      <w:r w:rsidRPr="005B43CD">
        <w:rPr>
          <w:spacing w:val="-1"/>
          <w:sz w:val="28"/>
          <w:szCs w:val="28"/>
        </w:rPr>
        <w:t>.</w:t>
      </w:r>
    </w:p>
    <w:sectPr w:rsidR="00C338B7" w:rsidRPr="005B43CD" w:rsidSect="00EA3285">
      <w:headerReference w:type="default" r:id="rId8"/>
      <w:footerReference w:type="default" r:id="rId9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D55" w:rsidRDefault="00D77D55" w:rsidP="001178F2">
      <w:r>
        <w:separator/>
      </w:r>
    </w:p>
  </w:endnote>
  <w:endnote w:type="continuationSeparator" w:id="0">
    <w:p w:rsidR="00D77D55" w:rsidRDefault="00D77D55" w:rsidP="0011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3A1" w:rsidRDefault="001178F2">
    <w:pPr>
      <w:pStyle w:val="a3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622300</wp:posOffset>
              </wp:positionH>
              <wp:positionV relativeFrom="page">
                <wp:posOffset>10241280</wp:posOffset>
              </wp:positionV>
              <wp:extent cx="661035" cy="152400"/>
              <wp:effectExtent l="3175" t="1905" r="2540" b="0"/>
              <wp:wrapNone/>
              <wp:docPr id="60" name="Надпись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53A1" w:rsidRDefault="00D77D55">
                          <w:pPr>
                            <w:pStyle w:val="a3"/>
                            <w:kinsoku w:val="0"/>
                            <w:overflowPunct w:val="0"/>
                            <w:spacing w:line="224" w:lineRule="exact"/>
                            <w:ind w:left="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0" o:spid="_x0000_s1026" type="#_x0000_t202" style="position:absolute;margin-left:49pt;margin-top:806.4pt;width:52.0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" o:allowincell="f" filled="f" stroked="f">
              <v:textbox inset="0,0,0,0">
                <w:txbxContent>
                  <w:p w:rsidR="001B53A1" w:rsidRDefault="00D77D55">
                    <w:pPr>
                      <w:pStyle w:val="a3"/>
                      <w:kinsoku w:val="0"/>
                      <w:overflowPunct w:val="0"/>
                      <w:spacing w:line="224" w:lineRule="exact"/>
                      <w:ind w:left="2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3251200</wp:posOffset>
              </wp:positionH>
              <wp:positionV relativeFrom="page">
                <wp:posOffset>10241280</wp:posOffset>
              </wp:positionV>
              <wp:extent cx="1065530" cy="152400"/>
              <wp:effectExtent l="3175" t="1905" r="0" b="0"/>
              <wp:wrapNone/>
              <wp:docPr id="59" name="Надпись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53A1" w:rsidRDefault="00D77D55" w:rsidP="001178F2">
                          <w:pPr>
                            <w:pStyle w:val="a3"/>
                            <w:kinsoku w:val="0"/>
                            <w:overflowPunct w:val="0"/>
                            <w:spacing w:line="224" w:lineRule="exact"/>
                            <w:ind w:left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59" o:spid="_x0000_s1027" type="#_x0000_t202" style="position:absolute;margin-left:256pt;margin-top:806.4pt;width:83.9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" o:allowincell="f" filled="f" stroked="f">
              <v:textbox inset="0,0,0,0">
                <w:txbxContent>
                  <w:p w:rsidR="001B53A1" w:rsidRDefault="00D77D55" w:rsidP="001178F2">
                    <w:pPr>
                      <w:pStyle w:val="a3"/>
                      <w:kinsoku w:val="0"/>
                      <w:overflowPunct w:val="0"/>
                      <w:spacing w:line="224" w:lineRule="exact"/>
                      <w:ind w:left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6819900</wp:posOffset>
              </wp:positionH>
              <wp:positionV relativeFrom="page">
                <wp:posOffset>10241280</wp:posOffset>
              </wp:positionV>
              <wp:extent cx="192405" cy="152400"/>
              <wp:effectExtent l="0" t="1905" r="0" b="0"/>
              <wp:wrapNone/>
              <wp:docPr id="58" name="Надпись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53A1" w:rsidRDefault="00D77D55">
                          <w:pPr>
                            <w:pStyle w:val="a3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58" o:spid="_x0000_s1028" type="#_x0000_t202" style="position:absolute;margin-left:537pt;margin-top:806.4pt;width:15.1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" o:allowincell="f" filled="f" stroked="f">
              <v:textbox inset="0,0,0,0">
                <w:txbxContent>
                  <w:p w:rsidR="001B53A1" w:rsidRDefault="00D77D55">
                    <w:pPr>
                      <w:pStyle w:val="a3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D55" w:rsidRDefault="00D77D55" w:rsidP="001178F2">
      <w:r>
        <w:separator/>
      </w:r>
    </w:p>
  </w:footnote>
  <w:footnote w:type="continuationSeparator" w:id="0">
    <w:p w:rsidR="00D77D55" w:rsidRDefault="00D77D55" w:rsidP="00117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3A1" w:rsidRDefault="00D77D55">
    <w:pPr>
      <w:pStyle w:val="a3"/>
      <w:kinsoku w:val="0"/>
      <w:overflowPunct w:val="0"/>
      <w:spacing w:line="14" w:lineRule="auto"/>
      <w:ind w:left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60" w:hanging="25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upperRoman"/>
      <w:lvlText w:val="%2."/>
      <w:lvlJc w:val="left"/>
      <w:pPr>
        <w:ind w:left="4064" w:hanging="196"/>
      </w:pPr>
      <w:rPr>
        <w:rFonts w:ascii="Times New Roman" w:hAnsi="Times New Roman" w:cs="Times New Roman"/>
        <w:b/>
        <w:bCs/>
        <w:color w:val="26282D"/>
        <w:spacing w:val="-1"/>
        <w:sz w:val="22"/>
        <w:szCs w:val="22"/>
      </w:rPr>
    </w:lvl>
    <w:lvl w:ilvl="2">
      <w:numFmt w:val="bullet"/>
      <w:lvlText w:val="•"/>
      <w:lvlJc w:val="left"/>
      <w:pPr>
        <w:ind w:left="4766" w:hanging="196"/>
      </w:pPr>
    </w:lvl>
    <w:lvl w:ilvl="3">
      <w:numFmt w:val="bullet"/>
      <w:lvlText w:val="•"/>
      <w:lvlJc w:val="left"/>
      <w:pPr>
        <w:ind w:left="5468" w:hanging="196"/>
      </w:pPr>
    </w:lvl>
    <w:lvl w:ilvl="4">
      <w:numFmt w:val="bullet"/>
      <w:lvlText w:val="•"/>
      <w:lvlJc w:val="left"/>
      <w:pPr>
        <w:ind w:left="6169" w:hanging="196"/>
      </w:pPr>
    </w:lvl>
    <w:lvl w:ilvl="5">
      <w:numFmt w:val="bullet"/>
      <w:lvlText w:val="•"/>
      <w:lvlJc w:val="left"/>
      <w:pPr>
        <w:ind w:left="6871" w:hanging="196"/>
      </w:pPr>
    </w:lvl>
    <w:lvl w:ilvl="6">
      <w:numFmt w:val="bullet"/>
      <w:lvlText w:val="•"/>
      <w:lvlJc w:val="left"/>
      <w:pPr>
        <w:ind w:left="7573" w:hanging="196"/>
      </w:pPr>
    </w:lvl>
    <w:lvl w:ilvl="7">
      <w:numFmt w:val="bullet"/>
      <w:lvlText w:val="•"/>
      <w:lvlJc w:val="left"/>
      <w:pPr>
        <w:ind w:left="8274" w:hanging="196"/>
      </w:pPr>
    </w:lvl>
    <w:lvl w:ilvl="8">
      <w:numFmt w:val="bullet"/>
      <w:lvlText w:val="•"/>
      <w:lvlJc w:val="left"/>
      <w:pPr>
        <w:ind w:left="8976" w:hanging="196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83" w:hanging="129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858" w:hanging="129"/>
      </w:pPr>
    </w:lvl>
    <w:lvl w:ilvl="2">
      <w:numFmt w:val="bullet"/>
      <w:lvlText w:val="•"/>
      <w:lvlJc w:val="left"/>
      <w:pPr>
        <w:ind w:left="1633" w:hanging="129"/>
      </w:pPr>
    </w:lvl>
    <w:lvl w:ilvl="3">
      <w:numFmt w:val="bullet"/>
      <w:lvlText w:val="•"/>
      <w:lvlJc w:val="left"/>
      <w:pPr>
        <w:ind w:left="2408" w:hanging="129"/>
      </w:pPr>
    </w:lvl>
    <w:lvl w:ilvl="4">
      <w:numFmt w:val="bullet"/>
      <w:lvlText w:val="•"/>
      <w:lvlJc w:val="left"/>
      <w:pPr>
        <w:ind w:left="3184" w:hanging="129"/>
      </w:pPr>
    </w:lvl>
    <w:lvl w:ilvl="5">
      <w:numFmt w:val="bullet"/>
      <w:lvlText w:val="•"/>
      <w:lvlJc w:val="left"/>
      <w:pPr>
        <w:ind w:left="3959" w:hanging="129"/>
      </w:pPr>
    </w:lvl>
    <w:lvl w:ilvl="6">
      <w:numFmt w:val="bullet"/>
      <w:lvlText w:val="•"/>
      <w:lvlJc w:val="left"/>
      <w:pPr>
        <w:ind w:left="4734" w:hanging="129"/>
      </w:pPr>
    </w:lvl>
    <w:lvl w:ilvl="7">
      <w:numFmt w:val="bullet"/>
      <w:lvlText w:val="•"/>
      <w:lvlJc w:val="left"/>
      <w:pPr>
        <w:ind w:left="5510" w:hanging="129"/>
      </w:pPr>
    </w:lvl>
    <w:lvl w:ilvl="8">
      <w:numFmt w:val="bullet"/>
      <w:lvlText w:val="•"/>
      <w:lvlJc w:val="left"/>
      <w:pPr>
        <w:ind w:left="6285" w:hanging="129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83" w:hanging="129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858" w:hanging="129"/>
      </w:pPr>
    </w:lvl>
    <w:lvl w:ilvl="2">
      <w:numFmt w:val="bullet"/>
      <w:lvlText w:val="•"/>
      <w:lvlJc w:val="left"/>
      <w:pPr>
        <w:ind w:left="1633" w:hanging="129"/>
      </w:pPr>
    </w:lvl>
    <w:lvl w:ilvl="3">
      <w:numFmt w:val="bullet"/>
      <w:lvlText w:val="•"/>
      <w:lvlJc w:val="left"/>
      <w:pPr>
        <w:ind w:left="2408" w:hanging="129"/>
      </w:pPr>
    </w:lvl>
    <w:lvl w:ilvl="4">
      <w:numFmt w:val="bullet"/>
      <w:lvlText w:val="•"/>
      <w:lvlJc w:val="left"/>
      <w:pPr>
        <w:ind w:left="3184" w:hanging="129"/>
      </w:pPr>
    </w:lvl>
    <w:lvl w:ilvl="5">
      <w:numFmt w:val="bullet"/>
      <w:lvlText w:val="•"/>
      <w:lvlJc w:val="left"/>
      <w:pPr>
        <w:ind w:left="3959" w:hanging="129"/>
      </w:pPr>
    </w:lvl>
    <w:lvl w:ilvl="6">
      <w:numFmt w:val="bullet"/>
      <w:lvlText w:val="•"/>
      <w:lvlJc w:val="left"/>
      <w:pPr>
        <w:ind w:left="4734" w:hanging="129"/>
      </w:pPr>
    </w:lvl>
    <w:lvl w:ilvl="7">
      <w:numFmt w:val="bullet"/>
      <w:lvlText w:val="•"/>
      <w:lvlJc w:val="left"/>
      <w:pPr>
        <w:ind w:left="5510" w:hanging="129"/>
      </w:pPr>
    </w:lvl>
    <w:lvl w:ilvl="8">
      <w:numFmt w:val="bullet"/>
      <w:lvlText w:val="•"/>
      <w:lvlJc w:val="left"/>
      <w:pPr>
        <w:ind w:left="6285" w:hanging="129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60" w:hanging="266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166" w:hanging="266"/>
      </w:pPr>
    </w:lvl>
    <w:lvl w:ilvl="2">
      <w:numFmt w:val="bullet"/>
      <w:lvlText w:val="•"/>
      <w:lvlJc w:val="left"/>
      <w:pPr>
        <w:ind w:left="2172" w:hanging="266"/>
      </w:pPr>
    </w:lvl>
    <w:lvl w:ilvl="3">
      <w:numFmt w:val="bullet"/>
      <w:lvlText w:val="•"/>
      <w:lvlJc w:val="left"/>
      <w:pPr>
        <w:ind w:left="3178" w:hanging="266"/>
      </w:pPr>
    </w:lvl>
    <w:lvl w:ilvl="4">
      <w:numFmt w:val="bullet"/>
      <w:lvlText w:val="•"/>
      <w:lvlJc w:val="left"/>
      <w:pPr>
        <w:ind w:left="4184" w:hanging="266"/>
      </w:pPr>
    </w:lvl>
    <w:lvl w:ilvl="5">
      <w:numFmt w:val="bullet"/>
      <w:lvlText w:val="•"/>
      <w:lvlJc w:val="left"/>
      <w:pPr>
        <w:ind w:left="5190" w:hanging="266"/>
      </w:pPr>
    </w:lvl>
    <w:lvl w:ilvl="6">
      <w:numFmt w:val="bullet"/>
      <w:lvlText w:val="•"/>
      <w:lvlJc w:val="left"/>
      <w:pPr>
        <w:ind w:left="6196" w:hanging="266"/>
      </w:pPr>
    </w:lvl>
    <w:lvl w:ilvl="7">
      <w:numFmt w:val="bullet"/>
      <w:lvlText w:val="•"/>
      <w:lvlJc w:val="left"/>
      <w:pPr>
        <w:ind w:left="7202" w:hanging="266"/>
      </w:pPr>
    </w:lvl>
    <w:lvl w:ilvl="8">
      <w:numFmt w:val="bullet"/>
      <w:lvlText w:val="•"/>
      <w:lvlJc w:val="left"/>
      <w:pPr>
        <w:ind w:left="8208" w:hanging="266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160" w:hanging="26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166" w:hanging="268"/>
      </w:pPr>
    </w:lvl>
    <w:lvl w:ilvl="2">
      <w:numFmt w:val="bullet"/>
      <w:lvlText w:val="•"/>
      <w:lvlJc w:val="left"/>
      <w:pPr>
        <w:ind w:left="2172" w:hanging="268"/>
      </w:pPr>
    </w:lvl>
    <w:lvl w:ilvl="3">
      <w:numFmt w:val="bullet"/>
      <w:lvlText w:val="•"/>
      <w:lvlJc w:val="left"/>
      <w:pPr>
        <w:ind w:left="3178" w:hanging="268"/>
      </w:pPr>
    </w:lvl>
    <w:lvl w:ilvl="4">
      <w:numFmt w:val="bullet"/>
      <w:lvlText w:val="•"/>
      <w:lvlJc w:val="left"/>
      <w:pPr>
        <w:ind w:left="4184" w:hanging="268"/>
      </w:pPr>
    </w:lvl>
    <w:lvl w:ilvl="5">
      <w:numFmt w:val="bullet"/>
      <w:lvlText w:val="•"/>
      <w:lvlJc w:val="left"/>
      <w:pPr>
        <w:ind w:left="5190" w:hanging="268"/>
      </w:pPr>
    </w:lvl>
    <w:lvl w:ilvl="6">
      <w:numFmt w:val="bullet"/>
      <w:lvlText w:val="•"/>
      <w:lvlJc w:val="left"/>
      <w:pPr>
        <w:ind w:left="6196" w:hanging="268"/>
      </w:pPr>
    </w:lvl>
    <w:lvl w:ilvl="7">
      <w:numFmt w:val="bullet"/>
      <w:lvlText w:val="•"/>
      <w:lvlJc w:val="left"/>
      <w:pPr>
        <w:ind w:left="7202" w:hanging="268"/>
      </w:pPr>
    </w:lvl>
    <w:lvl w:ilvl="8">
      <w:numFmt w:val="bullet"/>
      <w:lvlText w:val="•"/>
      <w:lvlJc w:val="left"/>
      <w:pPr>
        <w:ind w:left="8208" w:hanging="268"/>
      </w:pPr>
    </w:lvl>
  </w:abstractNum>
  <w:abstractNum w:abstractNumId="5" w15:restartNumberingAfterBreak="0">
    <w:nsid w:val="00000407"/>
    <w:multiLevelType w:val="multilevel"/>
    <w:tmpl w:val="612C35CA"/>
    <w:lvl w:ilvl="0">
      <w:start w:val="1"/>
      <w:numFmt w:val="decimal"/>
      <w:lvlText w:val="%1."/>
      <w:lvlJc w:val="left"/>
      <w:pPr>
        <w:ind w:left="160" w:hanging="22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72" w:hanging="223"/>
      </w:pPr>
    </w:lvl>
    <w:lvl w:ilvl="2">
      <w:numFmt w:val="bullet"/>
      <w:lvlText w:val="•"/>
      <w:lvlJc w:val="left"/>
      <w:pPr>
        <w:ind w:left="2184" w:hanging="223"/>
      </w:pPr>
    </w:lvl>
    <w:lvl w:ilvl="3">
      <w:numFmt w:val="bullet"/>
      <w:lvlText w:val="•"/>
      <w:lvlJc w:val="left"/>
      <w:pPr>
        <w:ind w:left="3196" w:hanging="223"/>
      </w:pPr>
    </w:lvl>
    <w:lvl w:ilvl="4">
      <w:numFmt w:val="bullet"/>
      <w:lvlText w:val="•"/>
      <w:lvlJc w:val="left"/>
      <w:pPr>
        <w:ind w:left="4208" w:hanging="223"/>
      </w:pPr>
    </w:lvl>
    <w:lvl w:ilvl="5">
      <w:numFmt w:val="bullet"/>
      <w:lvlText w:val="•"/>
      <w:lvlJc w:val="left"/>
      <w:pPr>
        <w:ind w:left="5220" w:hanging="223"/>
      </w:pPr>
    </w:lvl>
    <w:lvl w:ilvl="6">
      <w:numFmt w:val="bullet"/>
      <w:lvlText w:val="•"/>
      <w:lvlJc w:val="left"/>
      <w:pPr>
        <w:ind w:left="6232" w:hanging="223"/>
      </w:pPr>
    </w:lvl>
    <w:lvl w:ilvl="7">
      <w:numFmt w:val="bullet"/>
      <w:lvlText w:val="•"/>
      <w:lvlJc w:val="left"/>
      <w:pPr>
        <w:ind w:left="7244" w:hanging="223"/>
      </w:pPr>
    </w:lvl>
    <w:lvl w:ilvl="8">
      <w:numFmt w:val="bullet"/>
      <w:lvlText w:val="•"/>
      <w:lvlJc w:val="left"/>
      <w:pPr>
        <w:ind w:left="8256" w:hanging="223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160" w:hanging="239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172" w:hanging="239"/>
      </w:pPr>
    </w:lvl>
    <w:lvl w:ilvl="2">
      <w:numFmt w:val="bullet"/>
      <w:lvlText w:val="•"/>
      <w:lvlJc w:val="left"/>
      <w:pPr>
        <w:ind w:left="2184" w:hanging="239"/>
      </w:pPr>
    </w:lvl>
    <w:lvl w:ilvl="3">
      <w:numFmt w:val="bullet"/>
      <w:lvlText w:val="•"/>
      <w:lvlJc w:val="left"/>
      <w:pPr>
        <w:ind w:left="3196" w:hanging="239"/>
      </w:pPr>
    </w:lvl>
    <w:lvl w:ilvl="4">
      <w:numFmt w:val="bullet"/>
      <w:lvlText w:val="•"/>
      <w:lvlJc w:val="left"/>
      <w:pPr>
        <w:ind w:left="4208" w:hanging="239"/>
      </w:pPr>
    </w:lvl>
    <w:lvl w:ilvl="5">
      <w:numFmt w:val="bullet"/>
      <w:lvlText w:val="•"/>
      <w:lvlJc w:val="left"/>
      <w:pPr>
        <w:ind w:left="5220" w:hanging="239"/>
      </w:pPr>
    </w:lvl>
    <w:lvl w:ilvl="6">
      <w:numFmt w:val="bullet"/>
      <w:lvlText w:val="•"/>
      <w:lvlJc w:val="left"/>
      <w:pPr>
        <w:ind w:left="6232" w:hanging="239"/>
      </w:pPr>
    </w:lvl>
    <w:lvl w:ilvl="7">
      <w:numFmt w:val="bullet"/>
      <w:lvlText w:val="•"/>
      <w:lvlJc w:val="left"/>
      <w:pPr>
        <w:ind w:left="7244" w:hanging="239"/>
      </w:pPr>
    </w:lvl>
    <w:lvl w:ilvl="8">
      <w:numFmt w:val="bullet"/>
      <w:lvlText w:val="•"/>
      <w:lvlJc w:val="left"/>
      <w:pPr>
        <w:ind w:left="8256" w:hanging="239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160" w:hanging="225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172" w:hanging="225"/>
      </w:pPr>
    </w:lvl>
    <w:lvl w:ilvl="2">
      <w:numFmt w:val="bullet"/>
      <w:lvlText w:val="•"/>
      <w:lvlJc w:val="left"/>
      <w:pPr>
        <w:ind w:left="2184" w:hanging="225"/>
      </w:pPr>
    </w:lvl>
    <w:lvl w:ilvl="3">
      <w:numFmt w:val="bullet"/>
      <w:lvlText w:val="•"/>
      <w:lvlJc w:val="left"/>
      <w:pPr>
        <w:ind w:left="3196" w:hanging="225"/>
      </w:pPr>
    </w:lvl>
    <w:lvl w:ilvl="4">
      <w:numFmt w:val="bullet"/>
      <w:lvlText w:val="•"/>
      <w:lvlJc w:val="left"/>
      <w:pPr>
        <w:ind w:left="4208" w:hanging="225"/>
      </w:pPr>
    </w:lvl>
    <w:lvl w:ilvl="5">
      <w:numFmt w:val="bullet"/>
      <w:lvlText w:val="•"/>
      <w:lvlJc w:val="left"/>
      <w:pPr>
        <w:ind w:left="5220" w:hanging="225"/>
      </w:pPr>
    </w:lvl>
    <w:lvl w:ilvl="6">
      <w:numFmt w:val="bullet"/>
      <w:lvlText w:val="•"/>
      <w:lvlJc w:val="left"/>
      <w:pPr>
        <w:ind w:left="6232" w:hanging="225"/>
      </w:pPr>
    </w:lvl>
    <w:lvl w:ilvl="7">
      <w:numFmt w:val="bullet"/>
      <w:lvlText w:val="•"/>
      <w:lvlJc w:val="left"/>
      <w:pPr>
        <w:ind w:left="7244" w:hanging="225"/>
      </w:pPr>
    </w:lvl>
    <w:lvl w:ilvl="8">
      <w:numFmt w:val="bullet"/>
      <w:lvlText w:val="•"/>
      <w:lvlJc w:val="left"/>
      <w:pPr>
        <w:ind w:left="8256" w:hanging="225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160" w:hanging="365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172" w:hanging="365"/>
      </w:pPr>
    </w:lvl>
    <w:lvl w:ilvl="2">
      <w:numFmt w:val="bullet"/>
      <w:lvlText w:val="•"/>
      <w:lvlJc w:val="left"/>
      <w:pPr>
        <w:ind w:left="2184" w:hanging="365"/>
      </w:pPr>
    </w:lvl>
    <w:lvl w:ilvl="3">
      <w:numFmt w:val="bullet"/>
      <w:lvlText w:val="•"/>
      <w:lvlJc w:val="left"/>
      <w:pPr>
        <w:ind w:left="3196" w:hanging="365"/>
      </w:pPr>
    </w:lvl>
    <w:lvl w:ilvl="4">
      <w:numFmt w:val="bullet"/>
      <w:lvlText w:val="•"/>
      <w:lvlJc w:val="left"/>
      <w:pPr>
        <w:ind w:left="4208" w:hanging="365"/>
      </w:pPr>
    </w:lvl>
    <w:lvl w:ilvl="5">
      <w:numFmt w:val="bullet"/>
      <w:lvlText w:val="•"/>
      <w:lvlJc w:val="left"/>
      <w:pPr>
        <w:ind w:left="5220" w:hanging="365"/>
      </w:pPr>
    </w:lvl>
    <w:lvl w:ilvl="6">
      <w:numFmt w:val="bullet"/>
      <w:lvlText w:val="•"/>
      <w:lvlJc w:val="left"/>
      <w:pPr>
        <w:ind w:left="6232" w:hanging="365"/>
      </w:pPr>
    </w:lvl>
    <w:lvl w:ilvl="7">
      <w:numFmt w:val="bullet"/>
      <w:lvlText w:val="•"/>
      <w:lvlJc w:val="left"/>
      <w:pPr>
        <w:ind w:left="7244" w:hanging="365"/>
      </w:pPr>
    </w:lvl>
    <w:lvl w:ilvl="8">
      <w:numFmt w:val="bullet"/>
      <w:lvlText w:val="•"/>
      <w:lvlJc w:val="left"/>
      <w:pPr>
        <w:ind w:left="8256" w:hanging="365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)"/>
      <w:lvlJc w:val="left"/>
      <w:pPr>
        <w:ind w:left="160" w:hanging="25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172" w:hanging="251"/>
      </w:pPr>
    </w:lvl>
    <w:lvl w:ilvl="2">
      <w:numFmt w:val="bullet"/>
      <w:lvlText w:val="•"/>
      <w:lvlJc w:val="left"/>
      <w:pPr>
        <w:ind w:left="2184" w:hanging="251"/>
      </w:pPr>
    </w:lvl>
    <w:lvl w:ilvl="3">
      <w:numFmt w:val="bullet"/>
      <w:lvlText w:val="•"/>
      <w:lvlJc w:val="left"/>
      <w:pPr>
        <w:ind w:left="3196" w:hanging="251"/>
      </w:pPr>
    </w:lvl>
    <w:lvl w:ilvl="4">
      <w:numFmt w:val="bullet"/>
      <w:lvlText w:val="•"/>
      <w:lvlJc w:val="left"/>
      <w:pPr>
        <w:ind w:left="4208" w:hanging="251"/>
      </w:pPr>
    </w:lvl>
    <w:lvl w:ilvl="5">
      <w:numFmt w:val="bullet"/>
      <w:lvlText w:val="•"/>
      <w:lvlJc w:val="left"/>
      <w:pPr>
        <w:ind w:left="5220" w:hanging="251"/>
      </w:pPr>
    </w:lvl>
    <w:lvl w:ilvl="6">
      <w:numFmt w:val="bullet"/>
      <w:lvlText w:val="•"/>
      <w:lvlJc w:val="left"/>
      <w:pPr>
        <w:ind w:left="6232" w:hanging="251"/>
      </w:pPr>
    </w:lvl>
    <w:lvl w:ilvl="7">
      <w:numFmt w:val="bullet"/>
      <w:lvlText w:val="•"/>
      <w:lvlJc w:val="left"/>
      <w:pPr>
        <w:ind w:left="7244" w:hanging="251"/>
      </w:pPr>
    </w:lvl>
    <w:lvl w:ilvl="8">
      <w:numFmt w:val="bullet"/>
      <w:lvlText w:val="•"/>
      <w:lvlJc w:val="left"/>
      <w:pPr>
        <w:ind w:left="8256" w:hanging="251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)"/>
      <w:lvlJc w:val="left"/>
      <w:pPr>
        <w:ind w:left="160" w:hanging="239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172" w:hanging="239"/>
      </w:pPr>
    </w:lvl>
    <w:lvl w:ilvl="2">
      <w:numFmt w:val="bullet"/>
      <w:lvlText w:val="•"/>
      <w:lvlJc w:val="left"/>
      <w:pPr>
        <w:ind w:left="2184" w:hanging="239"/>
      </w:pPr>
    </w:lvl>
    <w:lvl w:ilvl="3">
      <w:numFmt w:val="bullet"/>
      <w:lvlText w:val="•"/>
      <w:lvlJc w:val="left"/>
      <w:pPr>
        <w:ind w:left="3196" w:hanging="239"/>
      </w:pPr>
    </w:lvl>
    <w:lvl w:ilvl="4">
      <w:numFmt w:val="bullet"/>
      <w:lvlText w:val="•"/>
      <w:lvlJc w:val="left"/>
      <w:pPr>
        <w:ind w:left="4208" w:hanging="239"/>
      </w:pPr>
    </w:lvl>
    <w:lvl w:ilvl="5">
      <w:numFmt w:val="bullet"/>
      <w:lvlText w:val="•"/>
      <w:lvlJc w:val="left"/>
      <w:pPr>
        <w:ind w:left="5220" w:hanging="239"/>
      </w:pPr>
    </w:lvl>
    <w:lvl w:ilvl="6">
      <w:numFmt w:val="bullet"/>
      <w:lvlText w:val="•"/>
      <w:lvlJc w:val="left"/>
      <w:pPr>
        <w:ind w:left="6232" w:hanging="239"/>
      </w:pPr>
    </w:lvl>
    <w:lvl w:ilvl="7">
      <w:numFmt w:val="bullet"/>
      <w:lvlText w:val="•"/>
      <w:lvlJc w:val="left"/>
      <w:pPr>
        <w:ind w:left="7244" w:hanging="239"/>
      </w:pPr>
    </w:lvl>
    <w:lvl w:ilvl="8">
      <w:numFmt w:val="bullet"/>
      <w:lvlText w:val="•"/>
      <w:lvlJc w:val="left"/>
      <w:pPr>
        <w:ind w:left="8256" w:hanging="239"/>
      </w:pPr>
    </w:lvl>
  </w:abstractNum>
  <w:abstractNum w:abstractNumId="11" w15:restartNumberingAfterBreak="0">
    <w:nsid w:val="7DBF4EFD"/>
    <w:multiLevelType w:val="hybridMultilevel"/>
    <w:tmpl w:val="5CB06184"/>
    <w:lvl w:ilvl="0" w:tplc="F24269E2">
      <w:start w:val="5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F2"/>
    <w:rsid w:val="00013AD7"/>
    <w:rsid w:val="00041A9E"/>
    <w:rsid w:val="000F1A6A"/>
    <w:rsid w:val="001178F2"/>
    <w:rsid w:val="00161538"/>
    <w:rsid w:val="0019047F"/>
    <w:rsid w:val="001E39AF"/>
    <w:rsid w:val="0025482F"/>
    <w:rsid w:val="00297B10"/>
    <w:rsid w:val="002B167D"/>
    <w:rsid w:val="00421B07"/>
    <w:rsid w:val="00560E67"/>
    <w:rsid w:val="005B43CD"/>
    <w:rsid w:val="00696B59"/>
    <w:rsid w:val="00726D65"/>
    <w:rsid w:val="00805CCC"/>
    <w:rsid w:val="009A69EB"/>
    <w:rsid w:val="00A078E0"/>
    <w:rsid w:val="00B23A14"/>
    <w:rsid w:val="00C17395"/>
    <w:rsid w:val="00C338B7"/>
    <w:rsid w:val="00D77D55"/>
    <w:rsid w:val="00DE1544"/>
    <w:rsid w:val="00EA3285"/>
    <w:rsid w:val="00EA7272"/>
    <w:rsid w:val="00EB7E1F"/>
    <w:rsid w:val="00ED3000"/>
    <w:rsid w:val="00EF13F5"/>
    <w:rsid w:val="00F409DA"/>
    <w:rsid w:val="00F414B0"/>
    <w:rsid w:val="00F9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E91FF"/>
  <w15:chartTrackingRefBased/>
  <w15:docId w15:val="{8F102A90-84AF-487D-8556-82CD5F01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178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1178F2"/>
    <w:pPr>
      <w:outlineLvl w:val="0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178F2"/>
    <w:rPr>
      <w:rFonts w:ascii="Times New Roman" w:eastAsiaTheme="minorEastAsia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1"/>
    <w:qFormat/>
    <w:rsid w:val="001178F2"/>
    <w:pPr>
      <w:ind w:left="160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1"/>
    <w:rsid w:val="001178F2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1"/>
    <w:qFormat/>
    <w:rsid w:val="001178F2"/>
  </w:style>
  <w:style w:type="paragraph" w:customStyle="1" w:styleId="TableParagraph">
    <w:name w:val="Table Paragraph"/>
    <w:basedOn w:val="a"/>
    <w:uiPriority w:val="1"/>
    <w:qFormat/>
    <w:rsid w:val="001178F2"/>
  </w:style>
  <w:style w:type="paragraph" w:styleId="a6">
    <w:name w:val="Balloon Text"/>
    <w:basedOn w:val="a"/>
    <w:link w:val="a7"/>
    <w:uiPriority w:val="99"/>
    <w:semiHidden/>
    <w:unhideWhenUsed/>
    <w:rsid w:val="001178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78F2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1178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78F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178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78F2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EA7272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7272"/>
    <w:pPr>
      <w:shd w:val="clear" w:color="auto" w:fill="FFFFFF"/>
      <w:autoSpaceDE/>
      <w:autoSpaceDN/>
      <w:adjustRightInd/>
      <w:spacing w:before="4800" w:line="370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ConsPlusNonformat">
    <w:name w:val="ConsPlusNonformat"/>
    <w:link w:val="ConsPlusNonformat0"/>
    <w:rsid w:val="00EA72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EA727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8068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15</Pages>
  <Words>3778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Иозеф</dc:creator>
  <cp:keywords/>
  <dc:description/>
  <cp:lastModifiedBy>Иозеф</cp:lastModifiedBy>
  <cp:revision>17</cp:revision>
  <cp:lastPrinted>2024-05-14T01:37:00Z</cp:lastPrinted>
  <dcterms:created xsi:type="dcterms:W3CDTF">2024-05-05T22:55:00Z</dcterms:created>
  <dcterms:modified xsi:type="dcterms:W3CDTF">2024-05-14T06:53:00Z</dcterms:modified>
</cp:coreProperties>
</file>