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E94" w:rsidRPr="00443A93" w:rsidRDefault="000B0157" w:rsidP="00A76332">
      <w:pPr>
        <w:tabs>
          <w:tab w:val="left" w:pos="7938"/>
        </w:tabs>
        <w:ind w:right="-1"/>
        <w:rPr>
          <w:sz w:val="28"/>
        </w:rPr>
      </w:pPr>
      <w:r w:rsidRPr="00A2361A">
        <w:rPr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>
                <wp:simplePos x="0" y="0"/>
                <wp:positionH relativeFrom="character">
                  <wp:posOffset>-267970</wp:posOffset>
                </wp:positionH>
                <wp:positionV relativeFrom="page">
                  <wp:posOffset>240665</wp:posOffset>
                </wp:positionV>
                <wp:extent cx="6286500" cy="265049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650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755D" w:rsidRDefault="000B0157" w:rsidP="009C7E05">
                            <w:pPr>
                              <w:jc w:val="center"/>
                              <w:rPr>
                                <w:b/>
                                <w:spacing w:val="40"/>
                                <w:sz w:val="32"/>
                              </w:rPr>
                            </w:pPr>
                            <w:r w:rsidRPr="003A3EBE">
                              <w:rPr>
                                <w:rFonts w:ascii="NTTimes/Cyrillic" w:hAnsi="NTTimes/Cyrillic"/>
                                <w:noProof/>
                              </w:rPr>
                              <w:drawing>
                                <wp:inline distT="0" distB="0" distL="0" distR="0">
                                  <wp:extent cx="752475" cy="866775"/>
                                  <wp:effectExtent l="0" t="0" r="0" b="0"/>
                                  <wp:docPr id="3" name="Рисунок 3" descr="gerb_small_word_+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_small_word_+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F755D" w:rsidRPr="00C231C0" w:rsidRDefault="008F755D" w:rsidP="009C7E05">
                            <w:pPr>
                              <w:spacing w:line="420" w:lineRule="exact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231C0">
                              <w:rPr>
                                <w:b/>
                                <w:sz w:val="32"/>
                                <w:szCs w:val="32"/>
                              </w:rPr>
                              <w:t>АДМИНИСТРАЦИ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Я</w:t>
                            </w:r>
                          </w:p>
                          <w:p w:rsidR="008F755D" w:rsidRDefault="008F755D" w:rsidP="003E111A">
                            <w:pPr>
                              <w:spacing w:line="420" w:lineRule="exact"/>
                              <w:ind w:left="17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231C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КАВАЛЕРОВСКОГО МУНИЦИПАЛЬНОГО РАЙОНА</w:t>
                            </w:r>
                          </w:p>
                          <w:p w:rsidR="006B6570" w:rsidRPr="00C231C0" w:rsidRDefault="006B6570" w:rsidP="003E111A">
                            <w:pPr>
                              <w:spacing w:line="420" w:lineRule="exact"/>
                              <w:ind w:left="17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ПРИМОРСКОГО КРАЯ</w:t>
                            </w:r>
                          </w:p>
                          <w:p w:rsidR="008F755D" w:rsidRDefault="008F755D" w:rsidP="009C7E05">
                            <w:pPr>
                              <w:spacing w:before="240" w:line="400" w:lineRule="exact"/>
                              <w:jc w:val="center"/>
                              <w:rPr>
                                <w:spacing w:val="80"/>
                                <w:sz w:val="28"/>
                              </w:rPr>
                            </w:pPr>
                            <w:r>
                              <w:rPr>
                                <w:spacing w:val="80"/>
                                <w:sz w:val="28"/>
                              </w:rPr>
                              <w:t>ПОСТАНОВЛЕНИЕ</w:t>
                            </w:r>
                          </w:p>
                          <w:p w:rsidR="008F755D" w:rsidRDefault="008F755D" w:rsidP="009C7E05">
                            <w:pPr>
                              <w:jc w:val="center"/>
                              <w:rPr>
                                <w:spacing w:val="60"/>
                                <w:sz w:val="28"/>
                              </w:rPr>
                            </w:pPr>
                          </w:p>
                          <w:p w:rsidR="008F755D" w:rsidRDefault="00CA0E0D" w:rsidP="00CA0E0D">
                            <w:pPr>
                              <w:tabs>
                                <w:tab w:val="left" w:pos="3969"/>
                                <w:tab w:val="left" w:pos="7938"/>
                              </w:tabs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F755D" w:rsidRPr="009C7E05">
                              <w:rPr>
                                <w:sz w:val="24"/>
                                <w:szCs w:val="24"/>
                              </w:rPr>
                              <w:t>пгт</w:t>
                            </w:r>
                            <w:r w:rsidR="00541F5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8F755D" w:rsidRPr="009C7E05">
                              <w:rPr>
                                <w:sz w:val="24"/>
                                <w:szCs w:val="24"/>
                              </w:rPr>
                              <w:t xml:space="preserve"> Кавалерово</w:t>
                            </w:r>
                            <w:r w:rsidR="00D342A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1.1pt;margin-top:18.95pt;width:495pt;height:208.7pt;z-index:25165772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" o:allowoverlap="f" stroked="f">
                <v:textbox>
                  <w:txbxContent>
                    <w:p w:rsidR="008F755D" w:rsidRDefault="000B0157" w:rsidP="009C7E05">
                      <w:pPr>
                        <w:jc w:val="center"/>
                        <w:rPr>
                          <w:b/>
                          <w:spacing w:val="40"/>
                          <w:sz w:val="32"/>
                        </w:rPr>
                      </w:pPr>
                      <w:r w:rsidRPr="003A3EBE">
                        <w:rPr>
                          <w:rFonts w:ascii="NTTimes/Cyrillic" w:hAnsi="NTTimes/Cyrillic"/>
                          <w:noProof/>
                        </w:rPr>
                        <w:drawing>
                          <wp:inline distT="0" distB="0" distL="0" distR="0">
                            <wp:extent cx="752475" cy="866775"/>
                            <wp:effectExtent l="0" t="0" r="0" b="0"/>
                            <wp:docPr id="3" name="Рисунок 3" descr="gerb_small_word_+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_small_word_+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2475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F755D" w:rsidRPr="00C231C0" w:rsidRDefault="008F755D" w:rsidP="009C7E05">
                      <w:pPr>
                        <w:spacing w:line="420" w:lineRule="exact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C231C0">
                        <w:rPr>
                          <w:b/>
                          <w:sz w:val="32"/>
                          <w:szCs w:val="32"/>
                        </w:rPr>
                        <w:t>АДМИНИСТРАЦИ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Я</w:t>
                      </w:r>
                    </w:p>
                    <w:p w:rsidR="008F755D" w:rsidRDefault="008F755D" w:rsidP="003E111A">
                      <w:pPr>
                        <w:spacing w:line="420" w:lineRule="exact"/>
                        <w:ind w:left="17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C231C0">
                        <w:rPr>
                          <w:b/>
                          <w:sz w:val="32"/>
                          <w:szCs w:val="32"/>
                        </w:rPr>
                        <w:t xml:space="preserve"> КАВАЛЕРОВСКОГО МУНИЦИПАЛЬНОГО РАЙОНА</w:t>
                      </w:r>
                    </w:p>
                    <w:p w:rsidR="006B6570" w:rsidRPr="00C231C0" w:rsidRDefault="006B6570" w:rsidP="003E111A">
                      <w:pPr>
                        <w:spacing w:line="420" w:lineRule="exact"/>
                        <w:ind w:left="17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ПРИМОРСКОГО КРАЯ</w:t>
                      </w:r>
                    </w:p>
                    <w:p w:rsidR="008F755D" w:rsidRDefault="008F755D" w:rsidP="009C7E05">
                      <w:pPr>
                        <w:spacing w:before="240" w:line="400" w:lineRule="exact"/>
                        <w:jc w:val="center"/>
                        <w:rPr>
                          <w:spacing w:val="80"/>
                          <w:sz w:val="28"/>
                        </w:rPr>
                      </w:pPr>
                      <w:r>
                        <w:rPr>
                          <w:spacing w:val="80"/>
                          <w:sz w:val="28"/>
                        </w:rPr>
                        <w:t>ПОСТАНОВЛЕНИЕ</w:t>
                      </w:r>
                    </w:p>
                    <w:p w:rsidR="008F755D" w:rsidRDefault="008F755D" w:rsidP="009C7E05">
                      <w:pPr>
                        <w:jc w:val="center"/>
                        <w:rPr>
                          <w:spacing w:val="60"/>
                          <w:sz w:val="28"/>
                        </w:rPr>
                      </w:pPr>
                    </w:p>
                    <w:p w:rsidR="008F755D" w:rsidRDefault="00CA0E0D" w:rsidP="00CA0E0D">
                      <w:pPr>
                        <w:tabs>
                          <w:tab w:val="left" w:pos="3969"/>
                          <w:tab w:val="left" w:pos="7938"/>
                        </w:tabs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proofErr w:type="spellStart"/>
                      <w:r w:rsidR="008F755D" w:rsidRPr="009C7E05">
                        <w:rPr>
                          <w:sz w:val="24"/>
                          <w:szCs w:val="24"/>
                        </w:rPr>
                        <w:t>пгт</w:t>
                      </w:r>
                      <w:proofErr w:type="spellEnd"/>
                      <w:r w:rsidR="00541F50">
                        <w:rPr>
                          <w:sz w:val="24"/>
                          <w:szCs w:val="24"/>
                        </w:rPr>
                        <w:t>.</w:t>
                      </w:r>
                      <w:r w:rsidR="008F755D" w:rsidRPr="009C7E05">
                        <w:rPr>
                          <w:sz w:val="24"/>
                          <w:szCs w:val="24"/>
                        </w:rPr>
                        <w:t xml:space="preserve"> Кавалерово</w:t>
                      </w:r>
                      <w:r w:rsidR="00D342A8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2361A" w:rsidRPr="00A2361A">
        <w:rPr>
          <w:sz w:val="28"/>
          <w:u w:val="single"/>
        </w:rPr>
        <w:t>19.09.2023</w:t>
      </w:r>
      <w:r w:rsidR="00D342A8">
        <w:rPr>
          <w:sz w:val="28"/>
        </w:rPr>
        <w:tab/>
      </w:r>
      <w:r w:rsidR="00A76332" w:rsidRPr="00A2361A">
        <w:rPr>
          <w:sz w:val="28"/>
          <w:u w:val="single"/>
        </w:rPr>
        <w:t>№</w:t>
      </w:r>
      <w:r w:rsidR="00A2361A" w:rsidRPr="00A2361A">
        <w:rPr>
          <w:sz w:val="28"/>
          <w:u w:val="single"/>
        </w:rPr>
        <w:t xml:space="preserve"> 470</w:t>
      </w:r>
    </w:p>
    <w:p w:rsidR="006B6570" w:rsidRPr="00D342A8" w:rsidRDefault="006B6570" w:rsidP="00DB0671">
      <w:pPr>
        <w:jc w:val="center"/>
        <w:rPr>
          <w:sz w:val="28"/>
          <w:szCs w:val="28"/>
        </w:rPr>
      </w:pPr>
    </w:p>
    <w:p w:rsidR="00D342A8" w:rsidRPr="00D342A8" w:rsidRDefault="00D342A8" w:rsidP="00DB0671">
      <w:pPr>
        <w:jc w:val="center"/>
        <w:rPr>
          <w:sz w:val="28"/>
          <w:szCs w:val="28"/>
        </w:rPr>
      </w:pPr>
    </w:p>
    <w:p w:rsidR="000C2208" w:rsidRDefault="000C2208" w:rsidP="00DB06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</w:t>
      </w:r>
      <w:r w:rsidR="00DB0671">
        <w:rPr>
          <w:b/>
          <w:sz w:val="28"/>
          <w:szCs w:val="28"/>
        </w:rPr>
        <w:t>спортивных разрядов</w:t>
      </w:r>
    </w:p>
    <w:p w:rsidR="00DF197A" w:rsidRPr="00DB0671" w:rsidRDefault="00DF197A" w:rsidP="00DB0671">
      <w:pPr>
        <w:rPr>
          <w:sz w:val="28"/>
          <w:szCs w:val="28"/>
        </w:rPr>
      </w:pPr>
    </w:p>
    <w:p w:rsidR="00443A93" w:rsidRDefault="00443A93" w:rsidP="00DB0671">
      <w:pPr>
        <w:suppressAutoHyphens/>
        <w:spacing w:line="360" w:lineRule="auto"/>
        <w:rPr>
          <w:sz w:val="28"/>
          <w:szCs w:val="28"/>
        </w:rPr>
      </w:pPr>
    </w:p>
    <w:p w:rsidR="002E3524" w:rsidRDefault="002E3524" w:rsidP="002E3524">
      <w:pPr>
        <w:tabs>
          <w:tab w:val="left" w:pos="709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04.12.2007 № 329-ФЗ «О физической культуре и спорте в Российской Федерации»</w:t>
      </w:r>
      <w:r w:rsidR="00D20104">
        <w:rPr>
          <w:sz w:val="28"/>
          <w:szCs w:val="28"/>
        </w:rPr>
        <w:t xml:space="preserve">, </w:t>
      </w:r>
      <w:r w:rsidR="00DB0671">
        <w:rPr>
          <w:sz w:val="28"/>
          <w:szCs w:val="28"/>
        </w:rPr>
        <w:t>Положением о Единой всероссийской спортивной классификации, утвержденн</w:t>
      </w:r>
      <w:r w:rsidR="00D20104">
        <w:rPr>
          <w:sz w:val="28"/>
          <w:szCs w:val="28"/>
        </w:rPr>
        <w:t>ы</w:t>
      </w:r>
      <w:r w:rsidR="00DB0671">
        <w:rPr>
          <w:sz w:val="28"/>
          <w:szCs w:val="28"/>
        </w:rPr>
        <w:t xml:space="preserve">м приказом Минспорта </w:t>
      </w:r>
      <w:r w:rsidR="00297050">
        <w:rPr>
          <w:sz w:val="28"/>
          <w:szCs w:val="28"/>
        </w:rPr>
        <w:t>РФ</w:t>
      </w:r>
      <w:r w:rsidR="00DB0671">
        <w:rPr>
          <w:sz w:val="28"/>
          <w:szCs w:val="28"/>
        </w:rPr>
        <w:t xml:space="preserve"> от 20.02.2017 № 108</w:t>
      </w:r>
      <w:r w:rsidR="00833FD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основании </w:t>
      </w:r>
      <w:r w:rsidR="00833FDD">
        <w:rPr>
          <w:sz w:val="28"/>
          <w:szCs w:val="28"/>
        </w:rPr>
        <w:t>п</w:t>
      </w:r>
      <w:r>
        <w:rPr>
          <w:sz w:val="28"/>
          <w:szCs w:val="28"/>
        </w:rPr>
        <w:t>остановления</w:t>
      </w:r>
      <w:r w:rsidR="000C22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Кавалеровского муниципального округа </w:t>
      </w:r>
      <w:r w:rsidR="006B6570">
        <w:rPr>
          <w:sz w:val="28"/>
          <w:szCs w:val="28"/>
        </w:rPr>
        <w:t xml:space="preserve">от 25.05.2023 № 256 </w:t>
      </w:r>
      <w:r>
        <w:rPr>
          <w:sz w:val="28"/>
          <w:szCs w:val="28"/>
        </w:rPr>
        <w:t>«Об утверждении административного регламента предоставления муниципальной  услуги «Присвоение спортивных разрядов и квалификационных категорий спортивных судей», руководствуясь Уставом Кавалеровского муниципального округа, администрация Кавалеровского муниципального округа</w:t>
      </w:r>
    </w:p>
    <w:p w:rsidR="00DB1D50" w:rsidRDefault="00DB1D50" w:rsidP="002E3524">
      <w:pPr>
        <w:spacing w:line="360" w:lineRule="auto"/>
        <w:ind w:firstLine="708"/>
        <w:jc w:val="both"/>
        <w:rPr>
          <w:sz w:val="28"/>
          <w:szCs w:val="28"/>
        </w:rPr>
      </w:pPr>
    </w:p>
    <w:p w:rsidR="00872E10" w:rsidRDefault="00872E10" w:rsidP="00872E10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72E10" w:rsidRDefault="00872E10" w:rsidP="00872E10">
      <w:pPr>
        <w:suppressAutoHyphens/>
        <w:jc w:val="both"/>
        <w:rPr>
          <w:sz w:val="28"/>
          <w:szCs w:val="28"/>
        </w:rPr>
      </w:pPr>
    </w:p>
    <w:p w:rsidR="00872E10" w:rsidRPr="008F3D2F" w:rsidRDefault="00872E10" w:rsidP="00872E10">
      <w:pPr>
        <w:pStyle w:val="afa"/>
        <w:numPr>
          <w:ilvl w:val="0"/>
          <w:numId w:val="46"/>
        </w:numPr>
        <w:tabs>
          <w:tab w:val="left" w:pos="709"/>
        </w:tabs>
        <w:suppressAutoHyphens/>
        <w:spacing w:line="360" w:lineRule="auto"/>
        <w:ind w:left="0" w:firstLine="705"/>
        <w:jc w:val="both"/>
        <w:rPr>
          <w:sz w:val="28"/>
          <w:szCs w:val="28"/>
        </w:rPr>
      </w:pPr>
      <w:r w:rsidRPr="008F3D2F">
        <w:rPr>
          <w:sz w:val="28"/>
          <w:szCs w:val="28"/>
        </w:rPr>
        <w:t>Присвоить спортивные разряды следующим воспитанникам МБОУ ДО ДООЦ «Кристалл» п. Кавалерово:</w:t>
      </w: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704"/>
        <w:gridCol w:w="4536"/>
        <w:gridCol w:w="2268"/>
        <w:gridCol w:w="2126"/>
      </w:tblGrid>
      <w:tr w:rsidR="00872E10" w:rsidTr="00872E10">
        <w:tc>
          <w:tcPr>
            <w:tcW w:w="704" w:type="dxa"/>
            <w:vAlign w:val="center"/>
          </w:tcPr>
          <w:p w:rsidR="00872E10" w:rsidRPr="00D67FD3" w:rsidRDefault="00872E10" w:rsidP="0012192C">
            <w:pPr>
              <w:pStyle w:val="afb"/>
              <w:tabs>
                <w:tab w:val="left" w:pos="284"/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FD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72E10" w:rsidRPr="00D67FD3" w:rsidRDefault="00872E10" w:rsidP="0012192C">
            <w:pPr>
              <w:pStyle w:val="afb"/>
              <w:tabs>
                <w:tab w:val="left" w:pos="284"/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FD3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536" w:type="dxa"/>
            <w:vAlign w:val="center"/>
          </w:tcPr>
          <w:p w:rsidR="00872E10" w:rsidRPr="00D67FD3" w:rsidRDefault="00872E10" w:rsidP="0012192C">
            <w:pPr>
              <w:pStyle w:val="afb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FD3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67FD3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67FD3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67FD3">
              <w:rPr>
                <w:rFonts w:ascii="Times New Roman" w:hAnsi="Times New Roman"/>
                <w:sz w:val="28"/>
                <w:szCs w:val="28"/>
              </w:rPr>
              <w:t xml:space="preserve"> воспитанника</w:t>
            </w:r>
          </w:p>
        </w:tc>
        <w:tc>
          <w:tcPr>
            <w:tcW w:w="2268" w:type="dxa"/>
            <w:vAlign w:val="center"/>
          </w:tcPr>
          <w:p w:rsidR="00872E10" w:rsidRPr="00D67FD3" w:rsidRDefault="00872E10" w:rsidP="0012192C">
            <w:pPr>
              <w:pStyle w:val="afb"/>
              <w:tabs>
                <w:tab w:val="left" w:pos="284"/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FD3">
              <w:rPr>
                <w:rFonts w:ascii="Times New Roman" w:hAnsi="Times New Roman"/>
                <w:sz w:val="28"/>
                <w:szCs w:val="28"/>
              </w:rPr>
              <w:t>вид спорта</w:t>
            </w:r>
          </w:p>
        </w:tc>
        <w:tc>
          <w:tcPr>
            <w:tcW w:w="2126" w:type="dxa"/>
            <w:vAlign w:val="center"/>
          </w:tcPr>
          <w:p w:rsidR="00872E10" w:rsidRPr="00D67FD3" w:rsidRDefault="00872E10" w:rsidP="0012192C">
            <w:pPr>
              <w:pStyle w:val="afb"/>
              <w:tabs>
                <w:tab w:val="left" w:pos="284"/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FD3">
              <w:rPr>
                <w:rFonts w:ascii="Times New Roman" w:hAnsi="Times New Roman"/>
                <w:sz w:val="28"/>
                <w:szCs w:val="28"/>
              </w:rPr>
              <w:t>спортивный разряд</w:t>
            </w:r>
          </w:p>
        </w:tc>
      </w:tr>
      <w:tr w:rsidR="00872E10" w:rsidTr="00872E10">
        <w:tc>
          <w:tcPr>
            <w:tcW w:w="704" w:type="dxa"/>
            <w:vAlign w:val="center"/>
          </w:tcPr>
          <w:p w:rsidR="00872E10" w:rsidRDefault="00872E10" w:rsidP="0012192C">
            <w:pPr>
              <w:tabs>
                <w:tab w:val="left" w:pos="709"/>
              </w:tabs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:rsidR="00872E10" w:rsidRDefault="00872E10" w:rsidP="00872E10">
            <w:pPr>
              <w:suppressAutoHyphens/>
              <w:spacing w:line="360" w:lineRule="auto"/>
              <w:ind w:left="-86" w:right="-108"/>
              <w:jc w:val="center"/>
              <w:rPr>
                <w:sz w:val="28"/>
                <w:szCs w:val="28"/>
              </w:rPr>
            </w:pPr>
            <w:proofErr w:type="spellStart"/>
            <w:r w:rsidRPr="00872E10">
              <w:rPr>
                <w:sz w:val="28"/>
                <w:szCs w:val="28"/>
              </w:rPr>
              <w:t>Нагерняк</w:t>
            </w:r>
            <w:proofErr w:type="spellEnd"/>
            <w:r w:rsidRPr="00872E10">
              <w:rPr>
                <w:sz w:val="28"/>
                <w:szCs w:val="28"/>
              </w:rPr>
              <w:t xml:space="preserve"> Надежда Игоревна</w:t>
            </w:r>
          </w:p>
        </w:tc>
        <w:tc>
          <w:tcPr>
            <w:tcW w:w="2268" w:type="dxa"/>
            <w:vAlign w:val="center"/>
          </w:tcPr>
          <w:p w:rsidR="00872E10" w:rsidRDefault="00872E10" w:rsidP="0012192C">
            <w:pPr>
              <w:tabs>
                <w:tab w:val="left" w:pos="709"/>
              </w:tabs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Легкая атлетика</w:t>
            </w:r>
          </w:p>
        </w:tc>
        <w:tc>
          <w:tcPr>
            <w:tcW w:w="2126" w:type="dxa"/>
            <w:vAlign w:val="center"/>
          </w:tcPr>
          <w:p w:rsidR="00872E10" w:rsidRDefault="00872E10" w:rsidP="00872E10">
            <w:pPr>
              <w:tabs>
                <w:tab w:val="left" w:pos="709"/>
              </w:tabs>
              <w:suppressAutoHyphens/>
              <w:spacing w:line="360" w:lineRule="auto"/>
              <w:ind w:left="1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юношеский</w:t>
            </w:r>
          </w:p>
        </w:tc>
      </w:tr>
      <w:tr w:rsidR="00872E10" w:rsidTr="00872E10">
        <w:tc>
          <w:tcPr>
            <w:tcW w:w="704" w:type="dxa"/>
            <w:vAlign w:val="center"/>
          </w:tcPr>
          <w:p w:rsidR="00872E10" w:rsidRDefault="00872E10" w:rsidP="0012192C">
            <w:pPr>
              <w:tabs>
                <w:tab w:val="left" w:pos="709"/>
              </w:tabs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  <w:vAlign w:val="center"/>
          </w:tcPr>
          <w:p w:rsidR="00872E10" w:rsidRDefault="00872E10" w:rsidP="00872E10">
            <w:pPr>
              <w:suppressAutoHyphens/>
              <w:spacing w:line="360" w:lineRule="auto"/>
              <w:ind w:left="-86" w:right="-108"/>
              <w:jc w:val="center"/>
              <w:rPr>
                <w:sz w:val="28"/>
                <w:szCs w:val="28"/>
              </w:rPr>
            </w:pPr>
            <w:proofErr w:type="spellStart"/>
            <w:r w:rsidRPr="00872E10">
              <w:rPr>
                <w:sz w:val="28"/>
                <w:szCs w:val="28"/>
              </w:rPr>
              <w:t>Ярмош</w:t>
            </w:r>
            <w:proofErr w:type="spellEnd"/>
            <w:r w:rsidRPr="00872E10">
              <w:rPr>
                <w:sz w:val="28"/>
                <w:szCs w:val="28"/>
              </w:rPr>
              <w:t xml:space="preserve"> Артем Дмитриевич</w:t>
            </w:r>
          </w:p>
        </w:tc>
        <w:tc>
          <w:tcPr>
            <w:tcW w:w="2268" w:type="dxa"/>
            <w:vAlign w:val="center"/>
          </w:tcPr>
          <w:p w:rsidR="00872E10" w:rsidRDefault="007E1FAC" w:rsidP="0012192C">
            <w:pPr>
              <w:tabs>
                <w:tab w:val="left" w:pos="709"/>
              </w:tabs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Легкая атлетика</w:t>
            </w:r>
          </w:p>
        </w:tc>
        <w:tc>
          <w:tcPr>
            <w:tcW w:w="2126" w:type="dxa"/>
            <w:vAlign w:val="center"/>
          </w:tcPr>
          <w:p w:rsidR="00872E10" w:rsidRDefault="007E1FAC" w:rsidP="0012192C">
            <w:pPr>
              <w:tabs>
                <w:tab w:val="left" w:pos="709"/>
              </w:tabs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7E1FAC">
              <w:rPr>
                <w:sz w:val="28"/>
                <w:szCs w:val="28"/>
              </w:rPr>
              <w:t>1 юношеский</w:t>
            </w:r>
          </w:p>
        </w:tc>
      </w:tr>
      <w:tr w:rsidR="00872E10" w:rsidTr="00872E10">
        <w:tc>
          <w:tcPr>
            <w:tcW w:w="704" w:type="dxa"/>
            <w:vAlign w:val="center"/>
          </w:tcPr>
          <w:p w:rsidR="00872E10" w:rsidRDefault="00872E10" w:rsidP="0012192C">
            <w:pPr>
              <w:tabs>
                <w:tab w:val="left" w:pos="709"/>
              </w:tabs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  <w:vAlign w:val="center"/>
          </w:tcPr>
          <w:p w:rsidR="00872E10" w:rsidRDefault="007E1FAC" w:rsidP="007E1FAC">
            <w:pPr>
              <w:suppressAutoHyphens/>
              <w:spacing w:line="360" w:lineRule="auto"/>
              <w:ind w:left="-86" w:right="-108"/>
              <w:jc w:val="center"/>
              <w:rPr>
                <w:sz w:val="28"/>
                <w:szCs w:val="28"/>
              </w:rPr>
            </w:pPr>
            <w:r w:rsidRPr="007E1FAC">
              <w:rPr>
                <w:sz w:val="28"/>
                <w:szCs w:val="28"/>
              </w:rPr>
              <w:t>Колесник Владислав Артемович</w:t>
            </w:r>
          </w:p>
        </w:tc>
        <w:tc>
          <w:tcPr>
            <w:tcW w:w="2268" w:type="dxa"/>
            <w:vAlign w:val="center"/>
          </w:tcPr>
          <w:p w:rsidR="00872E10" w:rsidRDefault="007E1FAC" w:rsidP="0012192C">
            <w:pPr>
              <w:tabs>
                <w:tab w:val="left" w:pos="709"/>
              </w:tabs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Легкая атлетика</w:t>
            </w:r>
          </w:p>
        </w:tc>
        <w:tc>
          <w:tcPr>
            <w:tcW w:w="2126" w:type="dxa"/>
            <w:vAlign w:val="center"/>
          </w:tcPr>
          <w:p w:rsidR="00872E10" w:rsidRDefault="007E1FAC" w:rsidP="0012192C">
            <w:pPr>
              <w:tabs>
                <w:tab w:val="left" w:pos="709"/>
              </w:tabs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E1FAC">
              <w:rPr>
                <w:sz w:val="28"/>
                <w:szCs w:val="28"/>
              </w:rPr>
              <w:t xml:space="preserve"> юношеский</w:t>
            </w:r>
          </w:p>
        </w:tc>
      </w:tr>
      <w:tr w:rsidR="00872E10" w:rsidTr="00872E10">
        <w:tc>
          <w:tcPr>
            <w:tcW w:w="704" w:type="dxa"/>
            <w:vAlign w:val="center"/>
          </w:tcPr>
          <w:p w:rsidR="00872E10" w:rsidRDefault="00872E10" w:rsidP="0012192C">
            <w:pPr>
              <w:tabs>
                <w:tab w:val="left" w:pos="709"/>
              </w:tabs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536" w:type="dxa"/>
            <w:vAlign w:val="center"/>
          </w:tcPr>
          <w:p w:rsidR="00872E10" w:rsidRDefault="007E1FAC" w:rsidP="007E1FAC">
            <w:pPr>
              <w:suppressAutoHyphens/>
              <w:spacing w:line="360" w:lineRule="auto"/>
              <w:ind w:left="-86" w:right="-108"/>
              <w:jc w:val="center"/>
              <w:rPr>
                <w:sz w:val="28"/>
                <w:szCs w:val="28"/>
              </w:rPr>
            </w:pPr>
            <w:r w:rsidRPr="007E1FAC">
              <w:rPr>
                <w:sz w:val="28"/>
                <w:szCs w:val="28"/>
              </w:rPr>
              <w:t>Филиппов Григорий Андреевич</w:t>
            </w:r>
          </w:p>
        </w:tc>
        <w:tc>
          <w:tcPr>
            <w:tcW w:w="2268" w:type="dxa"/>
            <w:vAlign w:val="center"/>
          </w:tcPr>
          <w:p w:rsidR="00872E10" w:rsidRDefault="007E1FAC" w:rsidP="0012192C">
            <w:pPr>
              <w:tabs>
                <w:tab w:val="left" w:pos="709"/>
              </w:tabs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Легкая атлетика</w:t>
            </w:r>
          </w:p>
        </w:tc>
        <w:tc>
          <w:tcPr>
            <w:tcW w:w="2126" w:type="dxa"/>
            <w:vAlign w:val="center"/>
          </w:tcPr>
          <w:p w:rsidR="00872E10" w:rsidRDefault="007E1FAC" w:rsidP="0012192C">
            <w:pPr>
              <w:tabs>
                <w:tab w:val="left" w:pos="709"/>
              </w:tabs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E1FAC">
              <w:rPr>
                <w:sz w:val="28"/>
                <w:szCs w:val="28"/>
              </w:rPr>
              <w:t xml:space="preserve"> юношеский</w:t>
            </w:r>
          </w:p>
        </w:tc>
      </w:tr>
      <w:tr w:rsidR="00872E10" w:rsidTr="00872E10">
        <w:tc>
          <w:tcPr>
            <w:tcW w:w="704" w:type="dxa"/>
            <w:vAlign w:val="center"/>
          </w:tcPr>
          <w:p w:rsidR="00872E10" w:rsidRDefault="00872E10" w:rsidP="0012192C">
            <w:pPr>
              <w:tabs>
                <w:tab w:val="left" w:pos="709"/>
              </w:tabs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  <w:vAlign w:val="center"/>
          </w:tcPr>
          <w:p w:rsidR="00872E10" w:rsidRDefault="007E1FAC" w:rsidP="007E1FAC">
            <w:pPr>
              <w:suppressAutoHyphens/>
              <w:spacing w:line="360" w:lineRule="auto"/>
              <w:ind w:left="-86" w:right="-108"/>
              <w:jc w:val="center"/>
              <w:rPr>
                <w:sz w:val="28"/>
                <w:szCs w:val="28"/>
              </w:rPr>
            </w:pPr>
            <w:r w:rsidRPr="007E1FAC">
              <w:rPr>
                <w:sz w:val="28"/>
                <w:szCs w:val="28"/>
              </w:rPr>
              <w:t>Крючкова Ангелина Вячеславовна</w:t>
            </w:r>
          </w:p>
        </w:tc>
        <w:tc>
          <w:tcPr>
            <w:tcW w:w="2268" w:type="dxa"/>
            <w:vAlign w:val="center"/>
          </w:tcPr>
          <w:p w:rsidR="00872E10" w:rsidRDefault="007E1FAC" w:rsidP="0012192C">
            <w:pPr>
              <w:tabs>
                <w:tab w:val="left" w:pos="709"/>
              </w:tabs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Легкая атлетика</w:t>
            </w:r>
          </w:p>
        </w:tc>
        <w:tc>
          <w:tcPr>
            <w:tcW w:w="2126" w:type="dxa"/>
            <w:vAlign w:val="center"/>
          </w:tcPr>
          <w:p w:rsidR="00872E10" w:rsidRDefault="007E1FAC" w:rsidP="0012192C">
            <w:pPr>
              <w:tabs>
                <w:tab w:val="left" w:pos="709"/>
              </w:tabs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7E1FAC">
              <w:rPr>
                <w:sz w:val="28"/>
                <w:szCs w:val="28"/>
              </w:rPr>
              <w:t>1 юношеский</w:t>
            </w:r>
          </w:p>
        </w:tc>
      </w:tr>
      <w:tr w:rsidR="00872E10" w:rsidTr="00872E10">
        <w:tc>
          <w:tcPr>
            <w:tcW w:w="704" w:type="dxa"/>
            <w:vAlign w:val="center"/>
          </w:tcPr>
          <w:p w:rsidR="00872E10" w:rsidRDefault="00872E10" w:rsidP="0012192C">
            <w:pPr>
              <w:tabs>
                <w:tab w:val="left" w:pos="709"/>
              </w:tabs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  <w:vAlign w:val="center"/>
          </w:tcPr>
          <w:p w:rsidR="00872E10" w:rsidRDefault="007E1FAC" w:rsidP="007E1FAC">
            <w:pPr>
              <w:suppressAutoHyphens/>
              <w:spacing w:line="360" w:lineRule="auto"/>
              <w:ind w:left="-86" w:right="-108"/>
              <w:jc w:val="center"/>
              <w:rPr>
                <w:sz w:val="28"/>
                <w:szCs w:val="28"/>
              </w:rPr>
            </w:pPr>
            <w:proofErr w:type="spellStart"/>
            <w:r w:rsidRPr="007E1FAC">
              <w:rPr>
                <w:sz w:val="28"/>
                <w:szCs w:val="28"/>
              </w:rPr>
              <w:t>Кулябина</w:t>
            </w:r>
            <w:proofErr w:type="spellEnd"/>
            <w:r w:rsidRPr="007E1FAC">
              <w:rPr>
                <w:sz w:val="28"/>
                <w:szCs w:val="28"/>
              </w:rPr>
              <w:t xml:space="preserve"> Анна Алексеевна</w:t>
            </w:r>
          </w:p>
        </w:tc>
        <w:tc>
          <w:tcPr>
            <w:tcW w:w="2268" w:type="dxa"/>
            <w:vAlign w:val="center"/>
          </w:tcPr>
          <w:p w:rsidR="00872E10" w:rsidRDefault="007E1FAC" w:rsidP="007E1FAC">
            <w:pPr>
              <w:tabs>
                <w:tab w:val="left" w:pos="709"/>
              </w:tabs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Легкая атлетика</w:t>
            </w:r>
          </w:p>
        </w:tc>
        <w:tc>
          <w:tcPr>
            <w:tcW w:w="2126" w:type="dxa"/>
            <w:vAlign w:val="center"/>
          </w:tcPr>
          <w:p w:rsidR="00872E10" w:rsidRDefault="007E1FAC" w:rsidP="0012192C">
            <w:pPr>
              <w:tabs>
                <w:tab w:val="left" w:pos="709"/>
              </w:tabs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7E1FAC">
              <w:rPr>
                <w:sz w:val="28"/>
                <w:szCs w:val="28"/>
              </w:rPr>
              <w:t>1 юношеский</w:t>
            </w:r>
          </w:p>
        </w:tc>
      </w:tr>
      <w:tr w:rsidR="00872E10" w:rsidTr="00872E10">
        <w:tc>
          <w:tcPr>
            <w:tcW w:w="704" w:type="dxa"/>
            <w:vAlign w:val="center"/>
          </w:tcPr>
          <w:p w:rsidR="00872E10" w:rsidRDefault="00872E10" w:rsidP="0012192C">
            <w:pPr>
              <w:tabs>
                <w:tab w:val="left" w:pos="709"/>
              </w:tabs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  <w:vAlign w:val="center"/>
          </w:tcPr>
          <w:p w:rsidR="00872E10" w:rsidRDefault="007E1FAC" w:rsidP="00872E10">
            <w:pPr>
              <w:suppressAutoHyphens/>
              <w:spacing w:line="360" w:lineRule="auto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E1FAC">
              <w:rPr>
                <w:sz w:val="28"/>
                <w:szCs w:val="28"/>
              </w:rPr>
              <w:t>Тимченко Полина Алексеевна</w:t>
            </w:r>
          </w:p>
        </w:tc>
        <w:tc>
          <w:tcPr>
            <w:tcW w:w="2268" w:type="dxa"/>
            <w:vAlign w:val="center"/>
          </w:tcPr>
          <w:p w:rsidR="00872E10" w:rsidRDefault="007E1FAC" w:rsidP="0012192C">
            <w:pPr>
              <w:tabs>
                <w:tab w:val="left" w:pos="709"/>
              </w:tabs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Легкая атлетика</w:t>
            </w:r>
          </w:p>
        </w:tc>
        <w:tc>
          <w:tcPr>
            <w:tcW w:w="2126" w:type="dxa"/>
            <w:vAlign w:val="center"/>
          </w:tcPr>
          <w:p w:rsidR="00872E10" w:rsidRDefault="007E1FAC" w:rsidP="0012192C">
            <w:pPr>
              <w:tabs>
                <w:tab w:val="left" w:pos="709"/>
              </w:tabs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спортивный</w:t>
            </w:r>
          </w:p>
        </w:tc>
      </w:tr>
      <w:tr w:rsidR="00872E10" w:rsidTr="00872E10">
        <w:tc>
          <w:tcPr>
            <w:tcW w:w="704" w:type="dxa"/>
            <w:vAlign w:val="center"/>
          </w:tcPr>
          <w:p w:rsidR="00872E10" w:rsidRDefault="00872E10" w:rsidP="0012192C">
            <w:pPr>
              <w:tabs>
                <w:tab w:val="left" w:pos="709"/>
              </w:tabs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36" w:type="dxa"/>
            <w:vAlign w:val="center"/>
          </w:tcPr>
          <w:p w:rsidR="00872E10" w:rsidRDefault="007E1FAC" w:rsidP="007E1FAC">
            <w:pPr>
              <w:suppressAutoHyphens/>
              <w:spacing w:line="360" w:lineRule="auto"/>
              <w:ind w:left="-86" w:right="-108"/>
              <w:jc w:val="center"/>
              <w:rPr>
                <w:sz w:val="28"/>
                <w:szCs w:val="28"/>
              </w:rPr>
            </w:pPr>
            <w:proofErr w:type="spellStart"/>
            <w:r w:rsidRPr="007E1FAC">
              <w:rPr>
                <w:sz w:val="28"/>
                <w:szCs w:val="28"/>
              </w:rPr>
              <w:t>Шапоренко</w:t>
            </w:r>
            <w:proofErr w:type="spellEnd"/>
            <w:r w:rsidRPr="007E1FAC">
              <w:rPr>
                <w:sz w:val="28"/>
                <w:szCs w:val="28"/>
              </w:rPr>
              <w:t xml:space="preserve"> Матвей Александрович</w:t>
            </w:r>
          </w:p>
        </w:tc>
        <w:tc>
          <w:tcPr>
            <w:tcW w:w="2268" w:type="dxa"/>
            <w:vAlign w:val="center"/>
          </w:tcPr>
          <w:p w:rsidR="00872E10" w:rsidRDefault="007E1FAC" w:rsidP="0012192C">
            <w:pPr>
              <w:tabs>
                <w:tab w:val="left" w:pos="709"/>
              </w:tabs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Легкая атлетика</w:t>
            </w:r>
          </w:p>
        </w:tc>
        <w:tc>
          <w:tcPr>
            <w:tcW w:w="2126" w:type="dxa"/>
            <w:vAlign w:val="center"/>
          </w:tcPr>
          <w:p w:rsidR="00872E10" w:rsidRDefault="007E1FAC" w:rsidP="0012192C">
            <w:pPr>
              <w:tabs>
                <w:tab w:val="left" w:pos="709"/>
              </w:tabs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7E1FAC">
              <w:rPr>
                <w:sz w:val="28"/>
                <w:szCs w:val="28"/>
              </w:rPr>
              <w:t>1 юношеский</w:t>
            </w:r>
          </w:p>
        </w:tc>
      </w:tr>
    </w:tbl>
    <w:p w:rsidR="00D342A8" w:rsidRDefault="00942339" w:rsidP="002E3524">
      <w:pPr>
        <w:tabs>
          <w:tab w:val="left" w:pos="709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E3524" w:rsidRDefault="00D342A8" w:rsidP="00590807">
      <w:pPr>
        <w:tabs>
          <w:tab w:val="left" w:pos="0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3524">
        <w:rPr>
          <w:sz w:val="28"/>
          <w:szCs w:val="28"/>
        </w:rPr>
        <w:t>2.</w:t>
      </w:r>
      <w:r w:rsidR="00590807">
        <w:rPr>
          <w:sz w:val="28"/>
          <w:szCs w:val="28"/>
        </w:rPr>
        <w:t xml:space="preserve"> </w:t>
      </w:r>
      <w:proofErr w:type="spellStart"/>
      <w:r w:rsidR="00590807">
        <w:rPr>
          <w:sz w:val="28"/>
          <w:szCs w:val="28"/>
        </w:rPr>
        <w:t>И.о</w:t>
      </w:r>
      <w:proofErr w:type="spellEnd"/>
      <w:r w:rsidR="00590807">
        <w:rPr>
          <w:sz w:val="28"/>
          <w:szCs w:val="28"/>
        </w:rPr>
        <w:t xml:space="preserve">. </w:t>
      </w:r>
      <w:r w:rsidR="002E3524">
        <w:rPr>
          <w:sz w:val="28"/>
          <w:szCs w:val="28"/>
        </w:rPr>
        <w:t xml:space="preserve">Начальнику организационно-правового отдела Управления организационной работы администрации Кавалеровского муниципального округа (Виговской О.П.) опубликовать настоящее постановление на официальном сайте администрации Кавалеровского муниципального округа. </w:t>
      </w:r>
    </w:p>
    <w:p w:rsidR="002E3524" w:rsidRPr="00936A9E" w:rsidRDefault="002E3524" w:rsidP="002E3524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Контроль за исполнением настоящего постановления возложить на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заместителя главы администрации – начальника Управления социальной, культурной деятельности Кавалеровского муниципального округа </w:t>
      </w:r>
      <w:proofErr w:type="spellStart"/>
      <w:r>
        <w:rPr>
          <w:sz w:val="28"/>
          <w:szCs w:val="28"/>
        </w:rPr>
        <w:t>Арзамасову</w:t>
      </w:r>
      <w:proofErr w:type="spellEnd"/>
      <w:r>
        <w:rPr>
          <w:sz w:val="28"/>
          <w:szCs w:val="28"/>
        </w:rPr>
        <w:t xml:space="preserve"> А.А.</w:t>
      </w:r>
    </w:p>
    <w:p w:rsidR="002E3524" w:rsidRDefault="002E3524" w:rsidP="002E3524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E3524" w:rsidRDefault="002E3524" w:rsidP="002E3524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342A8" w:rsidRDefault="00D342A8" w:rsidP="002E3524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E3524" w:rsidRPr="00936A9E" w:rsidRDefault="002E3524" w:rsidP="002E3524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E3524" w:rsidRPr="00E2308E" w:rsidRDefault="002E3524" w:rsidP="002E3524">
      <w:pPr>
        <w:tabs>
          <w:tab w:val="left" w:pos="7655"/>
        </w:tabs>
        <w:rPr>
          <w:sz w:val="28"/>
          <w:szCs w:val="28"/>
        </w:rPr>
      </w:pPr>
      <w:r w:rsidRPr="00E2308E">
        <w:rPr>
          <w:sz w:val="28"/>
          <w:szCs w:val="28"/>
        </w:rPr>
        <w:t xml:space="preserve">Глава Кавалеровского муниципального </w:t>
      </w:r>
    </w:p>
    <w:p w:rsidR="002E3524" w:rsidRPr="00E2308E" w:rsidRDefault="002E3524" w:rsidP="002E3524">
      <w:pPr>
        <w:tabs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>округа</w:t>
      </w:r>
      <w:r w:rsidRPr="00E2308E">
        <w:rPr>
          <w:sz w:val="28"/>
          <w:szCs w:val="28"/>
        </w:rPr>
        <w:t xml:space="preserve"> - глава администрации</w:t>
      </w:r>
    </w:p>
    <w:p w:rsidR="002E3524" w:rsidRPr="00936A9E" w:rsidRDefault="002E3524" w:rsidP="002E3524">
      <w:pPr>
        <w:tabs>
          <w:tab w:val="left" w:pos="7655"/>
        </w:tabs>
        <w:rPr>
          <w:sz w:val="28"/>
          <w:szCs w:val="28"/>
        </w:rPr>
      </w:pPr>
      <w:r w:rsidRPr="00E2308E">
        <w:rPr>
          <w:sz w:val="28"/>
          <w:szCs w:val="28"/>
        </w:rPr>
        <w:t xml:space="preserve">Кавалеровского муниципального </w:t>
      </w:r>
      <w:r>
        <w:rPr>
          <w:sz w:val="28"/>
          <w:szCs w:val="28"/>
        </w:rPr>
        <w:t>округа</w:t>
      </w:r>
      <w:r>
        <w:rPr>
          <w:sz w:val="28"/>
          <w:szCs w:val="28"/>
        </w:rPr>
        <w:tab/>
      </w:r>
      <w:r w:rsidR="005F2635">
        <w:rPr>
          <w:sz w:val="28"/>
          <w:szCs w:val="28"/>
        </w:rPr>
        <w:t xml:space="preserve">         </w:t>
      </w:r>
      <w:r>
        <w:rPr>
          <w:sz w:val="28"/>
          <w:szCs w:val="28"/>
        </w:rPr>
        <w:t>А.С. Бурая</w:t>
      </w:r>
    </w:p>
    <w:p w:rsidR="002E3524" w:rsidRDefault="002E3524" w:rsidP="002E3524">
      <w:pPr>
        <w:rPr>
          <w:sz w:val="28"/>
          <w:szCs w:val="28"/>
        </w:rPr>
      </w:pPr>
    </w:p>
    <w:p w:rsidR="002E3524" w:rsidRDefault="002E3524" w:rsidP="002E3524">
      <w:pPr>
        <w:rPr>
          <w:sz w:val="28"/>
          <w:szCs w:val="28"/>
        </w:rPr>
      </w:pPr>
    </w:p>
    <w:p w:rsidR="002E3524" w:rsidRDefault="002E3524" w:rsidP="002E3524">
      <w:pPr>
        <w:rPr>
          <w:sz w:val="28"/>
          <w:szCs w:val="28"/>
        </w:rPr>
      </w:pPr>
    </w:p>
    <w:p w:rsidR="002E3524" w:rsidRDefault="002E3524" w:rsidP="002E3524">
      <w:pPr>
        <w:rPr>
          <w:sz w:val="28"/>
          <w:szCs w:val="28"/>
        </w:rPr>
      </w:pPr>
    </w:p>
    <w:p w:rsidR="002E3524" w:rsidRDefault="002E3524" w:rsidP="002E3524">
      <w:pPr>
        <w:tabs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42339" w:rsidRDefault="00942339" w:rsidP="00942339">
      <w:pPr>
        <w:rPr>
          <w:sz w:val="28"/>
          <w:szCs w:val="28"/>
        </w:rPr>
      </w:pPr>
    </w:p>
    <w:p w:rsidR="00942339" w:rsidRDefault="00942339" w:rsidP="00942339">
      <w:pPr>
        <w:rPr>
          <w:sz w:val="28"/>
          <w:szCs w:val="28"/>
        </w:rPr>
      </w:pPr>
    </w:p>
    <w:p w:rsidR="00EE128B" w:rsidRDefault="00EE128B" w:rsidP="00942339">
      <w:pPr>
        <w:rPr>
          <w:sz w:val="28"/>
          <w:szCs w:val="28"/>
        </w:rPr>
      </w:pPr>
    </w:p>
    <w:p w:rsidR="00EE128B" w:rsidRDefault="00EE128B" w:rsidP="00942339">
      <w:pPr>
        <w:rPr>
          <w:sz w:val="28"/>
          <w:szCs w:val="28"/>
        </w:rPr>
      </w:pPr>
    </w:p>
    <w:p w:rsidR="00EE128B" w:rsidRDefault="00EE128B" w:rsidP="00942339">
      <w:pPr>
        <w:rPr>
          <w:sz w:val="28"/>
          <w:szCs w:val="28"/>
        </w:rPr>
      </w:pPr>
      <w:bookmarkStart w:id="0" w:name="_GoBack"/>
      <w:bookmarkEnd w:id="0"/>
    </w:p>
    <w:sectPr w:rsidR="00EE128B" w:rsidSect="00942339">
      <w:footerReference w:type="default" r:id="rId10"/>
      <w:pgSz w:w="11907" w:h="16840" w:code="9"/>
      <w:pgMar w:top="1134" w:right="851" w:bottom="1134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797" w:rsidRDefault="001B6797">
      <w:r>
        <w:separator/>
      </w:r>
    </w:p>
  </w:endnote>
  <w:endnote w:type="continuationSeparator" w:id="0">
    <w:p w:rsidR="001B6797" w:rsidRDefault="001B6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631" w:rsidRPr="00942631" w:rsidRDefault="00942631">
    <w:pPr>
      <w:pStyle w:val="ac"/>
      <w:jc w:val="center"/>
      <w:rPr>
        <w:b/>
      </w:rPr>
    </w:pPr>
  </w:p>
  <w:p w:rsidR="00942631" w:rsidRDefault="0094263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797" w:rsidRDefault="001B6797">
      <w:r>
        <w:separator/>
      </w:r>
    </w:p>
  </w:footnote>
  <w:footnote w:type="continuationSeparator" w:id="0">
    <w:p w:rsidR="001B6797" w:rsidRDefault="001B6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3FA36C5"/>
    <w:multiLevelType w:val="hybridMultilevel"/>
    <w:tmpl w:val="4C387BEC"/>
    <w:lvl w:ilvl="0" w:tplc="A9444AD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CF31C5"/>
    <w:multiLevelType w:val="hybridMultilevel"/>
    <w:tmpl w:val="957667AA"/>
    <w:lvl w:ilvl="0" w:tplc="8C52C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E41821"/>
    <w:multiLevelType w:val="hybridMultilevel"/>
    <w:tmpl w:val="94282F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056D95"/>
    <w:multiLevelType w:val="hybridMultilevel"/>
    <w:tmpl w:val="F4E6E14C"/>
    <w:lvl w:ilvl="0" w:tplc="1924CCEC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8" w15:restartNumberingAfterBreak="0">
    <w:nsid w:val="0FCB7EC3"/>
    <w:multiLevelType w:val="hybridMultilevel"/>
    <w:tmpl w:val="803053F2"/>
    <w:lvl w:ilvl="0" w:tplc="2954D40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03F6F14"/>
    <w:multiLevelType w:val="hybridMultilevel"/>
    <w:tmpl w:val="69EA95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B10DF1"/>
    <w:multiLevelType w:val="hybridMultilevel"/>
    <w:tmpl w:val="B464F4B0"/>
    <w:lvl w:ilvl="0" w:tplc="D1C2A9FC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44006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8792165"/>
    <w:multiLevelType w:val="hybridMultilevel"/>
    <w:tmpl w:val="B77EE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C27862"/>
    <w:multiLevelType w:val="hybridMultilevel"/>
    <w:tmpl w:val="0F0EED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F5BDA"/>
    <w:multiLevelType w:val="hybridMultilevel"/>
    <w:tmpl w:val="86D8A7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1519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A1B7BB4"/>
    <w:multiLevelType w:val="hybridMultilevel"/>
    <w:tmpl w:val="8820C29E"/>
    <w:lvl w:ilvl="0" w:tplc="E67A67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2C4F7B44"/>
    <w:multiLevelType w:val="hybridMultilevel"/>
    <w:tmpl w:val="A05ED4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434634"/>
    <w:multiLevelType w:val="hybridMultilevel"/>
    <w:tmpl w:val="FDC414B0"/>
    <w:lvl w:ilvl="0" w:tplc="67D83848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7E34032"/>
    <w:multiLevelType w:val="hybridMultilevel"/>
    <w:tmpl w:val="6CEAE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D7293"/>
    <w:multiLevelType w:val="hybridMultilevel"/>
    <w:tmpl w:val="C400EB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694827"/>
    <w:multiLevelType w:val="hybridMultilevel"/>
    <w:tmpl w:val="95F208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0A1CED"/>
    <w:multiLevelType w:val="hybridMultilevel"/>
    <w:tmpl w:val="9C7CDB74"/>
    <w:lvl w:ilvl="0" w:tplc="84563E0C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3" w15:restartNumberingAfterBreak="0">
    <w:nsid w:val="479E2D12"/>
    <w:multiLevelType w:val="singleLevel"/>
    <w:tmpl w:val="72E66AF8"/>
    <w:lvl w:ilvl="0">
      <w:start w:val="2"/>
      <w:numFmt w:val="decimal"/>
      <w:lvlText w:val="%1."/>
      <w:legacy w:legacy="1" w:legacySpace="0" w:legacyIndent="220"/>
      <w:lvlJc w:val="left"/>
      <w:rPr>
        <w:rFonts w:ascii="Courier New" w:hAnsi="Courier New" w:hint="default"/>
      </w:rPr>
    </w:lvl>
  </w:abstractNum>
  <w:abstractNum w:abstractNumId="24" w15:restartNumberingAfterBreak="0">
    <w:nsid w:val="4B67633F"/>
    <w:multiLevelType w:val="hybridMultilevel"/>
    <w:tmpl w:val="5C9065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47340D"/>
    <w:multiLevelType w:val="hybridMultilevel"/>
    <w:tmpl w:val="1A8819D8"/>
    <w:lvl w:ilvl="0" w:tplc="49EA0A3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E303CE"/>
    <w:multiLevelType w:val="hybridMultilevel"/>
    <w:tmpl w:val="F97A6F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E727CF"/>
    <w:multiLevelType w:val="singleLevel"/>
    <w:tmpl w:val="C50868F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8" w15:restartNumberingAfterBreak="0">
    <w:nsid w:val="581A37F6"/>
    <w:multiLevelType w:val="hybridMultilevel"/>
    <w:tmpl w:val="673CDD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471D2"/>
    <w:multiLevelType w:val="multilevel"/>
    <w:tmpl w:val="8B70B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5DFD7B45"/>
    <w:multiLevelType w:val="hybridMultilevel"/>
    <w:tmpl w:val="17FA3C84"/>
    <w:lvl w:ilvl="0" w:tplc="D1809E6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773668"/>
    <w:multiLevelType w:val="hybridMultilevel"/>
    <w:tmpl w:val="D1203B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563641"/>
    <w:multiLevelType w:val="hybridMultilevel"/>
    <w:tmpl w:val="28B61500"/>
    <w:lvl w:ilvl="0" w:tplc="86A029A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F784471"/>
    <w:multiLevelType w:val="hybridMultilevel"/>
    <w:tmpl w:val="429CA6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C55EC2"/>
    <w:multiLevelType w:val="hybridMultilevel"/>
    <w:tmpl w:val="8A7E88C4"/>
    <w:lvl w:ilvl="0" w:tplc="D7F210B6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0833F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4002170"/>
    <w:multiLevelType w:val="hybridMultilevel"/>
    <w:tmpl w:val="2190EE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D326B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ADD7C54"/>
    <w:multiLevelType w:val="singleLevel"/>
    <w:tmpl w:val="DF2C279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39" w15:restartNumberingAfterBreak="0">
    <w:nsid w:val="6D761AE6"/>
    <w:multiLevelType w:val="hybridMultilevel"/>
    <w:tmpl w:val="3168B8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7C0799"/>
    <w:multiLevelType w:val="hybridMultilevel"/>
    <w:tmpl w:val="3B7EE042"/>
    <w:lvl w:ilvl="0" w:tplc="32C28202">
      <w:start w:val="1"/>
      <w:numFmt w:val="decimal"/>
      <w:lvlText w:val="5.%1."/>
      <w:lvlJc w:val="left"/>
      <w:pPr>
        <w:tabs>
          <w:tab w:val="num" w:pos="360"/>
        </w:tabs>
        <w:ind w:left="360" w:hanging="24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4A4899"/>
    <w:multiLevelType w:val="hybridMultilevel"/>
    <w:tmpl w:val="1FE268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F21D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765D1F8F"/>
    <w:multiLevelType w:val="hybridMultilevel"/>
    <w:tmpl w:val="5F689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16267D"/>
    <w:multiLevelType w:val="hybridMultilevel"/>
    <w:tmpl w:val="9B6E3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E621A2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94469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9"/>
  </w:num>
  <w:num w:numId="2">
    <w:abstractNumId w:val="38"/>
  </w:num>
  <w:num w:numId="3">
    <w:abstractNumId w:val="11"/>
  </w:num>
  <w:num w:numId="4">
    <w:abstractNumId w:val="45"/>
  </w:num>
  <w:num w:numId="5">
    <w:abstractNumId w:val="42"/>
  </w:num>
  <w:num w:numId="6">
    <w:abstractNumId w:val="15"/>
  </w:num>
  <w:num w:numId="7">
    <w:abstractNumId w:val="35"/>
  </w:num>
  <w:num w:numId="8">
    <w:abstractNumId w:val="37"/>
  </w:num>
  <w:num w:numId="9">
    <w:abstractNumId w:val="27"/>
  </w:num>
  <w:num w:numId="10">
    <w:abstractNumId w:val="25"/>
  </w:num>
  <w:num w:numId="11">
    <w:abstractNumId w:val="23"/>
  </w:num>
  <w:num w:numId="12">
    <w:abstractNumId w:val="7"/>
  </w:num>
  <w:num w:numId="13">
    <w:abstractNumId w:val="32"/>
  </w:num>
  <w:num w:numId="14">
    <w:abstractNumId w:val="44"/>
  </w:num>
  <w:num w:numId="15">
    <w:abstractNumId w:val="22"/>
  </w:num>
  <w:num w:numId="16">
    <w:abstractNumId w:val="10"/>
  </w:num>
  <w:num w:numId="17">
    <w:abstractNumId w:val="30"/>
  </w:num>
  <w:num w:numId="18">
    <w:abstractNumId w:val="34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31"/>
  </w:num>
  <w:num w:numId="24">
    <w:abstractNumId w:val="33"/>
  </w:num>
  <w:num w:numId="25">
    <w:abstractNumId w:val="21"/>
  </w:num>
  <w:num w:numId="26">
    <w:abstractNumId w:val="6"/>
  </w:num>
  <w:num w:numId="27">
    <w:abstractNumId w:val="26"/>
  </w:num>
  <w:num w:numId="28">
    <w:abstractNumId w:val="14"/>
  </w:num>
  <w:num w:numId="29">
    <w:abstractNumId w:val="12"/>
  </w:num>
  <w:num w:numId="30">
    <w:abstractNumId w:val="17"/>
  </w:num>
  <w:num w:numId="31">
    <w:abstractNumId w:val="41"/>
  </w:num>
  <w:num w:numId="32">
    <w:abstractNumId w:val="9"/>
  </w:num>
  <w:num w:numId="33">
    <w:abstractNumId w:val="36"/>
  </w:num>
  <w:num w:numId="34">
    <w:abstractNumId w:val="28"/>
  </w:num>
  <w:num w:numId="35">
    <w:abstractNumId w:val="13"/>
  </w:num>
  <w:num w:numId="36">
    <w:abstractNumId w:val="39"/>
  </w:num>
  <w:num w:numId="37">
    <w:abstractNumId w:val="20"/>
  </w:num>
  <w:num w:numId="38">
    <w:abstractNumId w:val="8"/>
  </w:num>
  <w:num w:numId="39">
    <w:abstractNumId w:val="5"/>
  </w:num>
  <w:num w:numId="40">
    <w:abstractNumId w:val="4"/>
  </w:num>
  <w:num w:numId="41">
    <w:abstractNumId w:val="18"/>
  </w:num>
  <w:num w:numId="42">
    <w:abstractNumId w:val="40"/>
  </w:num>
  <w:num w:numId="43">
    <w:abstractNumId w:val="24"/>
  </w:num>
  <w:num w:numId="44">
    <w:abstractNumId w:val="19"/>
  </w:num>
  <w:num w:numId="45">
    <w:abstractNumId w:val="43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21"/>
    <w:rsid w:val="000007A8"/>
    <w:rsid w:val="000019F1"/>
    <w:rsid w:val="00005CBE"/>
    <w:rsid w:val="00005FB3"/>
    <w:rsid w:val="00006739"/>
    <w:rsid w:val="00006DC8"/>
    <w:rsid w:val="000102BF"/>
    <w:rsid w:val="0001392E"/>
    <w:rsid w:val="00015BF5"/>
    <w:rsid w:val="0002082A"/>
    <w:rsid w:val="000209F7"/>
    <w:rsid w:val="0002270B"/>
    <w:rsid w:val="00025698"/>
    <w:rsid w:val="00032419"/>
    <w:rsid w:val="00033985"/>
    <w:rsid w:val="00037702"/>
    <w:rsid w:val="000378F1"/>
    <w:rsid w:val="000417F3"/>
    <w:rsid w:val="0004631D"/>
    <w:rsid w:val="00046C18"/>
    <w:rsid w:val="00047AA5"/>
    <w:rsid w:val="00051696"/>
    <w:rsid w:val="00053207"/>
    <w:rsid w:val="00053C6A"/>
    <w:rsid w:val="000578AD"/>
    <w:rsid w:val="000625D0"/>
    <w:rsid w:val="00064BB1"/>
    <w:rsid w:val="00070C27"/>
    <w:rsid w:val="00071615"/>
    <w:rsid w:val="00071A6C"/>
    <w:rsid w:val="0007225C"/>
    <w:rsid w:val="000741B4"/>
    <w:rsid w:val="000775C0"/>
    <w:rsid w:val="00080101"/>
    <w:rsid w:val="000822E1"/>
    <w:rsid w:val="000B0157"/>
    <w:rsid w:val="000B150F"/>
    <w:rsid w:val="000B2A04"/>
    <w:rsid w:val="000B3242"/>
    <w:rsid w:val="000C2208"/>
    <w:rsid w:val="000C32A3"/>
    <w:rsid w:val="000C52EF"/>
    <w:rsid w:val="000D75E9"/>
    <w:rsid w:val="000D77B0"/>
    <w:rsid w:val="000E0829"/>
    <w:rsid w:val="000E4A5B"/>
    <w:rsid w:val="000F4743"/>
    <w:rsid w:val="001020BE"/>
    <w:rsid w:val="00102E07"/>
    <w:rsid w:val="001050F1"/>
    <w:rsid w:val="0010633B"/>
    <w:rsid w:val="00110067"/>
    <w:rsid w:val="0011021C"/>
    <w:rsid w:val="00112AAF"/>
    <w:rsid w:val="0011636B"/>
    <w:rsid w:val="001223EA"/>
    <w:rsid w:val="00124D05"/>
    <w:rsid w:val="001325B1"/>
    <w:rsid w:val="001374F9"/>
    <w:rsid w:val="00137552"/>
    <w:rsid w:val="00140499"/>
    <w:rsid w:val="00142D7B"/>
    <w:rsid w:val="001453E3"/>
    <w:rsid w:val="00146AF4"/>
    <w:rsid w:val="00150780"/>
    <w:rsid w:val="00152810"/>
    <w:rsid w:val="001544F1"/>
    <w:rsid w:val="00156EEA"/>
    <w:rsid w:val="001605B9"/>
    <w:rsid w:val="0016157B"/>
    <w:rsid w:val="00165AFD"/>
    <w:rsid w:val="00167389"/>
    <w:rsid w:val="001706BF"/>
    <w:rsid w:val="00171917"/>
    <w:rsid w:val="0018183F"/>
    <w:rsid w:val="001868F7"/>
    <w:rsid w:val="00190109"/>
    <w:rsid w:val="00197A72"/>
    <w:rsid w:val="001A5482"/>
    <w:rsid w:val="001A7AB5"/>
    <w:rsid w:val="001B0A89"/>
    <w:rsid w:val="001B1968"/>
    <w:rsid w:val="001B5884"/>
    <w:rsid w:val="001B6797"/>
    <w:rsid w:val="001C0424"/>
    <w:rsid w:val="001C0450"/>
    <w:rsid w:val="001C45D0"/>
    <w:rsid w:val="001C4D9B"/>
    <w:rsid w:val="001C7932"/>
    <w:rsid w:val="001D28C2"/>
    <w:rsid w:val="001D33EA"/>
    <w:rsid w:val="001D4214"/>
    <w:rsid w:val="001D7B07"/>
    <w:rsid w:val="001E0959"/>
    <w:rsid w:val="001E3F78"/>
    <w:rsid w:val="001F1262"/>
    <w:rsid w:val="001F1E4E"/>
    <w:rsid w:val="001F5F95"/>
    <w:rsid w:val="001F6BD0"/>
    <w:rsid w:val="00203DA3"/>
    <w:rsid w:val="0020695A"/>
    <w:rsid w:val="00212DE9"/>
    <w:rsid w:val="0021387D"/>
    <w:rsid w:val="00213CB0"/>
    <w:rsid w:val="00222529"/>
    <w:rsid w:val="00231516"/>
    <w:rsid w:val="00234CF8"/>
    <w:rsid w:val="002367FA"/>
    <w:rsid w:val="002424AF"/>
    <w:rsid w:val="00244A4F"/>
    <w:rsid w:val="00245A4E"/>
    <w:rsid w:val="00245EC3"/>
    <w:rsid w:val="00246FB5"/>
    <w:rsid w:val="0024725E"/>
    <w:rsid w:val="00247A94"/>
    <w:rsid w:val="002524C7"/>
    <w:rsid w:val="00256EE2"/>
    <w:rsid w:val="00260D1E"/>
    <w:rsid w:val="00266F74"/>
    <w:rsid w:val="002702CF"/>
    <w:rsid w:val="00270315"/>
    <w:rsid w:val="002718C5"/>
    <w:rsid w:val="00275BC5"/>
    <w:rsid w:val="002806AB"/>
    <w:rsid w:val="00283995"/>
    <w:rsid w:val="00285805"/>
    <w:rsid w:val="00293333"/>
    <w:rsid w:val="00295168"/>
    <w:rsid w:val="00297050"/>
    <w:rsid w:val="002970B7"/>
    <w:rsid w:val="00297C0C"/>
    <w:rsid w:val="002A5DA5"/>
    <w:rsid w:val="002B36DA"/>
    <w:rsid w:val="002B7827"/>
    <w:rsid w:val="002C52D3"/>
    <w:rsid w:val="002C6BDA"/>
    <w:rsid w:val="002C7064"/>
    <w:rsid w:val="002D246F"/>
    <w:rsid w:val="002D58C2"/>
    <w:rsid w:val="002E3524"/>
    <w:rsid w:val="002E5B38"/>
    <w:rsid w:val="002E684F"/>
    <w:rsid w:val="002E7A12"/>
    <w:rsid w:val="002F5071"/>
    <w:rsid w:val="002F67EB"/>
    <w:rsid w:val="002F7111"/>
    <w:rsid w:val="002F7544"/>
    <w:rsid w:val="002F759D"/>
    <w:rsid w:val="0030170C"/>
    <w:rsid w:val="0031530A"/>
    <w:rsid w:val="0031611B"/>
    <w:rsid w:val="00322816"/>
    <w:rsid w:val="00325D79"/>
    <w:rsid w:val="0032686B"/>
    <w:rsid w:val="00327E47"/>
    <w:rsid w:val="00337FA3"/>
    <w:rsid w:val="00343F60"/>
    <w:rsid w:val="00347677"/>
    <w:rsid w:val="003550F4"/>
    <w:rsid w:val="00356F30"/>
    <w:rsid w:val="0035769A"/>
    <w:rsid w:val="00360BB8"/>
    <w:rsid w:val="00362EA3"/>
    <w:rsid w:val="003639D5"/>
    <w:rsid w:val="00363F99"/>
    <w:rsid w:val="003646E6"/>
    <w:rsid w:val="00367BA3"/>
    <w:rsid w:val="003716CF"/>
    <w:rsid w:val="00374303"/>
    <w:rsid w:val="00374BF9"/>
    <w:rsid w:val="00377DA4"/>
    <w:rsid w:val="003800D5"/>
    <w:rsid w:val="0038107D"/>
    <w:rsid w:val="00391950"/>
    <w:rsid w:val="0039195B"/>
    <w:rsid w:val="00391EFC"/>
    <w:rsid w:val="003922FC"/>
    <w:rsid w:val="00392D9F"/>
    <w:rsid w:val="00394051"/>
    <w:rsid w:val="00394545"/>
    <w:rsid w:val="00394DB1"/>
    <w:rsid w:val="003A2660"/>
    <w:rsid w:val="003A685B"/>
    <w:rsid w:val="003A713E"/>
    <w:rsid w:val="003B039B"/>
    <w:rsid w:val="003B1B4F"/>
    <w:rsid w:val="003B2C30"/>
    <w:rsid w:val="003C2B0C"/>
    <w:rsid w:val="003C575E"/>
    <w:rsid w:val="003C5774"/>
    <w:rsid w:val="003C6EAC"/>
    <w:rsid w:val="003C75F8"/>
    <w:rsid w:val="003D30E8"/>
    <w:rsid w:val="003D44B8"/>
    <w:rsid w:val="003D4735"/>
    <w:rsid w:val="003E111A"/>
    <w:rsid w:val="003E45C6"/>
    <w:rsid w:val="003F4FEA"/>
    <w:rsid w:val="003F6338"/>
    <w:rsid w:val="003F7113"/>
    <w:rsid w:val="003F72D8"/>
    <w:rsid w:val="003F78B5"/>
    <w:rsid w:val="00403FE2"/>
    <w:rsid w:val="004104AD"/>
    <w:rsid w:val="00411CED"/>
    <w:rsid w:val="00412384"/>
    <w:rsid w:val="004173FA"/>
    <w:rsid w:val="00422332"/>
    <w:rsid w:val="00425258"/>
    <w:rsid w:val="00425398"/>
    <w:rsid w:val="0042691E"/>
    <w:rsid w:val="00432986"/>
    <w:rsid w:val="00436317"/>
    <w:rsid w:val="00443A93"/>
    <w:rsid w:val="00446EF4"/>
    <w:rsid w:val="00453714"/>
    <w:rsid w:val="0046237F"/>
    <w:rsid w:val="004669CF"/>
    <w:rsid w:val="00470AEB"/>
    <w:rsid w:val="00473BEF"/>
    <w:rsid w:val="004779E0"/>
    <w:rsid w:val="0048055B"/>
    <w:rsid w:val="00480628"/>
    <w:rsid w:val="0048693F"/>
    <w:rsid w:val="00490268"/>
    <w:rsid w:val="00490684"/>
    <w:rsid w:val="004933F8"/>
    <w:rsid w:val="00493A7D"/>
    <w:rsid w:val="00496E8C"/>
    <w:rsid w:val="004A2B03"/>
    <w:rsid w:val="004A5733"/>
    <w:rsid w:val="004A6249"/>
    <w:rsid w:val="004B1CE1"/>
    <w:rsid w:val="004B3D1A"/>
    <w:rsid w:val="004B7749"/>
    <w:rsid w:val="004C4DE3"/>
    <w:rsid w:val="004D0107"/>
    <w:rsid w:val="004D39DB"/>
    <w:rsid w:val="004D7FD8"/>
    <w:rsid w:val="004E0D46"/>
    <w:rsid w:val="004E6073"/>
    <w:rsid w:val="004F3297"/>
    <w:rsid w:val="004F538B"/>
    <w:rsid w:val="004F5DC4"/>
    <w:rsid w:val="004F5E11"/>
    <w:rsid w:val="005022F4"/>
    <w:rsid w:val="00503BAE"/>
    <w:rsid w:val="005105FF"/>
    <w:rsid w:val="00511CF8"/>
    <w:rsid w:val="0051264E"/>
    <w:rsid w:val="005241AF"/>
    <w:rsid w:val="0052679C"/>
    <w:rsid w:val="0052762C"/>
    <w:rsid w:val="005319BC"/>
    <w:rsid w:val="00536574"/>
    <w:rsid w:val="00541F50"/>
    <w:rsid w:val="00542AC8"/>
    <w:rsid w:val="00547873"/>
    <w:rsid w:val="005553C7"/>
    <w:rsid w:val="00565CA5"/>
    <w:rsid w:val="005726CA"/>
    <w:rsid w:val="005727AE"/>
    <w:rsid w:val="0057469D"/>
    <w:rsid w:val="00575AA5"/>
    <w:rsid w:val="00575E20"/>
    <w:rsid w:val="00576706"/>
    <w:rsid w:val="0057736A"/>
    <w:rsid w:val="00580BD0"/>
    <w:rsid w:val="00581B6F"/>
    <w:rsid w:val="00590807"/>
    <w:rsid w:val="00590EDC"/>
    <w:rsid w:val="005913DF"/>
    <w:rsid w:val="005919F7"/>
    <w:rsid w:val="005940F8"/>
    <w:rsid w:val="005953CC"/>
    <w:rsid w:val="0059663B"/>
    <w:rsid w:val="005A50B5"/>
    <w:rsid w:val="005B18BC"/>
    <w:rsid w:val="005B5A39"/>
    <w:rsid w:val="005D19FB"/>
    <w:rsid w:val="005D2806"/>
    <w:rsid w:val="005D5204"/>
    <w:rsid w:val="005E55C9"/>
    <w:rsid w:val="005F2635"/>
    <w:rsid w:val="005F358F"/>
    <w:rsid w:val="005F5BE9"/>
    <w:rsid w:val="005F7BE0"/>
    <w:rsid w:val="00602132"/>
    <w:rsid w:val="00603D95"/>
    <w:rsid w:val="006043A1"/>
    <w:rsid w:val="0061492F"/>
    <w:rsid w:val="00614D9A"/>
    <w:rsid w:val="0062095B"/>
    <w:rsid w:val="00630FE1"/>
    <w:rsid w:val="00633776"/>
    <w:rsid w:val="00635D39"/>
    <w:rsid w:val="00636404"/>
    <w:rsid w:val="00637472"/>
    <w:rsid w:val="00640B67"/>
    <w:rsid w:val="00646215"/>
    <w:rsid w:val="00647EA6"/>
    <w:rsid w:val="00655551"/>
    <w:rsid w:val="006616F1"/>
    <w:rsid w:val="00665977"/>
    <w:rsid w:val="00667623"/>
    <w:rsid w:val="00672899"/>
    <w:rsid w:val="006806A9"/>
    <w:rsid w:val="00681325"/>
    <w:rsid w:val="006839D5"/>
    <w:rsid w:val="00684394"/>
    <w:rsid w:val="006907EC"/>
    <w:rsid w:val="006A3672"/>
    <w:rsid w:val="006A3EFE"/>
    <w:rsid w:val="006B21E9"/>
    <w:rsid w:val="006B32C5"/>
    <w:rsid w:val="006B6412"/>
    <w:rsid w:val="006B6570"/>
    <w:rsid w:val="006B7C8D"/>
    <w:rsid w:val="006B7E3F"/>
    <w:rsid w:val="006C4874"/>
    <w:rsid w:val="006C4D2F"/>
    <w:rsid w:val="006C7965"/>
    <w:rsid w:val="006D034C"/>
    <w:rsid w:val="006D19AC"/>
    <w:rsid w:val="006D3E9E"/>
    <w:rsid w:val="006D4264"/>
    <w:rsid w:val="006D6080"/>
    <w:rsid w:val="006E22EB"/>
    <w:rsid w:val="006E4AFA"/>
    <w:rsid w:val="006F4BB0"/>
    <w:rsid w:val="00703C80"/>
    <w:rsid w:val="00705C65"/>
    <w:rsid w:val="00710FF9"/>
    <w:rsid w:val="00711CA9"/>
    <w:rsid w:val="00716ACF"/>
    <w:rsid w:val="00717E19"/>
    <w:rsid w:val="00723320"/>
    <w:rsid w:val="00730C0B"/>
    <w:rsid w:val="00730DAB"/>
    <w:rsid w:val="007407AB"/>
    <w:rsid w:val="00745D13"/>
    <w:rsid w:val="007469AE"/>
    <w:rsid w:val="00747844"/>
    <w:rsid w:val="007618F1"/>
    <w:rsid w:val="00762F9E"/>
    <w:rsid w:val="00763730"/>
    <w:rsid w:val="00764AA9"/>
    <w:rsid w:val="00765CB7"/>
    <w:rsid w:val="00766AD0"/>
    <w:rsid w:val="0077496D"/>
    <w:rsid w:val="00781692"/>
    <w:rsid w:val="00786009"/>
    <w:rsid w:val="00786A64"/>
    <w:rsid w:val="00792D42"/>
    <w:rsid w:val="00793BE1"/>
    <w:rsid w:val="00796C46"/>
    <w:rsid w:val="00797DFF"/>
    <w:rsid w:val="007A0C00"/>
    <w:rsid w:val="007A11AC"/>
    <w:rsid w:val="007A50ED"/>
    <w:rsid w:val="007A5668"/>
    <w:rsid w:val="007A724A"/>
    <w:rsid w:val="007A7914"/>
    <w:rsid w:val="007B1467"/>
    <w:rsid w:val="007B170D"/>
    <w:rsid w:val="007B394A"/>
    <w:rsid w:val="007B4FA6"/>
    <w:rsid w:val="007B5803"/>
    <w:rsid w:val="007B7533"/>
    <w:rsid w:val="007C0307"/>
    <w:rsid w:val="007C2A12"/>
    <w:rsid w:val="007C38CE"/>
    <w:rsid w:val="007C4269"/>
    <w:rsid w:val="007C6D5F"/>
    <w:rsid w:val="007D13BB"/>
    <w:rsid w:val="007D6D2A"/>
    <w:rsid w:val="007D7071"/>
    <w:rsid w:val="007E01A2"/>
    <w:rsid w:val="007E1FAC"/>
    <w:rsid w:val="007F53E1"/>
    <w:rsid w:val="007F655F"/>
    <w:rsid w:val="007F6BB8"/>
    <w:rsid w:val="007F7D80"/>
    <w:rsid w:val="008056F6"/>
    <w:rsid w:val="008069F1"/>
    <w:rsid w:val="00806A4F"/>
    <w:rsid w:val="00806EDF"/>
    <w:rsid w:val="00810C20"/>
    <w:rsid w:val="00812A69"/>
    <w:rsid w:val="0081604A"/>
    <w:rsid w:val="00816ADA"/>
    <w:rsid w:val="00827587"/>
    <w:rsid w:val="00827C1F"/>
    <w:rsid w:val="00830839"/>
    <w:rsid w:val="00832ADB"/>
    <w:rsid w:val="008332BC"/>
    <w:rsid w:val="00833FDD"/>
    <w:rsid w:val="0083640D"/>
    <w:rsid w:val="00837E0F"/>
    <w:rsid w:val="008403B7"/>
    <w:rsid w:val="00841756"/>
    <w:rsid w:val="008421E2"/>
    <w:rsid w:val="00853C47"/>
    <w:rsid w:val="00857391"/>
    <w:rsid w:val="008657BA"/>
    <w:rsid w:val="00870846"/>
    <w:rsid w:val="00872E10"/>
    <w:rsid w:val="00876596"/>
    <w:rsid w:val="00880478"/>
    <w:rsid w:val="00881A23"/>
    <w:rsid w:val="008879E9"/>
    <w:rsid w:val="008A0152"/>
    <w:rsid w:val="008A0BA8"/>
    <w:rsid w:val="008A3531"/>
    <w:rsid w:val="008A395C"/>
    <w:rsid w:val="008B12D7"/>
    <w:rsid w:val="008B148E"/>
    <w:rsid w:val="008B2941"/>
    <w:rsid w:val="008B3EC8"/>
    <w:rsid w:val="008B4C3C"/>
    <w:rsid w:val="008B7B5C"/>
    <w:rsid w:val="008C5A12"/>
    <w:rsid w:val="008C619C"/>
    <w:rsid w:val="008D1910"/>
    <w:rsid w:val="008D22D4"/>
    <w:rsid w:val="008D3511"/>
    <w:rsid w:val="008E04F9"/>
    <w:rsid w:val="008E16C8"/>
    <w:rsid w:val="008E24F9"/>
    <w:rsid w:val="008E5EFC"/>
    <w:rsid w:val="008E6599"/>
    <w:rsid w:val="008E7BF5"/>
    <w:rsid w:val="008F28D2"/>
    <w:rsid w:val="008F3D2F"/>
    <w:rsid w:val="008F5036"/>
    <w:rsid w:val="008F7011"/>
    <w:rsid w:val="008F755D"/>
    <w:rsid w:val="00900A81"/>
    <w:rsid w:val="00904A22"/>
    <w:rsid w:val="00907353"/>
    <w:rsid w:val="00907D37"/>
    <w:rsid w:val="0091730E"/>
    <w:rsid w:val="00921BC8"/>
    <w:rsid w:val="00930BB3"/>
    <w:rsid w:val="00932DCC"/>
    <w:rsid w:val="0093682C"/>
    <w:rsid w:val="00936A9E"/>
    <w:rsid w:val="00940F72"/>
    <w:rsid w:val="00942339"/>
    <w:rsid w:val="00942631"/>
    <w:rsid w:val="009446C0"/>
    <w:rsid w:val="009466B5"/>
    <w:rsid w:val="00953958"/>
    <w:rsid w:val="00953E24"/>
    <w:rsid w:val="00956AC4"/>
    <w:rsid w:val="00960BE0"/>
    <w:rsid w:val="00961C29"/>
    <w:rsid w:val="00966B62"/>
    <w:rsid w:val="00967D72"/>
    <w:rsid w:val="00970297"/>
    <w:rsid w:val="0097213F"/>
    <w:rsid w:val="00972249"/>
    <w:rsid w:val="00976C1B"/>
    <w:rsid w:val="009819BC"/>
    <w:rsid w:val="00982042"/>
    <w:rsid w:val="0098333A"/>
    <w:rsid w:val="00986DEF"/>
    <w:rsid w:val="00995B52"/>
    <w:rsid w:val="00997887"/>
    <w:rsid w:val="009A6EF6"/>
    <w:rsid w:val="009B2E9C"/>
    <w:rsid w:val="009C1D8F"/>
    <w:rsid w:val="009C3339"/>
    <w:rsid w:val="009C6B4E"/>
    <w:rsid w:val="009C7E05"/>
    <w:rsid w:val="009D2110"/>
    <w:rsid w:val="009D3670"/>
    <w:rsid w:val="009D528E"/>
    <w:rsid w:val="009E37BC"/>
    <w:rsid w:val="009E46A9"/>
    <w:rsid w:val="009E6187"/>
    <w:rsid w:val="009E7B61"/>
    <w:rsid w:val="009F0287"/>
    <w:rsid w:val="009F20AD"/>
    <w:rsid w:val="00A0128E"/>
    <w:rsid w:val="00A04DC1"/>
    <w:rsid w:val="00A16F91"/>
    <w:rsid w:val="00A20C05"/>
    <w:rsid w:val="00A221D6"/>
    <w:rsid w:val="00A2361A"/>
    <w:rsid w:val="00A24258"/>
    <w:rsid w:val="00A25DAD"/>
    <w:rsid w:val="00A26D15"/>
    <w:rsid w:val="00A336C4"/>
    <w:rsid w:val="00A344CB"/>
    <w:rsid w:val="00A360B2"/>
    <w:rsid w:val="00A40C7C"/>
    <w:rsid w:val="00A4196E"/>
    <w:rsid w:val="00A4286F"/>
    <w:rsid w:val="00A45CA7"/>
    <w:rsid w:val="00A45EB3"/>
    <w:rsid w:val="00A4617F"/>
    <w:rsid w:val="00A51E1F"/>
    <w:rsid w:val="00A532ED"/>
    <w:rsid w:val="00A53B90"/>
    <w:rsid w:val="00A54226"/>
    <w:rsid w:val="00A568C9"/>
    <w:rsid w:val="00A57823"/>
    <w:rsid w:val="00A601C1"/>
    <w:rsid w:val="00A61A4F"/>
    <w:rsid w:val="00A62C38"/>
    <w:rsid w:val="00A6569D"/>
    <w:rsid w:val="00A744F2"/>
    <w:rsid w:val="00A7614D"/>
    <w:rsid w:val="00A76332"/>
    <w:rsid w:val="00A816B9"/>
    <w:rsid w:val="00A81B93"/>
    <w:rsid w:val="00A81D65"/>
    <w:rsid w:val="00A82F12"/>
    <w:rsid w:val="00A856CA"/>
    <w:rsid w:val="00A86FE9"/>
    <w:rsid w:val="00A87854"/>
    <w:rsid w:val="00A92D87"/>
    <w:rsid w:val="00A95101"/>
    <w:rsid w:val="00AA2EF0"/>
    <w:rsid w:val="00AA6E10"/>
    <w:rsid w:val="00AB537A"/>
    <w:rsid w:val="00AB5455"/>
    <w:rsid w:val="00AB61E9"/>
    <w:rsid w:val="00AB779A"/>
    <w:rsid w:val="00AB7CD7"/>
    <w:rsid w:val="00AC0E03"/>
    <w:rsid w:val="00AC4A88"/>
    <w:rsid w:val="00AC5680"/>
    <w:rsid w:val="00AC62F3"/>
    <w:rsid w:val="00AD048A"/>
    <w:rsid w:val="00AD478A"/>
    <w:rsid w:val="00AD7D4E"/>
    <w:rsid w:val="00AE45D0"/>
    <w:rsid w:val="00AE4F50"/>
    <w:rsid w:val="00AE5603"/>
    <w:rsid w:val="00AF7B6C"/>
    <w:rsid w:val="00B07BE3"/>
    <w:rsid w:val="00B12515"/>
    <w:rsid w:val="00B12DD5"/>
    <w:rsid w:val="00B276AC"/>
    <w:rsid w:val="00B31C5E"/>
    <w:rsid w:val="00B3246A"/>
    <w:rsid w:val="00B35BEB"/>
    <w:rsid w:val="00B37E1D"/>
    <w:rsid w:val="00B477A8"/>
    <w:rsid w:val="00B51900"/>
    <w:rsid w:val="00B52EB3"/>
    <w:rsid w:val="00B53BCC"/>
    <w:rsid w:val="00B54676"/>
    <w:rsid w:val="00B63D77"/>
    <w:rsid w:val="00B6649F"/>
    <w:rsid w:val="00B73C87"/>
    <w:rsid w:val="00B76D68"/>
    <w:rsid w:val="00B77B42"/>
    <w:rsid w:val="00B81714"/>
    <w:rsid w:val="00B84537"/>
    <w:rsid w:val="00B84765"/>
    <w:rsid w:val="00B85D80"/>
    <w:rsid w:val="00B86974"/>
    <w:rsid w:val="00B918F1"/>
    <w:rsid w:val="00B943E4"/>
    <w:rsid w:val="00B96899"/>
    <w:rsid w:val="00BA08E7"/>
    <w:rsid w:val="00BA0C50"/>
    <w:rsid w:val="00BB024D"/>
    <w:rsid w:val="00BB2F7A"/>
    <w:rsid w:val="00BB48FB"/>
    <w:rsid w:val="00BB57CA"/>
    <w:rsid w:val="00BB7A40"/>
    <w:rsid w:val="00BB7AD8"/>
    <w:rsid w:val="00BC0356"/>
    <w:rsid w:val="00BC0CBD"/>
    <w:rsid w:val="00BC3E5D"/>
    <w:rsid w:val="00BC5C03"/>
    <w:rsid w:val="00BC634C"/>
    <w:rsid w:val="00BC7B8F"/>
    <w:rsid w:val="00BD3866"/>
    <w:rsid w:val="00BD7B04"/>
    <w:rsid w:val="00BE2179"/>
    <w:rsid w:val="00BE683D"/>
    <w:rsid w:val="00BF002C"/>
    <w:rsid w:val="00BF0A4B"/>
    <w:rsid w:val="00BF62B4"/>
    <w:rsid w:val="00BF6DD0"/>
    <w:rsid w:val="00C020CB"/>
    <w:rsid w:val="00C02139"/>
    <w:rsid w:val="00C05887"/>
    <w:rsid w:val="00C110B4"/>
    <w:rsid w:val="00C11B2F"/>
    <w:rsid w:val="00C1433E"/>
    <w:rsid w:val="00C17A0F"/>
    <w:rsid w:val="00C20C27"/>
    <w:rsid w:val="00C25473"/>
    <w:rsid w:val="00C26A34"/>
    <w:rsid w:val="00C308BA"/>
    <w:rsid w:val="00C30C50"/>
    <w:rsid w:val="00C3236B"/>
    <w:rsid w:val="00C33FC8"/>
    <w:rsid w:val="00C34B17"/>
    <w:rsid w:val="00C37E62"/>
    <w:rsid w:val="00C408D8"/>
    <w:rsid w:val="00C42AF8"/>
    <w:rsid w:val="00C451FB"/>
    <w:rsid w:val="00C4645B"/>
    <w:rsid w:val="00C46E52"/>
    <w:rsid w:val="00C50D89"/>
    <w:rsid w:val="00C53F99"/>
    <w:rsid w:val="00C54483"/>
    <w:rsid w:val="00C644F0"/>
    <w:rsid w:val="00C64657"/>
    <w:rsid w:val="00C6548A"/>
    <w:rsid w:val="00C67FB3"/>
    <w:rsid w:val="00C71AB5"/>
    <w:rsid w:val="00C8580E"/>
    <w:rsid w:val="00C8794B"/>
    <w:rsid w:val="00C90E73"/>
    <w:rsid w:val="00C92B47"/>
    <w:rsid w:val="00C93A59"/>
    <w:rsid w:val="00CA0E0D"/>
    <w:rsid w:val="00CA6FB7"/>
    <w:rsid w:val="00CB29E0"/>
    <w:rsid w:val="00CB57D9"/>
    <w:rsid w:val="00CB7B67"/>
    <w:rsid w:val="00CC10F5"/>
    <w:rsid w:val="00CC2366"/>
    <w:rsid w:val="00CC45EF"/>
    <w:rsid w:val="00CC4DA1"/>
    <w:rsid w:val="00CC60F4"/>
    <w:rsid w:val="00CD164B"/>
    <w:rsid w:val="00CD4613"/>
    <w:rsid w:val="00CD4776"/>
    <w:rsid w:val="00CD5516"/>
    <w:rsid w:val="00CE2EBC"/>
    <w:rsid w:val="00CE368C"/>
    <w:rsid w:val="00CE4020"/>
    <w:rsid w:val="00CE501B"/>
    <w:rsid w:val="00CE6B5D"/>
    <w:rsid w:val="00CF1F65"/>
    <w:rsid w:val="00D048C6"/>
    <w:rsid w:val="00D04A7F"/>
    <w:rsid w:val="00D070BA"/>
    <w:rsid w:val="00D10DF6"/>
    <w:rsid w:val="00D176CA"/>
    <w:rsid w:val="00D17A57"/>
    <w:rsid w:val="00D17FF6"/>
    <w:rsid w:val="00D20104"/>
    <w:rsid w:val="00D220D3"/>
    <w:rsid w:val="00D239C1"/>
    <w:rsid w:val="00D26635"/>
    <w:rsid w:val="00D342A8"/>
    <w:rsid w:val="00D343EC"/>
    <w:rsid w:val="00D361EC"/>
    <w:rsid w:val="00D3628D"/>
    <w:rsid w:val="00D36BA0"/>
    <w:rsid w:val="00D373B1"/>
    <w:rsid w:val="00D404A9"/>
    <w:rsid w:val="00D411C4"/>
    <w:rsid w:val="00D43846"/>
    <w:rsid w:val="00D44E95"/>
    <w:rsid w:val="00D4667F"/>
    <w:rsid w:val="00D508E3"/>
    <w:rsid w:val="00D61C69"/>
    <w:rsid w:val="00D6527F"/>
    <w:rsid w:val="00D65E6E"/>
    <w:rsid w:val="00D67BD0"/>
    <w:rsid w:val="00D72611"/>
    <w:rsid w:val="00D7690A"/>
    <w:rsid w:val="00D81E2B"/>
    <w:rsid w:val="00D927CA"/>
    <w:rsid w:val="00DA322D"/>
    <w:rsid w:val="00DA46DD"/>
    <w:rsid w:val="00DB030F"/>
    <w:rsid w:val="00DB0671"/>
    <w:rsid w:val="00DB129A"/>
    <w:rsid w:val="00DB1D50"/>
    <w:rsid w:val="00DB422B"/>
    <w:rsid w:val="00DB728B"/>
    <w:rsid w:val="00DC1EDE"/>
    <w:rsid w:val="00DC4D22"/>
    <w:rsid w:val="00DC7C71"/>
    <w:rsid w:val="00DD03AD"/>
    <w:rsid w:val="00DD5E01"/>
    <w:rsid w:val="00DE1448"/>
    <w:rsid w:val="00DE76C6"/>
    <w:rsid w:val="00DF197A"/>
    <w:rsid w:val="00DF4957"/>
    <w:rsid w:val="00E05375"/>
    <w:rsid w:val="00E05B6B"/>
    <w:rsid w:val="00E102C5"/>
    <w:rsid w:val="00E118D6"/>
    <w:rsid w:val="00E12D55"/>
    <w:rsid w:val="00E15EED"/>
    <w:rsid w:val="00E16479"/>
    <w:rsid w:val="00E226AA"/>
    <w:rsid w:val="00E227AF"/>
    <w:rsid w:val="00E23F1D"/>
    <w:rsid w:val="00E24EE7"/>
    <w:rsid w:val="00E25A0F"/>
    <w:rsid w:val="00E25D2E"/>
    <w:rsid w:val="00E261EB"/>
    <w:rsid w:val="00E268A9"/>
    <w:rsid w:val="00E271E6"/>
    <w:rsid w:val="00E344F6"/>
    <w:rsid w:val="00E36EDE"/>
    <w:rsid w:val="00E36F6D"/>
    <w:rsid w:val="00E37D82"/>
    <w:rsid w:val="00E40650"/>
    <w:rsid w:val="00E40AFD"/>
    <w:rsid w:val="00E4527F"/>
    <w:rsid w:val="00E55E36"/>
    <w:rsid w:val="00E5687A"/>
    <w:rsid w:val="00E704C5"/>
    <w:rsid w:val="00E72BED"/>
    <w:rsid w:val="00E737AE"/>
    <w:rsid w:val="00E7736D"/>
    <w:rsid w:val="00E86CDD"/>
    <w:rsid w:val="00E90B89"/>
    <w:rsid w:val="00E96702"/>
    <w:rsid w:val="00EA064C"/>
    <w:rsid w:val="00EA1770"/>
    <w:rsid w:val="00EA1C31"/>
    <w:rsid w:val="00EA2A2B"/>
    <w:rsid w:val="00EA4CBE"/>
    <w:rsid w:val="00EA5653"/>
    <w:rsid w:val="00EA6659"/>
    <w:rsid w:val="00EB2B34"/>
    <w:rsid w:val="00EB37DF"/>
    <w:rsid w:val="00EB459A"/>
    <w:rsid w:val="00EB4783"/>
    <w:rsid w:val="00EB670D"/>
    <w:rsid w:val="00EC37DC"/>
    <w:rsid w:val="00EC653C"/>
    <w:rsid w:val="00ED0501"/>
    <w:rsid w:val="00ED104D"/>
    <w:rsid w:val="00ED34E0"/>
    <w:rsid w:val="00ED4208"/>
    <w:rsid w:val="00ED47B6"/>
    <w:rsid w:val="00ED543D"/>
    <w:rsid w:val="00ED6434"/>
    <w:rsid w:val="00EE128B"/>
    <w:rsid w:val="00EE7AE6"/>
    <w:rsid w:val="00EF0B0C"/>
    <w:rsid w:val="00EF3187"/>
    <w:rsid w:val="00EF42FF"/>
    <w:rsid w:val="00EF4E4F"/>
    <w:rsid w:val="00EF66B8"/>
    <w:rsid w:val="00F04661"/>
    <w:rsid w:val="00F103C7"/>
    <w:rsid w:val="00F10B0F"/>
    <w:rsid w:val="00F114B3"/>
    <w:rsid w:val="00F11D70"/>
    <w:rsid w:val="00F12CFB"/>
    <w:rsid w:val="00F17072"/>
    <w:rsid w:val="00F231A6"/>
    <w:rsid w:val="00F34502"/>
    <w:rsid w:val="00F35E59"/>
    <w:rsid w:val="00F361C5"/>
    <w:rsid w:val="00F45E94"/>
    <w:rsid w:val="00F50F4C"/>
    <w:rsid w:val="00F51430"/>
    <w:rsid w:val="00F52EF2"/>
    <w:rsid w:val="00F53D13"/>
    <w:rsid w:val="00F551BB"/>
    <w:rsid w:val="00F6421E"/>
    <w:rsid w:val="00F64AD9"/>
    <w:rsid w:val="00F73968"/>
    <w:rsid w:val="00F75B4D"/>
    <w:rsid w:val="00F81285"/>
    <w:rsid w:val="00F827B0"/>
    <w:rsid w:val="00F91A89"/>
    <w:rsid w:val="00FA25A2"/>
    <w:rsid w:val="00FA7D3E"/>
    <w:rsid w:val="00FB0EC8"/>
    <w:rsid w:val="00FB1F3C"/>
    <w:rsid w:val="00FB3072"/>
    <w:rsid w:val="00FC03E3"/>
    <w:rsid w:val="00FC0CD2"/>
    <w:rsid w:val="00FC6989"/>
    <w:rsid w:val="00FC7E6D"/>
    <w:rsid w:val="00FD714C"/>
    <w:rsid w:val="00FD7D71"/>
    <w:rsid w:val="00FE4570"/>
    <w:rsid w:val="00FE4FEA"/>
    <w:rsid w:val="00FE6FC4"/>
    <w:rsid w:val="00FF280C"/>
    <w:rsid w:val="00FF2E21"/>
    <w:rsid w:val="00FF6C25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C88740-B517-4FC6-87C9-48B4E9628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24"/>
      <w:lang w:val="x-none" w:eastAsia="x-none"/>
    </w:rPr>
  </w:style>
  <w:style w:type="paragraph" w:styleId="4">
    <w:name w:val="heading 4"/>
    <w:basedOn w:val="a"/>
    <w:next w:val="a"/>
    <w:qFormat/>
    <w:pPr>
      <w:keepNext/>
      <w:shd w:val="clear" w:color="auto" w:fill="FFFFFF"/>
      <w:ind w:right="-1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widowControl w:val="0"/>
      <w:autoSpaceDE w:val="0"/>
      <w:autoSpaceDN w:val="0"/>
      <w:adjustRightInd w:val="0"/>
      <w:ind w:firstLine="720"/>
      <w:jc w:val="both"/>
      <w:outlineLvl w:val="4"/>
    </w:pPr>
    <w:rPr>
      <w:rFonts w:ascii="Arial" w:hAnsi="Arial" w:cs="Arial"/>
      <w:b/>
      <w:bCs/>
    </w:rPr>
  </w:style>
  <w:style w:type="paragraph" w:styleId="6">
    <w:name w:val="heading 6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6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  <w:lang w:val="en-US"/>
    </w:rPr>
  </w:style>
  <w:style w:type="paragraph" w:styleId="a4">
    <w:name w:val="Body Text Indent"/>
    <w:basedOn w:val="a"/>
    <w:pPr>
      <w:ind w:left="851" w:hanging="851"/>
      <w:jc w:val="both"/>
    </w:pPr>
    <w:rPr>
      <w:sz w:val="24"/>
    </w:rPr>
  </w:style>
  <w:style w:type="paragraph" w:customStyle="1" w:styleId="a5">
    <w:name w:val="Название"/>
    <w:basedOn w:val="a"/>
    <w:qFormat/>
    <w:pPr>
      <w:jc w:val="center"/>
    </w:pPr>
    <w:rPr>
      <w:sz w:val="24"/>
    </w:rPr>
  </w:style>
  <w:style w:type="paragraph" w:styleId="20">
    <w:name w:val="Body Text Indent 2"/>
    <w:basedOn w:val="a"/>
    <w:pPr>
      <w:ind w:left="284" w:hanging="284"/>
      <w:jc w:val="both"/>
    </w:pPr>
    <w:rPr>
      <w:sz w:val="24"/>
    </w:rPr>
  </w:style>
  <w:style w:type="paragraph" w:styleId="a6">
    <w:name w:val="caption"/>
    <w:basedOn w:val="a"/>
    <w:next w:val="a"/>
    <w:qFormat/>
    <w:pPr>
      <w:widowControl w:val="0"/>
      <w:shd w:val="clear" w:color="auto" w:fill="FFFFFF"/>
      <w:tabs>
        <w:tab w:val="left" w:pos="4962"/>
      </w:tabs>
      <w:autoSpaceDE w:val="0"/>
      <w:autoSpaceDN w:val="0"/>
      <w:adjustRightInd w:val="0"/>
      <w:ind w:left="94" w:right="201"/>
    </w:pPr>
    <w:rPr>
      <w:sz w:val="24"/>
    </w:rPr>
  </w:style>
  <w:style w:type="paragraph" w:customStyle="1" w:styleId="a7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8">
    <w:name w:val="Гипертекстовая ссылка"/>
    <w:rPr>
      <w:color w:val="008000"/>
      <w:u w:val="single"/>
    </w:rPr>
  </w:style>
  <w:style w:type="paragraph" w:customStyle="1" w:styleId="a9">
    <w:name w:val="Текст (лев. подпись)"/>
    <w:basedOn w:val="a"/>
    <w:next w:val="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1">
    <w:name w:val="Body Text Indent 3"/>
    <w:basedOn w:val="a"/>
    <w:pPr>
      <w:tabs>
        <w:tab w:val="right" w:pos="10348"/>
      </w:tabs>
      <w:ind w:firstLine="567"/>
      <w:jc w:val="both"/>
    </w:pPr>
    <w:rPr>
      <w:snapToGrid w:val="0"/>
      <w:sz w:val="24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"/>
    <w:pPr>
      <w:shd w:val="clear" w:color="auto" w:fill="FFFFFF"/>
      <w:tabs>
        <w:tab w:val="left" w:pos="278"/>
      </w:tabs>
      <w:jc w:val="both"/>
    </w:pPr>
    <w:rPr>
      <w:sz w:val="28"/>
    </w:rPr>
  </w:style>
  <w:style w:type="table" w:styleId="ab">
    <w:name w:val="Table Grid"/>
    <w:basedOn w:val="a1"/>
    <w:rsid w:val="00A82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8A395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c">
    <w:name w:val="footer"/>
    <w:basedOn w:val="a"/>
    <w:link w:val="ad"/>
    <w:uiPriority w:val="99"/>
    <w:rsid w:val="00A4286F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A4286F"/>
  </w:style>
  <w:style w:type="paragraph" w:styleId="af">
    <w:name w:val="header"/>
    <w:basedOn w:val="a"/>
    <w:rsid w:val="00A4286F"/>
    <w:pPr>
      <w:tabs>
        <w:tab w:val="center" w:pos="4677"/>
        <w:tab w:val="right" w:pos="9355"/>
      </w:tabs>
    </w:pPr>
  </w:style>
  <w:style w:type="paragraph" w:customStyle="1" w:styleId="af0">
    <w:name w:val="Знак Знак Знак Знак"/>
    <w:basedOn w:val="a"/>
    <w:rsid w:val="009C7E05"/>
    <w:rPr>
      <w:rFonts w:ascii="Verdana" w:hAnsi="Verdana" w:cs="Verdana"/>
      <w:lang w:val="en-US" w:eastAsia="en-US"/>
    </w:rPr>
  </w:style>
  <w:style w:type="character" w:styleId="af1">
    <w:name w:val="Hyperlink"/>
    <w:rsid w:val="00037702"/>
    <w:rPr>
      <w:color w:val="0000FF"/>
      <w:u w:val="single"/>
    </w:rPr>
  </w:style>
  <w:style w:type="paragraph" w:customStyle="1" w:styleId="af2">
    <w:name w:val="Нормальный (таблица)"/>
    <w:basedOn w:val="a"/>
    <w:next w:val="a"/>
    <w:rsid w:val="00BA08E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3">
    <w:name w:val="Normal (Web)"/>
    <w:basedOn w:val="a"/>
    <w:link w:val="af4"/>
    <w:uiPriority w:val="99"/>
    <w:rsid w:val="004D0107"/>
    <w:pPr>
      <w:spacing w:after="240"/>
    </w:pPr>
    <w:rPr>
      <w:sz w:val="24"/>
      <w:szCs w:val="24"/>
      <w:lang w:val="x-none" w:eastAsia="x-none"/>
    </w:rPr>
  </w:style>
  <w:style w:type="paragraph" w:customStyle="1" w:styleId="10">
    <w:name w:val="10"/>
    <w:basedOn w:val="a"/>
    <w:rsid w:val="00B52EB3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qFormat/>
    <w:rsid w:val="00B52EB3"/>
    <w:rPr>
      <w:b/>
      <w:bCs/>
    </w:rPr>
  </w:style>
  <w:style w:type="paragraph" w:customStyle="1" w:styleId="11">
    <w:name w:val="Основной текст1"/>
    <w:basedOn w:val="a"/>
    <w:rsid w:val="00B52EB3"/>
    <w:pPr>
      <w:ind w:right="-400"/>
    </w:pPr>
    <w:rPr>
      <w:sz w:val="24"/>
      <w:szCs w:val="24"/>
    </w:rPr>
  </w:style>
  <w:style w:type="paragraph" w:customStyle="1" w:styleId="22">
    <w:name w:val="2"/>
    <w:basedOn w:val="a"/>
    <w:rsid w:val="00907D37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basedOn w:val="a"/>
    <w:rsid w:val="00907D37"/>
    <w:pPr>
      <w:spacing w:before="100" w:beforeAutospacing="1" w:after="100" w:afterAutospacing="1"/>
    </w:pPr>
    <w:rPr>
      <w:sz w:val="24"/>
      <w:szCs w:val="24"/>
    </w:rPr>
  </w:style>
  <w:style w:type="paragraph" w:customStyle="1" w:styleId="tyt1">
    <w:name w:val="tyt1"/>
    <w:basedOn w:val="a"/>
    <w:rsid w:val="00907D37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basedOn w:val="a"/>
    <w:rsid w:val="00907D37"/>
    <w:pPr>
      <w:spacing w:before="100" w:beforeAutospacing="1" w:after="100" w:afterAutospacing="1"/>
    </w:pPr>
    <w:rPr>
      <w:sz w:val="24"/>
      <w:szCs w:val="24"/>
    </w:rPr>
  </w:style>
  <w:style w:type="paragraph" w:customStyle="1" w:styleId="stat">
    <w:name w:val="stat"/>
    <w:basedOn w:val="a"/>
    <w:rsid w:val="00907D3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0"/>
    <w:basedOn w:val="a"/>
    <w:rsid w:val="00907D3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rsid w:val="00976C1B"/>
    <w:pPr>
      <w:widowControl w:val="0"/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paragraph" w:customStyle="1" w:styleId="ListParagraph1">
    <w:name w:val="List Paragraph1"/>
    <w:basedOn w:val="a"/>
    <w:rsid w:val="00976C1B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f6">
    <w:name w:val="Block Text"/>
    <w:basedOn w:val="a"/>
    <w:rsid w:val="001F1E4E"/>
    <w:pPr>
      <w:spacing w:line="360" w:lineRule="auto"/>
      <w:ind w:left="851" w:right="1021" w:hanging="142"/>
      <w:jc w:val="both"/>
    </w:pPr>
    <w:rPr>
      <w:i/>
      <w:sz w:val="26"/>
    </w:rPr>
  </w:style>
  <w:style w:type="paragraph" w:customStyle="1" w:styleId="af7">
    <w:name w:val="Знак Знак Знак Знак Знак Знак Знак"/>
    <w:basedOn w:val="a"/>
    <w:rsid w:val="001F1E4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8">
    <w:name w:val="Заголовок_пост"/>
    <w:basedOn w:val="a"/>
    <w:rsid w:val="001F1E4E"/>
    <w:pPr>
      <w:tabs>
        <w:tab w:val="left" w:pos="10440"/>
      </w:tabs>
      <w:ind w:left="720" w:right="4627"/>
    </w:pPr>
    <w:rPr>
      <w:sz w:val="26"/>
      <w:szCs w:val="24"/>
    </w:rPr>
  </w:style>
  <w:style w:type="paragraph" w:customStyle="1" w:styleId="ConsPlusNormal">
    <w:name w:val="ConsPlusNormal"/>
    <w:link w:val="ConsPlusNormal1"/>
    <w:uiPriority w:val="99"/>
    <w:rsid w:val="001F1E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F1E4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customStyle="1" w:styleId="32">
    <w:name w:val="Основной текст (3)_"/>
    <w:rsid w:val="00D44E95"/>
    <w:rPr>
      <w:b/>
      <w:bCs/>
      <w:sz w:val="28"/>
      <w:szCs w:val="28"/>
      <w:shd w:val="clear" w:color="auto" w:fill="FFFFFF"/>
    </w:rPr>
  </w:style>
  <w:style w:type="paragraph" w:customStyle="1" w:styleId="ConsPlusNonformat">
    <w:name w:val="ConsPlusNonformat"/>
    <w:rsid w:val="00CB29E0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23">
    <w:name w:val="Текст2"/>
    <w:basedOn w:val="a"/>
    <w:rsid w:val="00CB29E0"/>
    <w:pPr>
      <w:suppressAutoHyphens/>
    </w:pPr>
    <w:rPr>
      <w:rFonts w:ascii="Courier New" w:hAnsi="Courier New" w:cs="Courier New"/>
      <w:lang w:eastAsia="zh-CN"/>
    </w:rPr>
  </w:style>
  <w:style w:type="paragraph" w:customStyle="1" w:styleId="12">
    <w:name w:val="Текст1"/>
    <w:basedOn w:val="a"/>
    <w:rsid w:val="00CB29E0"/>
    <w:pPr>
      <w:suppressAutoHyphens/>
    </w:pPr>
    <w:rPr>
      <w:rFonts w:ascii="Courier New" w:hAnsi="Courier New" w:cs="Courier New"/>
      <w:lang w:eastAsia="zh-CN"/>
    </w:rPr>
  </w:style>
  <w:style w:type="paragraph" w:customStyle="1" w:styleId="af9">
    <w:name w:val="Содержимое таблицы"/>
    <w:basedOn w:val="a"/>
    <w:rsid w:val="00CB29E0"/>
    <w:pPr>
      <w:suppressLineNumbers/>
      <w:suppressAutoHyphens/>
    </w:pPr>
    <w:rPr>
      <w:sz w:val="24"/>
      <w:szCs w:val="24"/>
      <w:lang w:eastAsia="zh-CN"/>
    </w:rPr>
  </w:style>
  <w:style w:type="paragraph" w:customStyle="1" w:styleId="24">
    <w:name w:val="заг2"/>
    <w:basedOn w:val="a"/>
    <w:rsid w:val="00CB29E0"/>
    <w:pPr>
      <w:suppressAutoHyphens/>
      <w:ind w:firstLine="709"/>
      <w:jc w:val="both"/>
    </w:pPr>
    <w:rPr>
      <w:sz w:val="28"/>
      <w:szCs w:val="28"/>
      <w:lang w:eastAsia="zh-CN"/>
    </w:rPr>
  </w:style>
  <w:style w:type="paragraph" w:customStyle="1" w:styleId="Standard">
    <w:name w:val="Standard"/>
    <w:rsid w:val="00CB29E0"/>
    <w:pPr>
      <w:suppressAutoHyphens/>
      <w:textAlignment w:val="baseline"/>
    </w:pPr>
    <w:rPr>
      <w:kern w:val="1"/>
      <w:sz w:val="24"/>
      <w:szCs w:val="24"/>
      <w:lang w:eastAsia="zh-CN"/>
    </w:rPr>
  </w:style>
  <w:style w:type="character" w:customStyle="1" w:styleId="ConsPlusNormal1">
    <w:name w:val="ConsPlusNormal Знак"/>
    <w:link w:val="ConsPlusNormal"/>
    <w:uiPriority w:val="99"/>
    <w:locked/>
    <w:rsid w:val="00CB29E0"/>
    <w:rPr>
      <w:rFonts w:ascii="Arial" w:hAnsi="Arial" w:cs="Arial"/>
      <w:lang w:val="ru-RU" w:eastAsia="ru-RU" w:bidi="ar-SA"/>
    </w:rPr>
  </w:style>
  <w:style w:type="character" w:customStyle="1" w:styleId="rvts7">
    <w:name w:val="rvts7"/>
    <w:rsid w:val="00CB29E0"/>
    <w:rPr>
      <w:rFonts w:cs="Times New Roman"/>
    </w:rPr>
  </w:style>
  <w:style w:type="character" w:customStyle="1" w:styleId="af4">
    <w:name w:val="Обычный (веб) Знак"/>
    <w:link w:val="af3"/>
    <w:uiPriority w:val="99"/>
    <w:locked/>
    <w:rsid w:val="008E24F9"/>
    <w:rPr>
      <w:sz w:val="24"/>
      <w:szCs w:val="24"/>
    </w:rPr>
  </w:style>
  <w:style w:type="paragraph" w:customStyle="1" w:styleId="juscontext">
    <w:name w:val="juscontext"/>
    <w:basedOn w:val="a"/>
    <w:rsid w:val="008E24F9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link w:val="3"/>
    <w:rsid w:val="0048055B"/>
    <w:rPr>
      <w:sz w:val="24"/>
    </w:rPr>
  </w:style>
  <w:style w:type="character" w:customStyle="1" w:styleId="ad">
    <w:name w:val="Нижний колонтитул Знак"/>
    <w:basedOn w:val="a0"/>
    <w:link w:val="ac"/>
    <w:uiPriority w:val="99"/>
    <w:rsid w:val="00942631"/>
  </w:style>
  <w:style w:type="paragraph" w:styleId="afa">
    <w:name w:val="List Paragraph"/>
    <w:basedOn w:val="a"/>
    <w:uiPriority w:val="34"/>
    <w:qFormat/>
    <w:rsid w:val="008F3D2F"/>
    <w:pPr>
      <w:ind w:left="720"/>
      <w:contextualSpacing/>
    </w:pPr>
  </w:style>
  <w:style w:type="paragraph" w:styleId="afb">
    <w:name w:val="No Spacing"/>
    <w:uiPriority w:val="1"/>
    <w:qFormat/>
    <w:rsid w:val="008F3D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org\Application%20Data\Microsoft\&#1064;&#1072;&#1073;&#1083;&#1086;&#1085;&#1099;\&#1055;&#1054;&#1057;&#105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D7F8E-5286-4E16-B018-EEF367C5E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</Template>
  <TotalTime>927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Неизвестная Организация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Torg</dc:creator>
  <cp:keywords/>
  <cp:lastModifiedBy>PC0</cp:lastModifiedBy>
  <cp:revision>20</cp:revision>
  <cp:lastPrinted>2023-09-15T05:58:00Z</cp:lastPrinted>
  <dcterms:created xsi:type="dcterms:W3CDTF">2023-08-03T07:29:00Z</dcterms:created>
  <dcterms:modified xsi:type="dcterms:W3CDTF">2023-10-12T23:24:00Z</dcterms:modified>
</cp:coreProperties>
</file>