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3AA" w:rsidRDefault="003033AA" w:rsidP="003033AA">
      <w:pPr>
        <w:pStyle w:val="3"/>
        <w:spacing w:before="0" w:beforeAutospacing="0" w:after="0" w:afterAutospacing="0"/>
        <w:ind w:firstLine="567"/>
        <w:jc w:val="center"/>
        <w:rPr>
          <w:sz w:val="28"/>
          <w:szCs w:val="28"/>
        </w:rPr>
      </w:pPr>
      <w:r w:rsidRPr="009F0240">
        <w:rPr>
          <w:sz w:val="28"/>
          <w:szCs w:val="28"/>
        </w:rPr>
        <w:t xml:space="preserve">Методические рекомендации </w:t>
      </w:r>
    </w:p>
    <w:p w:rsidR="003033AA" w:rsidRDefault="003033AA" w:rsidP="003033AA">
      <w:pPr>
        <w:pStyle w:val="3"/>
        <w:spacing w:before="0" w:beforeAutospacing="0" w:after="0" w:afterAutospacing="0"/>
        <w:ind w:firstLine="567"/>
        <w:jc w:val="center"/>
        <w:rPr>
          <w:sz w:val="28"/>
          <w:szCs w:val="28"/>
        </w:rPr>
      </w:pPr>
      <w:r w:rsidRPr="009F0240">
        <w:rPr>
          <w:sz w:val="28"/>
          <w:szCs w:val="28"/>
        </w:rPr>
        <w:t>по профилактике суицида среди детей и подростков в образовательных учреждениях</w:t>
      </w:r>
    </w:p>
    <w:p w:rsidR="003033AA" w:rsidRPr="009F0240" w:rsidRDefault="003033AA" w:rsidP="003033AA">
      <w:pPr>
        <w:pStyle w:val="a3"/>
        <w:ind w:firstLine="567"/>
        <w:jc w:val="both"/>
        <w:rPr>
          <w:sz w:val="28"/>
          <w:szCs w:val="28"/>
        </w:rPr>
      </w:pPr>
      <w:r w:rsidRPr="009F0240">
        <w:rPr>
          <w:sz w:val="28"/>
          <w:szCs w:val="28"/>
        </w:rPr>
        <w:t xml:space="preserve">В России частота суицидальных действий среди молодежи, в течение последних двух десятилетий удвоилась. У 30% лиц в возрасте 14 – 24 лет бывают суицидальные мысли, 6% юношей и 10% девушек совершают суицидальные действия. Некоторые специалисты пишут о том, что в 10% суицидальное поведение имеет цель покончить собой, и в 90% суицидальное поведение подростка – это привлечение к себе внимания. </w:t>
      </w:r>
    </w:p>
    <w:p w:rsidR="003033AA" w:rsidRPr="009F0240" w:rsidRDefault="003033AA" w:rsidP="003033AA">
      <w:pPr>
        <w:pStyle w:val="a3"/>
        <w:ind w:firstLine="567"/>
        <w:jc w:val="both"/>
        <w:rPr>
          <w:sz w:val="28"/>
          <w:szCs w:val="28"/>
        </w:rPr>
      </w:pPr>
      <w:r w:rsidRPr="009F0240">
        <w:rPr>
          <w:sz w:val="28"/>
          <w:szCs w:val="28"/>
        </w:rPr>
        <w:t>По данным официальной статистики от самоубийства ежегодно погибает около 2800 детей и подростков в возрасте от 5 до 19 лет, и эти страшные цифры не учитывают случаев попыток к самоубийству.</w:t>
      </w:r>
    </w:p>
    <w:p w:rsidR="003033AA" w:rsidRPr="009F0240" w:rsidRDefault="003033AA" w:rsidP="003033AA">
      <w:pPr>
        <w:pStyle w:val="a3"/>
        <w:ind w:firstLine="567"/>
        <w:jc w:val="both"/>
        <w:rPr>
          <w:sz w:val="28"/>
          <w:szCs w:val="28"/>
        </w:rPr>
      </w:pPr>
      <w:r w:rsidRPr="009F0240">
        <w:rPr>
          <w:sz w:val="28"/>
          <w:szCs w:val="28"/>
        </w:rPr>
        <w:t>По данным государственной статистики количество детей и подростков, покончивших с собой, составляет 12,7% от общего числа умерших от неестественных причин. За последние пять лет самоубийством покончили жизнь 14157 несовершеннолетних. За каждым таким случаем стоит личная трагедия, катастрофа, безысходность, когда страх перед жизнью побеждает страх смерти. Анализ материалов уголовных дел и проверок обстоятель</w:t>
      </w:r>
      <w:proofErr w:type="gramStart"/>
      <w:r w:rsidRPr="009F0240">
        <w:rPr>
          <w:sz w:val="28"/>
          <w:szCs w:val="28"/>
        </w:rPr>
        <w:t xml:space="preserve">ств </w:t>
      </w:r>
      <w:r>
        <w:rPr>
          <w:sz w:val="28"/>
          <w:szCs w:val="28"/>
        </w:rPr>
        <w:t xml:space="preserve"> </w:t>
      </w:r>
      <w:r w:rsidRPr="009F0240">
        <w:rPr>
          <w:sz w:val="28"/>
          <w:szCs w:val="28"/>
        </w:rPr>
        <w:t>пр</w:t>
      </w:r>
      <w:proofErr w:type="gramEnd"/>
      <w:r w:rsidRPr="009F0240">
        <w:rPr>
          <w:sz w:val="28"/>
          <w:szCs w:val="28"/>
        </w:rPr>
        <w:t xml:space="preserve">ичин самоубийств несовершеннолетних, проведенный Генеральной Прокуратурой России, показывает, что 62% всех самоубийств несовершеннолетних связано с семейными конфликтами и неблагополучием, боязнью насилия со стороны взрослых, бестактным поведением отдельных педагогов, конфликтами с учителями, одноклассниками, друзьями, черствостью и безразличием окружающих. </w:t>
      </w:r>
    </w:p>
    <w:p w:rsidR="003033AA" w:rsidRPr="007D0D6F" w:rsidRDefault="003033AA" w:rsidP="003033AA">
      <w:pPr>
        <w:ind w:firstLine="567"/>
        <w:jc w:val="both"/>
        <w:rPr>
          <w:rFonts w:ascii="Times New Roman" w:hAnsi="Times New Roman" w:cs="Times New Roman"/>
          <w:sz w:val="28"/>
          <w:szCs w:val="28"/>
        </w:rPr>
      </w:pPr>
      <w:r w:rsidRPr="007D0D6F">
        <w:rPr>
          <w:rFonts w:ascii="Times New Roman" w:hAnsi="Times New Roman" w:cs="Times New Roman"/>
          <w:sz w:val="28"/>
          <w:szCs w:val="28"/>
        </w:rPr>
        <w:t xml:space="preserve">В последнее время участились случаи суицида среди детей и подростков Новгородской области. </w:t>
      </w:r>
    </w:p>
    <w:p w:rsidR="003033AA" w:rsidRPr="007D0D6F" w:rsidRDefault="003033AA" w:rsidP="003033AA">
      <w:pPr>
        <w:pStyle w:val="4"/>
        <w:jc w:val="center"/>
        <w:rPr>
          <w:color w:val="auto"/>
          <w:sz w:val="28"/>
          <w:szCs w:val="28"/>
        </w:rPr>
      </w:pPr>
      <w:r w:rsidRPr="007D0D6F">
        <w:rPr>
          <w:color w:val="auto"/>
          <w:sz w:val="28"/>
          <w:szCs w:val="28"/>
        </w:rPr>
        <w:t>Определение понятий</w:t>
      </w:r>
    </w:p>
    <w:p w:rsidR="003033AA" w:rsidRPr="007D0D6F" w:rsidRDefault="003033AA" w:rsidP="003033AA">
      <w:pPr>
        <w:pStyle w:val="4"/>
        <w:ind w:firstLine="567"/>
        <w:jc w:val="both"/>
        <w:rPr>
          <w:color w:val="auto"/>
          <w:sz w:val="28"/>
          <w:szCs w:val="28"/>
        </w:rPr>
      </w:pPr>
      <w:r w:rsidRPr="007D0D6F">
        <w:rPr>
          <w:rStyle w:val="a4"/>
          <w:color w:val="auto"/>
          <w:sz w:val="28"/>
          <w:szCs w:val="28"/>
        </w:rPr>
        <w:t>Суицид</w:t>
      </w:r>
      <w:r w:rsidRPr="007D0D6F">
        <w:rPr>
          <w:color w:val="auto"/>
          <w:sz w:val="28"/>
          <w:szCs w:val="28"/>
        </w:rPr>
        <w:t xml:space="preserve"> </w:t>
      </w:r>
      <w:r w:rsidRPr="007D0D6F">
        <w:rPr>
          <w:b w:val="0"/>
          <w:bCs w:val="0"/>
          <w:color w:val="auto"/>
          <w:sz w:val="28"/>
          <w:szCs w:val="28"/>
        </w:rPr>
        <w:t>– умышленное самоповреждение со смертельным исходом, (лишение себя жизни).</w:t>
      </w:r>
      <w:r w:rsidRPr="007D0D6F">
        <w:rPr>
          <w:color w:val="auto"/>
          <w:sz w:val="28"/>
          <w:szCs w:val="28"/>
        </w:rPr>
        <w:t xml:space="preserve"> </w:t>
      </w:r>
    </w:p>
    <w:p w:rsidR="003033AA" w:rsidRPr="009F0240" w:rsidRDefault="003033AA" w:rsidP="003033AA">
      <w:pPr>
        <w:pStyle w:val="3"/>
        <w:spacing w:before="0" w:beforeAutospacing="0" w:after="0" w:afterAutospacing="0"/>
        <w:ind w:firstLine="567"/>
        <w:jc w:val="both"/>
        <w:rPr>
          <w:b w:val="0"/>
          <w:bCs w:val="0"/>
          <w:sz w:val="28"/>
          <w:szCs w:val="28"/>
        </w:rPr>
      </w:pPr>
      <w:r w:rsidRPr="009F0240">
        <w:rPr>
          <w:b w:val="0"/>
          <w:bCs w:val="0"/>
          <w:sz w:val="28"/>
          <w:szCs w:val="28"/>
        </w:rPr>
        <w:t xml:space="preserve">Психологический смысл суицида чаще всего заключается в </w:t>
      </w:r>
      <w:proofErr w:type="spellStart"/>
      <w:r w:rsidRPr="009F0240">
        <w:rPr>
          <w:b w:val="0"/>
          <w:bCs w:val="0"/>
          <w:sz w:val="28"/>
          <w:szCs w:val="28"/>
        </w:rPr>
        <w:t>отреагировании</w:t>
      </w:r>
      <w:proofErr w:type="spellEnd"/>
      <w:r w:rsidRPr="009F0240">
        <w:rPr>
          <w:b w:val="0"/>
          <w:bCs w:val="0"/>
          <w:sz w:val="28"/>
          <w:szCs w:val="28"/>
        </w:rPr>
        <w:t xml:space="preserve"> аффекта, снятии эмоционального напряжения, ухода от той ситуации, в которой волей неволей  оказывается человек. </w:t>
      </w:r>
    </w:p>
    <w:p w:rsidR="003033AA" w:rsidRPr="009F0240" w:rsidRDefault="003033AA" w:rsidP="003033AA">
      <w:pPr>
        <w:pStyle w:val="a3"/>
        <w:spacing w:before="0" w:beforeAutospacing="0" w:after="0" w:afterAutospacing="0"/>
        <w:ind w:firstLine="567"/>
        <w:jc w:val="both"/>
        <w:rPr>
          <w:sz w:val="28"/>
          <w:szCs w:val="28"/>
        </w:rPr>
      </w:pPr>
      <w:r w:rsidRPr="009F0240">
        <w:rPr>
          <w:sz w:val="28"/>
          <w:szCs w:val="28"/>
        </w:rPr>
        <w:t xml:space="preserve">Люди, совершающие суицид, обычно страдают от сильной душевной боли и находятся в состоянии стресса, а также чувствуют невозможность справиться со своими проблемами. </w:t>
      </w:r>
    </w:p>
    <w:p w:rsidR="003033AA" w:rsidRPr="009F0240" w:rsidRDefault="003033AA" w:rsidP="003033AA">
      <w:pPr>
        <w:pStyle w:val="a3"/>
        <w:spacing w:before="0" w:beforeAutospacing="0" w:after="0" w:afterAutospacing="0"/>
        <w:ind w:firstLine="567"/>
        <w:jc w:val="both"/>
        <w:rPr>
          <w:sz w:val="28"/>
          <w:szCs w:val="28"/>
        </w:rPr>
      </w:pPr>
      <w:proofErr w:type="gramStart"/>
      <w:r w:rsidRPr="009F0240">
        <w:rPr>
          <w:rStyle w:val="a4"/>
          <w:i/>
          <w:sz w:val="28"/>
          <w:szCs w:val="28"/>
        </w:rPr>
        <w:t>Суицидальное поведение</w:t>
      </w:r>
      <w:r w:rsidRPr="009F0240">
        <w:rPr>
          <w:rStyle w:val="a4"/>
          <w:sz w:val="28"/>
          <w:szCs w:val="28"/>
        </w:rPr>
        <w:t xml:space="preserve"> </w:t>
      </w:r>
      <w:r w:rsidRPr="009F0240">
        <w:rPr>
          <w:rStyle w:val="a5"/>
          <w:sz w:val="28"/>
          <w:szCs w:val="28"/>
        </w:rPr>
        <w:t xml:space="preserve">– это проявление суицидальной активности – мысли, намерения, высказывания, угрозы, попытки, покушения. </w:t>
      </w:r>
      <w:proofErr w:type="gramEnd"/>
    </w:p>
    <w:p w:rsidR="003033AA" w:rsidRPr="009F0240" w:rsidRDefault="003033AA" w:rsidP="003033AA">
      <w:pPr>
        <w:pStyle w:val="a3"/>
        <w:spacing w:before="0" w:beforeAutospacing="0" w:after="0" w:afterAutospacing="0"/>
        <w:ind w:firstLine="567"/>
        <w:jc w:val="both"/>
        <w:rPr>
          <w:sz w:val="28"/>
          <w:szCs w:val="28"/>
        </w:rPr>
      </w:pPr>
      <w:r w:rsidRPr="009F0240">
        <w:rPr>
          <w:sz w:val="28"/>
          <w:szCs w:val="28"/>
        </w:rPr>
        <w:t xml:space="preserve">Суицидальное поведение встречается как в норме (без психопатологии), так и при психопатиях и при акцентуациях характера – в последнем случае </w:t>
      </w:r>
      <w:r w:rsidRPr="009F0240">
        <w:rPr>
          <w:sz w:val="28"/>
          <w:szCs w:val="28"/>
        </w:rPr>
        <w:lastRenderedPageBreak/>
        <w:t xml:space="preserve">оно является одной из форм </w:t>
      </w:r>
      <w:proofErr w:type="spellStart"/>
      <w:r w:rsidRPr="009F0240">
        <w:rPr>
          <w:sz w:val="28"/>
          <w:szCs w:val="28"/>
        </w:rPr>
        <w:t>девиантного</w:t>
      </w:r>
      <w:proofErr w:type="spellEnd"/>
      <w:r w:rsidRPr="009F0240">
        <w:rPr>
          <w:sz w:val="28"/>
          <w:szCs w:val="28"/>
        </w:rPr>
        <w:t xml:space="preserve"> поведения при острых аффективных или </w:t>
      </w:r>
      <w:proofErr w:type="spellStart"/>
      <w:r w:rsidRPr="009F0240">
        <w:rPr>
          <w:sz w:val="28"/>
          <w:szCs w:val="28"/>
        </w:rPr>
        <w:t>патохарактерологических</w:t>
      </w:r>
      <w:proofErr w:type="spellEnd"/>
      <w:r w:rsidRPr="009F0240">
        <w:rPr>
          <w:sz w:val="28"/>
          <w:szCs w:val="28"/>
        </w:rPr>
        <w:t xml:space="preserve"> реакциях. </w:t>
      </w:r>
    </w:p>
    <w:p w:rsidR="003033AA" w:rsidRPr="009F0240" w:rsidRDefault="003033AA" w:rsidP="003033AA">
      <w:pPr>
        <w:pStyle w:val="a3"/>
        <w:spacing w:before="0" w:beforeAutospacing="0" w:after="0" w:afterAutospacing="0"/>
        <w:ind w:firstLine="567"/>
        <w:jc w:val="both"/>
        <w:rPr>
          <w:sz w:val="28"/>
          <w:szCs w:val="28"/>
        </w:rPr>
      </w:pPr>
      <w:proofErr w:type="spellStart"/>
      <w:r w:rsidRPr="009F0240">
        <w:rPr>
          <w:b/>
          <w:bCs/>
          <w:i/>
          <w:sz w:val="28"/>
          <w:szCs w:val="28"/>
        </w:rPr>
        <w:t>Суицидент</w:t>
      </w:r>
      <w:proofErr w:type="spellEnd"/>
      <w:r w:rsidRPr="009F0240">
        <w:rPr>
          <w:sz w:val="28"/>
          <w:szCs w:val="28"/>
        </w:rPr>
        <w:t xml:space="preserve"> – человек, совершивший попытку суицида, либо демонстрирующий суицидальные наклонности.</w:t>
      </w:r>
    </w:p>
    <w:p w:rsidR="003033AA" w:rsidRPr="009F0240" w:rsidRDefault="003033AA" w:rsidP="003033AA">
      <w:pPr>
        <w:pStyle w:val="a3"/>
        <w:spacing w:before="0" w:beforeAutospacing="0" w:after="0" w:afterAutospacing="0"/>
        <w:ind w:firstLine="567"/>
        <w:jc w:val="both"/>
        <w:rPr>
          <w:sz w:val="28"/>
          <w:szCs w:val="28"/>
        </w:rPr>
      </w:pPr>
      <w:r w:rsidRPr="009F0240">
        <w:rPr>
          <w:sz w:val="28"/>
          <w:szCs w:val="28"/>
        </w:rPr>
        <w:t xml:space="preserve">Различают следующие типы суицидального поведения: </w:t>
      </w:r>
    </w:p>
    <w:p w:rsidR="003033AA" w:rsidRPr="009F0240" w:rsidRDefault="003033AA" w:rsidP="003033AA">
      <w:pPr>
        <w:pStyle w:val="3"/>
        <w:spacing w:before="0" w:beforeAutospacing="0" w:after="0" w:afterAutospacing="0"/>
        <w:ind w:firstLine="567"/>
        <w:jc w:val="both"/>
        <w:rPr>
          <w:i/>
          <w:sz w:val="28"/>
          <w:szCs w:val="28"/>
        </w:rPr>
      </w:pPr>
      <w:r w:rsidRPr="009F0240">
        <w:rPr>
          <w:i/>
          <w:sz w:val="28"/>
          <w:szCs w:val="28"/>
        </w:rPr>
        <w:t xml:space="preserve">Демонстративное поведение </w:t>
      </w:r>
    </w:p>
    <w:p w:rsidR="003033AA" w:rsidRPr="009F0240" w:rsidRDefault="003033AA" w:rsidP="003033AA">
      <w:pPr>
        <w:pStyle w:val="a3"/>
        <w:spacing w:before="0" w:beforeAutospacing="0" w:after="0" w:afterAutospacing="0"/>
        <w:ind w:firstLine="567"/>
        <w:jc w:val="both"/>
        <w:rPr>
          <w:sz w:val="28"/>
          <w:szCs w:val="28"/>
        </w:rPr>
      </w:pPr>
      <w:r w:rsidRPr="009F0240">
        <w:rPr>
          <w:sz w:val="28"/>
          <w:szCs w:val="28"/>
        </w:rPr>
        <w:t xml:space="preserve">В основе этого типа суицидального поведения лежит стремление подростка обратить внимание на себя и свои проблемы, </w:t>
      </w:r>
      <w:proofErr w:type="gramStart"/>
      <w:r w:rsidRPr="009F0240">
        <w:rPr>
          <w:sz w:val="28"/>
          <w:szCs w:val="28"/>
        </w:rPr>
        <w:t>показать</w:t>
      </w:r>
      <w:proofErr w:type="gramEnd"/>
      <w:r w:rsidRPr="009F0240">
        <w:rPr>
          <w:sz w:val="28"/>
          <w:szCs w:val="28"/>
        </w:rPr>
        <w:t xml:space="preserve"> как ему трудно справляться в жизненными ситуациями. Это своего рода просьба о помощи. Как правило, демонстративные суицидальные действия совершаются не с целью причинить себе реальный вред или лишить себя жизни, а с целью напугать окружающих, заставить их задуматься над проблемами подростка, «осознать» свое несправедливое отношение к нему. При демонстративном поведении способы суицидального поведения чаще всего проявляются в виде </w:t>
      </w:r>
      <w:r w:rsidRPr="009F0240">
        <w:rPr>
          <w:rStyle w:val="a5"/>
          <w:sz w:val="28"/>
          <w:szCs w:val="28"/>
        </w:rPr>
        <w:t xml:space="preserve">порезов вен, отравления неядовитыми лекарствами, изображения повешения </w:t>
      </w:r>
    </w:p>
    <w:p w:rsidR="003033AA" w:rsidRPr="009F0240" w:rsidRDefault="003033AA" w:rsidP="003033AA">
      <w:pPr>
        <w:pStyle w:val="3"/>
        <w:spacing w:before="0" w:beforeAutospacing="0" w:after="0" w:afterAutospacing="0"/>
        <w:ind w:firstLine="567"/>
        <w:jc w:val="both"/>
        <w:rPr>
          <w:sz w:val="28"/>
          <w:szCs w:val="28"/>
        </w:rPr>
      </w:pPr>
    </w:p>
    <w:p w:rsidR="003033AA" w:rsidRPr="009F0240" w:rsidRDefault="003033AA" w:rsidP="003033AA">
      <w:pPr>
        <w:pStyle w:val="3"/>
        <w:spacing w:before="0" w:beforeAutospacing="0" w:after="0" w:afterAutospacing="0"/>
        <w:ind w:firstLine="567"/>
        <w:jc w:val="both"/>
        <w:rPr>
          <w:i/>
          <w:sz w:val="28"/>
          <w:szCs w:val="28"/>
        </w:rPr>
      </w:pPr>
      <w:r w:rsidRPr="009F0240">
        <w:rPr>
          <w:i/>
          <w:sz w:val="28"/>
          <w:szCs w:val="28"/>
        </w:rPr>
        <w:t xml:space="preserve">Аффективное суицидальное поведение </w:t>
      </w:r>
    </w:p>
    <w:p w:rsidR="003033AA" w:rsidRPr="009F0240" w:rsidRDefault="003033AA" w:rsidP="003033AA">
      <w:pPr>
        <w:pStyle w:val="a3"/>
        <w:spacing w:before="0" w:beforeAutospacing="0" w:after="0" w:afterAutospacing="0"/>
        <w:ind w:firstLine="567"/>
        <w:jc w:val="both"/>
        <w:rPr>
          <w:sz w:val="28"/>
          <w:szCs w:val="28"/>
        </w:rPr>
      </w:pPr>
      <w:r w:rsidRPr="009F0240">
        <w:rPr>
          <w:sz w:val="28"/>
          <w:szCs w:val="28"/>
        </w:rPr>
        <w:t xml:space="preserve">Суицидальные действия, совершенные  под влиянием ярких эмоций относятся к аффективному типу. В таких случаях подросток действует импульсивно, не имея четкого плана своих действий. Как правило, сильные негативные эмоции - обида, гнев, -  затмевают собой реальное восприятие действительности и подросток, руководствуясь ими,  совершает суицидальные действия. При аффективном суицидальном поведении чаще прибегают к </w:t>
      </w:r>
      <w:r w:rsidRPr="009F0240">
        <w:rPr>
          <w:rStyle w:val="a5"/>
          <w:sz w:val="28"/>
          <w:szCs w:val="28"/>
        </w:rPr>
        <w:t xml:space="preserve">попыткам повешения, отравлению токсичными и сильнодействующими препаратами. </w:t>
      </w:r>
    </w:p>
    <w:p w:rsidR="003033AA" w:rsidRPr="009F0240" w:rsidRDefault="003033AA" w:rsidP="003033AA">
      <w:pPr>
        <w:pStyle w:val="3"/>
        <w:spacing w:before="0" w:beforeAutospacing="0" w:after="0" w:afterAutospacing="0"/>
        <w:ind w:firstLine="567"/>
        <w:jc w:val="both"/>
        <w:rPr>
          <w:i/>
          <w:sz w:val="28"/>
          <w:szCs w:val="28"/>
        </w:rPr>
      </w:pPr>
    </w:p>
    <w:p w:rsidR="003033AA" w:rsidRPr="009F0240" w:rsidRDefault="003033AA" w:rsidP="003033AA">
      <w:pPr>
        <w:pStyle w:val="3"/>
        <w:spacing w:before="0" w:beforeAutospacing="0" w:after="0" w:afterAutospacing="0"/>
        <w:ind w:firstLine="567"/>
        <w:jc w:val="both"/>
        <w:rPr>
          <w:i/>
          <w:sz w:val="28"/>
          <w:szCs w:val="28"/>
        </w:rPr>
      </w:pPr>
      <w:r w:rsidRPr="009F0240">
        <w:rPr>
          <w:i/>
          <w:sz w:val="28"/>
          <w:szCs w:val="28"/>
        </w:rPr>
        <w:t xml:space="preserve">Истинное суицидальное поведение </w:t>
      </w:r>
    </w:p>
    <w:p w:rsidR="003033AA" w:rsidRPr="009F0240" w:rsidRDefault="003033AA" w:rsidP="003033AA">
      <w:pPr>
        <w:pStyle w:val="a3"/>
        <w:spacing w:before="0" w:beforeAutospacing="0" w:after="0" w:afterAutospacing="0"/>
        <w:ind w:firstLine="567"/>
        <w:jc w:val="both"/>
        <w:rPr>
          <w:rStyle w:val="a5"/>
          <w:sz w:val="28"/>
          <w:szCs w:val="28"/>
        </w:rPr>
      </w:pPr>
      <w:r w:rsidRPr="009F0240">
        <w:rPr>
          <w:sz w:val="28"/>
          <w:szCs w:val="28"/>
        </w:rPr>
        <w:t xml:space="preserve">Истинное суицидальное поведение характеризуется продуманным планом действий. Подросток готовится к совершению суицидального действия. При таком типе суицидального поведения подростки чаще оставляют записки, адресованные родственникам и друзьям, в которых они прощаются со всеми и объясняют причины своих действий.  Поскольку действия являются продуманными, такие суицидальные попытки чаще заканчиваются смертью. При истинном суицидальном поведении чаще прибегают к </w:t>
      </w:r>
      <w:r w:rsidRPr="009F0240">
        <w:rPr>
          <w:rStyle w:val="a5"/>
          <w:sz w:val="28"/>
          <w:szCs w:val="28"/>
        </w:rPr>
        <w:t xml:space="preserve">повешению или к спрыгиванию с высоты. </w:t>
      </w:r>
    </w:p>
    <w:p w:rsidR="003033AA" w:rsidRPr="009F0240" w:rsidRDefault="003033AA" w:rsidP="003033AA">
      <w:pPr>
        <w:pStyle w:val="a3"/>
        <w:ind w:firstLine="567"/>
        <w:jc w:val="both"/>
        <w:rPr>
          <w:sz w:val="28"/>
          <w:szCs w:val="28"/>
        </w:rPr>
      </w:pPr>
      <w:r w:rsidRPr="009F0240">
        <w:rPr>
          <w:rStyle w:val="a5"/>
          <w:sz w:val="28"/>
          <w:szCs w:val="28"/>
        </w:rPr>
        <w:t>По данным  исследований по Новгородской области в 2007-2008 году выявлено 18% восьмиклассников, подверженных риску (вероятности) истинного суицидального поведения. 42% учащихся по данным этого исследования имеют риск демонстративного суицидального поведения.</w:t>
      </w:r>
    </w:p>
    <w:p w:rsidR="003033AA" w:rsidRPr="009F0240" w:rsidRDefault="003033AA" w:rsidP="003033AA">
      <w:pPr>
        <w:pStyle w:val="a6"/>
      </w:pPr>
      <w:r w:rsidRPr="009F0240">
        <w:t xml:space="preserve">Самоубийство -  слишком  противоестественный  и кардинальный шаг, поэтому решение на его совершение вызревает  не  мгновенно.  Ему,  как </w:t>
      </w:r>
      <w:r w:rsidRPr="009F0240">
        <w:lastRenderedPageBreak/>
        <w:t>правило, предшествует более или менее продолжительный период переживаний, борьбы мотивов и поиска выхода из создавшейся ситуации.</w:t>
      </w:r>
    </w:p>
    <w:p w:rsidR="003033AA" w:rsidRPr="009F0240" w:rsidRDefault="003033AA" w:rsidP="003033AA">
      <w:pPr>
        <w:pStyle w:val="a8"/>
        <w:ind w:firstLine="567"/>
        <w:rPr>
          <w:sz w:val="28"/>
          <w:szCs w:val="28"/>
        </w:rPr>
      </w:pPr>
      <w:r w:rsidRPr="009F0240">
        <w:rPr>
          <w:sz w:val="28"/>
          <w:szCs w:val="28"/>
        </w:rPr>
        <w:t xml:space="preserve">            </w:t>
      </w:r>
    </w:p>
    <w:p w:rsidR="003033AA" w:rsidRDefault="003033AA" w:rsidP="003033AA">
      <w:pPr>
        <w:pStyle w:val="a8"/>
        <w:ind w:firstLine="567"/>
        <w:jc w:val="center"/>
        <w:rPr>
          <w:b/>
          <w:sz w:val="28"/>
          <w:szCs w:val="28"/>
        </w:rPr>
      </w:pPr>
      <w:r w:rsidRPr="009F0240">
        <w:rPr>
          <w:b/>
          <w:sz w:val="28"/>
          <w:szCs w:val="28"/>
        </w:rPr>
        <w:t>Динамика развития суицидального поведения</w:t>
      </w:r>
    </w:p>
    <w:p w:rsidR="00DC19BB" w:rsidRPr="009F0240" w:rsidRDefault="00DC19BB" w:rsidP="003033AA">
      <w:pPr>
        <w:pStyle w:val="a8"/>
        <w:ind w:firstLine="567"/>
        <w:jc w:val="center"/>
        <w:rPr>
          <w:sz w:val="28"/>
          <w:szCs w:val="28"/>
        </w:rPr>
      </w:pPr>
    </w:p>
    <w:p w:rsidR="003033AA" w:rsidRPr="007D0D6F" w:rsidRDefault="003033AA" w:rsidP="003033AA">
      <w:pPr>
        <w:ind w:firstLine="567"/>
        <w:jc w:val="both"/>
        <w:rPr>
          <w:rFonts w:ascii="Times New Roman" w:hAnsi="Times New Roman" w:cs="Times New Roman"/>
          <w:sz w:val="28"/>
          <w:szCs w:val="28"/>
        </w:rPr>
      </w:pPr>
      <w:r w:rsidRPr="007D0D6F">
        <w:rPr>
          <w:rFonts w:ascii="Times New Roman" w:hAnsi="Times New Roman" w:cs="Times New Roman"/>
          <w:sz w:val="28"/>
          <w:szCs w:val="28"/>
        </w:rPr>
        <w:t>Первая стадия - стадия вопросов о смерти и смысле жизни. Прежде чем совершить суицидальное действие в большинстве случаев наблюдается период,  который характеризуется снижением адаптационных способностей (это может проявляться в снижении успеваемости, уровня интересов, ограничении общения, повышенной раздражительности, эмоциональной неустойчивости и т.д.). В этот период формируются собственно суицидальные мысли, которые могут проявляться в виде заявлений о том, что «надоела такая жизнь», «вот бы уснуть и не проснуться», возникновением интереса к проблемам жизни и смерти и т.д. На этой стадии у подростка  возникают пассивные  мысли о лишении себя жизни, самоубийстве. Эта стадия также характеризуется представлениями, фантазиями и размышлениями о своей смерти, но не на тему  лишения себя жизни. Примером являются высказывания типа: «Чем так жить, лучше умереть», «Хочется уснуть и не проснуться» и т. д. По данным исследований самоубий</w:t>
      </w:r>
      <w:proofErr w:type="gramStart"/>
      <w:r w:rsidRPr="007D0D6F">
        <w:rPr>
          <w:rFonts w:ascii="Times New Roman" w:hAnsi="Times New Roman" w:cs="Times New Roman"/>
          <w:sz w:val="28"/>
          <w:szCs w:val="28"/>
        </w:rPr>
        <w:t>ств ср</w:t>
      </w:r>
      <w:proofErr w:type="gramEnd"/>
      <w:r w:rsidRPr="007D0D6F">
        <w:rPr>
          <w:rFonts w:ascii="Times New Roman" w:hAnsi="Times New Roman" w:cs="Times New Roman"/>
          <w:sz w:val="28"/>
          <w:szCs w:val="28"/>
        </w:rPr>
        <w:t>еди подростков аналогичные высказывания имели место в  75 %  случаев попыток самоубийств, суицидов. При этом значение таких высказываний недооценивается или воспринимается в демонстративно-шантажном аспекте.</w:t>
      </w:r>
    </w:p>
    <w:p w:rsidR="003033AA" w:rsidRPr="009F0240" w:rsidRDefault="003033AA" w:rsidP="003033AA">
      <w:pPr>
        <w:pStyle w:val="a3"/>
        <w:spacing w:before="0" w:beforeAutospacing="0" w:after="0" w:afterAutospacing="0"/>
        <w:ind w:firstLine="567"/>
        <w:jc w:val="both"/>
        <w:rPr>
          <w:sz w:val="28"/>
          <w:szCs w:val="28"/>
        </w:rPr>
      </w:pPr>
      <w:r w:rsidRPr="009F0240">
        <w:rPr>
          <w:sz w:val="28"/>
          <w:szCs w:val="28"/>
        </w:rPr>
        <w:t>Почти каждый, кто всерьез думает о самоубийстве, так или иначе, дает понять окружающим о своем намерении. Самоубийства, часто, не возникают внезапно, импульсивно, непредсказуемо или неизбежно. Они являются последней каплей в чаше постепенно ухудшающейся адаптации. Среди тех, кто намерился совершить суицид, от 70 до 75 % тем или иным образом раскрывают свои стремления. Иногда это будут едва уловимые намеки; часто же угрозы являются легко узнаваемыми. Очень важно, что большинство тех, кто совершает самоубийства, ищут возможности высказаться и быть выслушанными. Однако очень часто они не встречают человека, который их выслушает.</w:t>
      </w:r>
    </w:p>
    <w:p w:rsidR="003033AA" w:rsidRPr="007D0D6F" w:rsidRDefault="003033AA" w:rsidP="003033AA">
      <w:pPr>
        <w:ind w:firstLine="567"/>
        <w:jc w:val="both"/>
        <w:rPr>
          <w:rFonts w:ascii="Times New Roman" w:hAnsi="Times New Roman" w:cs="Times New Roman"/>
          <w:sz w:val="28"/>
          <w:szCs w:val="28"/>
        </w:rPr>
      </w:pPr>
      <w:r w:rsidRPr="007D0D6F">
        <w:rPr>
          <w:rFonts w:ascii="Times New Roman" w:hAnsi="Times New Roman" w:cs="Times New Roman"/>
          <w:sz w:val="28"/>
          <w:szCs w:val="28"/>
        </w:rPr>
        <w:t>Вторая стадия - это  суицидальные   замыслы.  Это активная форма проявления желания покончить с собой, она сопровождается разработкой плана реализации суицидальных замыслов, продумываются способы, время и место совершения самоубийства. У подростков отмечаются высказывания о своих намерениях.</w:t>
      </w:r>
    </w:p>
    <w:p w:rsidR="003033AA" w:rsidRPr="007D0D6F" w:rsidRDefault="003033AA" w:rsidP="003033AA">
      <w:pPr>
        <w:ind w:firstLine="567"/>
        <w:jc w:val="both"/>
        <w:rPr>
          <w:rFonts w:ascii="Times New Roman" w:hAnsi="Times New Roman" w:cs="Times New Roman"/>
          <w:sz w:val="28"/>
          <w:szCs w:val="28"/>
        </w:rPr>
      </w:pPr>
      <w:r w:rsidRPr="007D0D6F">
        <w:rPr>
          <w:rFonts w:ascii="Times New Roman" w:hAnsi="Times New Roman" w:cs="Times New Roman"/>
          <w:sz w:val="28"/>
          <w:szCs w:val="28"/>
        </w:rPr>
        <w:t xml:space="preserve">Третья стадия - суицидальные намерения и собственно суицидальная попытка. Происходит присоединение к замыслу о суициде сформированного </w:t>
      </w:r>
      <w:r w:rsidRPr="007D0D6F">
        <w:rPr>
          <w:rFonts w:ascii="Times New Roman" w:hAnsi="Times New Roman" w:cs="Times New Roman"/>
          <w:sz w:val="28"/>
          <w:szCs w:val="28"/>
        </w:rPr>
        <w:lastRenderedPageBreak/>
        <w:t>решения (установки) и волевого компонента, побуждающего к непосредственному осуществлению внешних форм суицидальных поведенческих актов.</w:t>
      </w:r>
    </w:p>
    <w:p w:rsidR="003033AA" w:rsidRPr="009F0240" w:rsidRDefault="003033AA" w:rsidP="003033AA">
      <w:pPr>
        <w:pStyle w:val="a6"/>
      </w:pPr>
    </w:p>
    <w:p w:rsidR="003033AA" w:rsidRPr="009F0240" w:rsidRDefault="003033AA" w:rsidP="003033AA">
      <w:pPr>
        <w:pStyle w:val="a6"/>
      </w:pPr>
      <w:r w:rsidRPr="009F0240">
        <w:t xml:space="preserve">Период от возникновения мыслей о самоубийстве до попыток их осуществления называется </w:t>
      </w:r>
      <w:proofErr w:type="spellStart"/>
      <w:r w:rsidRPr="009F0240">
        <w:t>пресуицидом</w:t>
      </w:r>
      <w:proofErr w:type="spellEnd"/>
      <w:r w:rsidRPr="009F0240">
        <w:t xml:space="preserve">. Длительность его может исчисляться минутами (острый </w:t>
      </w:r>
      <w:proofErr w:type="spellStart"/>
      <w:r w:rsidRPr="009F0240">
        <w:t>пресуицид</w:t>
      </w:r>
      <w:proofErr w:type="spellEnd"/>
      <w:r w:rsidRPr="009F0240">
        <w:t xml:space="preserve">)  или месяцами (хронический </w:t>
      </w:r>
      <w:proofErr w:type="spellStart"/>
      <w:r w:rsidRPr="009F0240">
        <w:t>пресуицид</w:t>
      </w:r>
      <w:proofErr w:type="spellEnd"/>
      <w:r w:rsidRPr="009F0240">
        <w:t>).</w:t>
      </w:r>
    </w:p>
    <w:p w:rsidR="003033AA" w:rsidRPr="007D0D6F" w:rsidRDefault="003033AA" w:rsidP="003033AA">
      <w:pPr>
        <w:ind w:firstLine="567"/>
        <w:jc w:val="both"/>
        <w:rPr>
          <w:rFonts w:ascii="Times New Roman" w:hAnsi="Times New Roman" w:cs="Times New Roman"/>
          <w:sz w:val="28"/>
          <w:szCs w:val="28"/>
        </w:rPr>
      </w:pPr>
      <w:proofErr w:type="gramStart"/>
      <w:r w:rsidRPr="007D0D6F">
        <w:rPr>
          <w:rFonts w:ascii="Times New Roman" w:hAnsi="Times New Roman" w:cs="Times New Roman"/>
          <w:sz w:val="28"/>
          <w:szCs w:val="28"/>
        </w:rPr>
        <w:t>При</w:t>
      </w:r>
      <w:proofErr w:type="gramEnd"/>
      <w:r w:rsidRPr="007D0D6F">
        <w:rPr>
          <w:rFonts w:ascii="Times New Roman" w:hAnsi="Times New Roman" w:cs="Times New Roman"/>
          <w:sz w:val="28"/>
          <w:szCs w:val="28"/>
        </w:rPr>
        <w:t xml:space="preserve"> острых </w:t>
      </w:r>
      <w:proofErr w:type="spellStart"/>
      <w:r w:rsidRPr="007D0D6F">
        <w:rPr>
          <w:rFonts w:ascii="Times New Roman" w:hAnsi="Times New Roman" w:cs="Times New Roman"/>
          <w:sz w:val="28"/>
          <w:szCs w:val="28"/>
        </w:rPr>
        <w:t>пресуицидах</w:t>
      </w:r>
      <w:proofErr w:type="spellEnd"/>
      <w:r w:rsidRPr="007D0D6F">
        <w:rPr>
          <w:rFonts w:ascii="Times New Roman" w:hAnsi="Times New Roman" w:cs="Times New Roman"/>
          <w:sz w:val="28"/>
          <w:szCs w:val="28"/>
        </w:rPr>
        <w:t xml:space="preserve"> возможно моментальное проявление суицидальных замыслов и намерений сразу, без предшествующих ступеней.</w:t>
      </w:r>
    </w:p>
    <w:p w:rsidR="003033AA" w:rsidRPr="009F0240" w:rsidRDefault="003033AA" w:rsidP="003033AA">
      <w:pPr>
        <w:pStyle w:val="a6"/>
      </w:pPr>
      <w:r w:rsidRPr="009F0240">
        <w:t xml:space="preserve">После попытки суицида наступает период, когда к ребенку относятся с повышенным вниманием и заботой. В этот период маловероятно повторение суицидальных действий. По истечении трех месяцев взрослые, видя, что ребенок  внешне спокоен, не высказывает мыслей о суициде и не пытается повторить попытку, перестают  внимательно относиться к ребенку и уделять ему должное внимание, начинают вести привычный для них образ жизни, т.к. считают, что ребенок преодолел кризис и с ним все в порядке.  Но, если ситуация, приведшая ребенка к суицидальному действию не была проработана совместно </w:t>
      </w:r>
      <w:proofErr w:type="gramStart"/>
      <w:r w:rsidRPr="009F0240">
        <w:t>со</w:t>
      </w:r>
      <w:proofErr w:type="gramEnd"/>
      <w:r w:rsidRPr="009F0240">
        <w:t xml:space="preserve"> взрослыми, ребенок все еще находится под угрозой  совершения повторной суицидальной попытки.  И в тот момент, когда взрослые перестают волноваться за состояние ребенка, как отмечает ряд исследователей, и совершаются повторные попытки суицида. Поэтому необходимо на </w:t>
      </w:r>
      <w:proofErr w:type="gramStart"/>
      <w:r w:rsidRPr="009F0240">
        <w:t>протяжении</w:t>
      </w:r>
      <w:proofErr w:type="gramEnd"/>
      <w:r w:rsidRPr="009F0240">
        <w:t xml:space="preserve"> длительного времени наблюдать за ребенком, оказывать ему поддержку, беседовать с ним  и проводить иные профилактические действия.  </w:t>
      </w:r>
    </w:p>
    <w:p w:rsidR="003033AA" w:rsidRPr="009F0240" w:rsidRDefault="003033AA" w:rsidP="003033AA">
      <w:pPr>
        <w:ind w:firstLine="567"/>
        <w:jc w:val="both"/>
        <w:rPr>
          <w:b/>
          <w:bCs/>
          <w:sz w:val="28"/>
          <w:szCs w:val="28"/>
        </w:rPr>
      </w:pPr>
    </w:p>
    <w:p w:rsidR="003033AA" w:rsidRPr="00DC19BB" w:rsidRDefault="003033AA" w:rsidP="00DC19BB">
      <w:pPr>
        <w:pStyle w:val="5"/>
        <w:ind w:firstLine="567"/>
        <w:jc w:val="center"/>
        <w:rPr>
          <w:b/>
          <w:color w:val="auto"/>
          <w:sz w:val="28"/>
          <w:szCs w:val="28"/>
        </w:rPr>
      </w:pPr>
      <w:r w:rsidRPr="00DC19BB">
        <w:rPr>
          <w:b/>
          <w:color w:val="auto"/>
          <w:sz w:val="28"/>
          <w:szCs w:val="28"/>
        </w:rPr>
        <w:t>Причины суицида</w:t>
      </w:r>
    </w:p>
    <w:p w:rsidR="00DC19BB" w:rsidRPr="00DC19BB" w:rsidRDefault="00DC19BB" w:rsidP="00DC19BB"/>
    <w:p w:rsidR="003033AA" w:rsidRPr="009F0240" w:rsidRDefault="003033AA" w:rsidP="003033AA">
      <w:pPr>
        <w:pStyle w:val="a6"/>
      </w:pPr>
      <w:r w:rsidRPr="009F0240">
        <w:t xml:space="preserve">Сообщения о желании умереть появляются без всякой внешней провокации, обычно носят характер угрозы близким. В этих случаях попытки самоубийства предпринимаются в отсутствии взрослых, втайне от них и в дошкольном, и в младшем школьном возрасте носят в основном по-детски наивный характер. Дети пытаются голодать, подолгу сидят в ванне с холодной водой, дышат через форточку морозным воздухом, едят снег или мороженое, чтобы простудиться и умереть. </w:t>
      </w:r>
    </w:p>
    <w:p w:rsidR="003033AA" w:rsidRPr="007D0D6F" w:rsidRDefault="003033AA" w:rsidP="003033AA">
      <w:pPr>
        <w:ind w:firstLine="567"/>
        <w:jc w:val="both"/>
        <w:rPr>
          <w:rFonts w:ascii="Times New Roman" w:hAnsi="Times New Roman" w:cs="Times New Roman"/>
          <w:sz w:val="28"/>
          <w:szCs w:val="28"/>
        </w:rPr>
      </w:pPr>
      <w:r w:rsidRPr="007D0D6F">
        <w:rPr>
          <w:rFonts w:ascii="Times New Roman" w:hAnsi="Times New Roman" w:cs="Times New Roman"/>
          <w:sz w:val="28"/>
          <w:szCs w:val="28"/>
        </w:rPr>
        <w:t>Причинами суицидов в детском и подростковом возрасте может быть следующее:</w:t>
      </w:r>
    </w:p>
    <w:p w:rsidR="003033AA" w:rsidRPr="007D0D6F" w:rsidRDefault="003033AA" w:rsidP="003033AA">
      <w:pPr>
        <w:ind w:firstLine="567"/>
        <w:jc w:val="both"/>
        <w:rPr>
          <w:rFonts w:ascii="Times New Roman" w:hAnsi="Times New Roman" w:cs="Times New Roman"/>
          <w:sz w:val="28"/>
          <w:szCs w:val="28"/>
        </w:rPr>
      </w:pPr>
      <w:r w:rsidRPr="007D0D6F">
        <w:rPr>
          <w:rFonts w:ascii="Times New Roman" w:hAnsi="Times New Roman" w:cs="Times New Roman"/>
          <w:sz w:val="28"/>
          <w:szCs w:val="28"/>
        </w:rPr>
        <w:t xml:space="preserve">1). Несформированное понимание смерти. В понимании ребенка смерть не означает бесповоротное прекращение жизни. Ребёнок думает, что всё </w:t>
      </w:r>
      <w:r w:rsidRPr="007D0D6F">
        <w:rPr>
          <w:rFonts w:ascii="Times New Roman" w:hAnsi="Times New Roman" w:cs="Times New Roman"/>
          <w:sz w:val="28"/>
          <w:szCs w:val="28"/>
        </w:rPr>
        <w:lastRenderedPageBreak/>
        <w:t xml:space="preserve">можно будет вернуть назад. У подростков понимание и осознание страха смерти формируется не раньше 18 лет. </w:t>
      </w:r>
    </w:p>
    <w:p w:rsidR="003033AA" w:rsidRPr="007D0D6F" w:rsidRDefault="003033AA" w:rsidP="003033AA">
      <w:pPr>
        <w:ind w:firstLine="567"/>
        <w:jc w:val="both"/>
        <w:rPr>
          <w:rFonts w:ascii="Times New Roman" w:hAnsi="Times New Roman" w:cs="Times New Roman"/>
          <w:sz w:val="28"/>
          <w:szCs w:val="28"/>
        </w:rPr>
      </w:pPr>
      <w:r w:rsidRPr="007D0D6F">
        <w:rPr>
          <w:rFonts w:ascii="Times New Roman" w:hAnsi="Times New Roman" w:cs="Times New Roman"/>
          <w:sz w:val="28"/>
          <w:szCs w:val="28"/>
        </w:rPr>
        <w:t xml:space="preserve">2).Отсутствие идеологии в обществе. Подросток в обществе "без родины и флага" чаще испытывает ощущения ненужности, депрессии. </w:t>
      </w:r>
    </w:p>
    <w:p w:rsidR="003033AA" w:rsidRPr="007D0D6F" w:rsidRDefault="003033AA" w:rsidP="003033AA">
      <w:pPr>
        <w:ind w:firstLine="567"/>
        <w:jc w:val="both"/>
        <w:rPr>
          <w:rFonts w:ascii="Times New Roman" w:hAnsi="Times New Roman" w:cs="Times New Roman"/>
          <w:sz w:val="28"/>
          <w:szCs w:val="28"/>
        </w:rPr>
      </w:pPr>
      <w:r w:rsidRPr="007D0D6F">
        <w:rPr>
          <w:rFonts w:ascii="Times New Roman" w:hAnsi="Times New Roman" w:cs="Times New Roman"/>
          <w:sz w:val="28"/>
          <w:szCs w:val="28"/>
        </w:rPr>
        <w:t xml:space="preserve">3). Ранняя половая жизнь, приводящая к ранним разочарованиям. При этом  возникает ситуация, по мнению подростка, не совместимая с представлением "как жить дальше" (потеря любимого, наступление нежеланной беременности и т.д.), т.е. происходит утрата цели. Суицидальное поведение у подростков часто объясняется тем, что молодые люди, не имея жизненного опыта, не могут правильно определить цель своей жизни и наметить пути ее достижения. </w:t>
      </w:r>
    </w:p>
    <w:p w:rsidR="003033AA" w:rsidRPr="007D0D6F" w:rsidRDefault="003033AA" w:rsidP="003033AA">
      <w:pPr>
        <w:ind w:firstLine="567"/>
        <w:jc w:val="both"/>
        <w:rPr>
          <w:rFonts w:ascii="Times New Roman" w:hAnsi="Times New Roman" w:cs="Times New Roman"/>
          <w:sz w:val="28"/>
          <w:szCs w:val="28"/>
        </w:rPr>
      </w:pPr>
      <w:r w:rsidRPr="007D0D6F">
        <w:rPr>
          <w:rFonts w:ascii="Times New Roman" w:hAnsi="Times New Roman" w:cs="Times New Roman"/>
          <w:sz w:val="28"/>
          <w:szCs w:val="28"/>
        </w:rPr>
        <w:t xml:space="preserve">4).  Дисгармония в семье. </w:t>
      </w:r>
    </w:p>
    <w:p w:rsidR="003033AA" w:rsidRPr="007D0D6F" w:rsidRDefault="003033AA" w:rsidP="003033AA">
      <w:pPr>
        <w:ind w:firstLine="567"/>
        <w:jc w:val="both"/>
        <w:rPr>
          <w:rFonts w:ascii="Times New Roman" w:hAnsi="Times New Roman" w:cs="Times New Roman"/>
          <w:sz w:val="28"/>
          <w:szCs w:val="28"/>
        </w:rPr>
      </w:pPr>
      <w:r w:rsidRPr="007D0D6F">
        <w:rPr>
          <w:rFonts w:ascii="Times New Roman" w:hAnsi="Times New Roman" w:cs="Times New Roman"/>
          <w:sz w:val="28"/>
          <w:szCs w:val="28"/>
        </w:rPr>
        <w:t xml:space="preserve">5). </w:t>
      </w:r>
      <w:proofErr w:type="spellStart"/>
      <w:r w:rsidRPr="007D0D6F">
        <w:rPr>
          <w:rFonts w:ascii="Times New Roman" w:hAnsi="Times New Roman" w:cs="Times New Roman"/>
          <w:sz w:val="28"/>
          <w:szCs w:val="28"/>
        </w:rPr>
        <w:t>Саморазрушаемое</w:t>
      </w:r>
      <w:proofErr w:type="spellEnd"/>
      <w:r w:rsidRPr="007D0D6F">
        <w:rPr>
          <w:rFonts w:ascii="Times New Roman" w:hAnsi="Times New Roman" w:cs="Times New Roman"/>
          <w:sz w:val="28"/>
          <w:szCs w:val="28"/>
        </w:rPr>
        <w:t xml:space="preserve"> поведение (алкоголизм, наркомания, криминализация общества). </w:t>
      </w:r>
    </w:p>
    <w:p w:rsidR="003033AA" w:rsidRPr="009F0240" w:rsidRDefault="003033AA" w:rsidP="003033AA">
      <w:pPr>
        <w:pStyle w:val="a6"/>
      </w:pPr>
      <w:r w:rsidRPr="009F0240">
        <w:t xml:space="preserve">6). В подавляющем большинстве случаев суицидальное поведение в возрасте до 15 лет связано с реакцией  протеста, особенно частым источником последних являются нарушенные внутрисемейные, </w:t>
      </w:r>
      <w:proofErr w:type="spellStart"/>
      <w:r w:rsidRPr="009F0240">
        <w:t>внутришкольные</w:t>
      </w:r>
      <w:proofErr w:type="spellEnd"/>
      <w:r w:rsidRPr="009F0240">
        <w:t xml:space="preserve"> или внутригрупповые взаимоотношения. </w:t>
      </w:r>
    </w:p>
    <w:p w:rsidR="003033AA" w:rsidRDefault="003033AA" w:rsidP="003033AA">
      <w:pPr>
        <w:pStyle w:val="a6"/>
      </w:pPr>
      <w:r w:rsidRPr="009F0240">
        <w:t>70% подростков, в качестве повода, толкнувшего их на</w:t>
      </w:r>
      <w:r w:rsidRPr="009F0240">
        <w:rPr>
          <w:b/>
          <w:bCs/>
          <w:color w:val="000000"/>
        </w:rPr>
        <w:t> </w:t>
      </w:r>
      <w:r w:rsidRPr="009F0240">
        <w:rPr>
          <w:bCs/>
          <w:color w:val="000000"/>
        </w:rPr>
        <w:t>попытку</w:t>
      </w:r>
      <w:r w:rsidRPr="009F0240">
        <w:rPr>
          <w:b/>
          <w:bCs/>
          <w:color w:val="000000"/>
        </w:rPr>
        <w:t> </w:t>
      </w:r>
      <w:r w:rsidRPr="009F0240">
        <w:t xml:space="preserve"> суицида, называли разного рода школьные конфликты. Но причиной </w:t>
      </w:r>
      <w:proofErr w:type="gramStart"/>
      <w:r w:rsidRPr="009F0240">
        <w:t>является</w:t>
      </w:r>
      <w:proofErr w:type="gramEnd"/>
      <w:r w:rsidRPr="009F0240">
        <w:t xml:space="preserve"> как правило  неблагополучие в семье. Однако это «неблагополучие» имеет не внешний, но содержательный характер: в первую очередь нарушены </w:t>
      </w:r>
      <w:proofErr w:type="spellStart"/>
      <w:r w:rsidRPr="009F0240">
        <w:t>родительско-детские</w:t>
      </w:r>
      <w:proofErr w:type="spellEnd"/>
      <w:r w:rsidRPr="009F0240">
        <w:t xml:space="preserve"> отношения. Роль «последней капли» играют школьные ситуации, поскольку школа — это место, где</w:t>
      </w:r>
      <w:r w:rsidRPr="009F0240">
        <w:rPr>
          <w:b/>
          <w:bCs/>
          <w:color w:val="000000"/>
        </w:rPr>
        <w:t> </w:t>
      </w:r>
      <w:r w:rsidRPr="009F0240">
        <w:rPr>
          <w:bCs/>
          <w:color w:val="000000"/>
        </w:rPr>
        <w:t>ребенок </w:t>
      </w:r>
      <w:r w:rsidRPr="009F0240">
        <w:t xml:space="preserve"> проводит значительную часть своего времени.</w:t>
      </w:r>
    </w:p>
    <w:p w:rsidR="00DC19BB" w:rsidRPr="009F0240" w:rsidRDefault="00DC19BB" w:rsidP="003033AA">
      <w:pPr>
        <w:pStyle w:val="a6"/>
      </w:pPr>
    </w:p>
    <w:p w:rsidR="003033AA" w:rsidRDefault="003033AA" w:rsidP="003033AA">
      <w:pPr>
        <w:pStyle w:val="a3"/>
        <w:spacing w:before="0" w:beforeAutospacing="0" w:after="0" w:afterAutospacing="0"/>
        <w:ind w:firstLine="567"/>
        <w:jc w:val="both"/>
        <w:rPr>
          <w:rStyle w:val="a4"/>
          <w:sz w:val="28"/>
          <w:szCs w:val="28"/>
        </w:rPr>
      </w:pPr>
      <w:r w:rsidRPr="009F0240">
        <w:rPr>
          <w:rStyle w:val="a4"/>
          <w:sz w:val="28"/>
          <w:szCs w:val="28"/>
        </w:rPr>
        <w:t xml:space="preserve">7). Депрессия также является одной из причин, приводящих подростка к суицидальному поведению. </w:t>
      </w:r>
    </w:p>
    <w:p w:rsidR="00DC19BB" w:rsidRPr="009F0240" w:rsidRDefault="00DC19BB" w:rsidP="003033AA">
      <w:pPr>
        <w:pStyle w:val="a3"/>
        <w:spacing w:before="0" w:beforeAutospacing="0" w:after="0" w:afterAutospacing="0"/>
        <w:ind w:firstLine="567"/>
        <w:jc w:val="both"/>
        <w:rPr>
          <w:sz w:val="28"/>
          <w:szCs w:val="28"/>
        </w:rPr>
      </w:pPr>
    </w:p>
    <w:p w:rsidR="003033AA" w:rsidRPr="009F0240" w:rsidRDefault="003033AA" w:rsidP="003033AA">
      <w:pPr>
        <w:pStyle w:val="a3"/>
        <w:spacing w:before="0" w:beforeAutospacing="0" w:after="0" w:afterAutospacing="0"/>
        <w:ind w:firstLine="567"/>
        <w:jc w:val="both"/>
        <w:rPr>
          <w:sz w:val="28"/>
          <w:szCs w:val="28"/>
        </w:rPr>
      </w:pPr>
      <w:r w:rsidRPr="009F0240">
        <w:rPr>
          <w:sz w:val="28"/>
          <w:szCs w:val="28"/>
        </w:rPr>
        <w:t xml:space="preserve">Многие из черт, свидетельствующих о </w:t>
      </w:r>
      <w:proofErr w:type="spellStart"/>
      <w:r w:rsidRPr="009F0240">
        <w:rPr>
          <w:sz w:val="28"/>
          <w:szCs w:val="28"/>
        </w:rPr>
        <w:t>суицидальности</w:t>
      </w:r>
      <w:proofErr w:type="spellEnd"/>
      <w:r w:rsidRPr="009F0240">
        <w:rPr>
          <w:sz w:val="28"/>
          <w:szCs w:val="28"/>
        </w:rPr>
        <w:t xml:space="preserve">, сходны с признаками депрессии. Ее основным симптомом является потеря возможности получать удовольствие и испытывать наслаждение от тех вещей в жизни, которые раньше приносили счастье. Поступки и настроение как бы выдыхаются и становятся безвкусными. Психика лишается сильных чувств. Человеком овладевает безнадежность, вина, самоосуждение и раздражительность. Заметно ослабевает двигательная активность или, наоборот, возникают приступы громкой, быстрой, порой беспрестанной речи, наполненные жалобами, обвинениями или просьбами о помощи. Часто бывают нарушения сна или волнообразная усталость. Соматические признаки тревоги проявляются дрожанием, сухостью губ и учащенным </w:t>
      </w:r>
      <w:r w:rsidRPr="009F0240">
        <w:rPr>
          <w:sz w:val="28"/>
          <w:szCs w:val="28"/>
        </w:rPr>
        <w:lastRenderedPageBreak/>
        <w:t xml:space="preserve">дыханием. Появляются ничем не обусловленные соматические нарушения в виде болей в голове, боку или животе. Люди, страдающие депрессией, постоянно ощущают свою </w:t>
      </w:r>
      <w:proofErr w:type="spellStart"/>
      <w:r w:rsidRPr="009F0240">
        <w:rPr>
          <w:sz w:val="28"/>
          <w:szCs w:val="28"/>
        </w:rPr>
        <w:t>нежеланность</w:t>
      </w:r>
      <w:proofErr w:type="spellEnd"/>
      <w:r w:rsidRPr="009F0240">
        <w:rPr>
          <w:sz w:val="28"/>
          <w:szCs w:val="28"/>
        </w:rPr>
        <w:t xml:space="preserve">, греховность и бесполезность, в силу чего приходят к заключению, что жизнь не имеет смысла. </w:t>
      </w:r>
    </w:p>
    <w:p w:rsidR="003033AA" w:rsidRPr="009F0240" w:rsidRDefault="003033AA" w:rsidP="003033AA">
      <w:pPr>
        <w:pStyle w:val="a3"/>
        <w:spacing w:before="0" w:beforeAutospacing="0" w:after="0" w:afterAutospacing="0"/>
        <w:ind w:firstLine="567"/>
        <w:jc w:val="both"/>
        <w:rPr>
          <w:sz w:val="28"/>
          <w:szCs w:val="28"/>
        </w:rPr>
      </w:pPr>
      <w:r w:rsidRPr="009F0240">
        <w:rPr>
          <w:sz w:val="28"/>
          <w:szCs w:val="28"/>
        </w:rPr>
        <w:t xml:space="preserve">Психогенные причины депрессии часто связаны с потерей: </w:t>
      </w:r>
      <w:proofErr w:type="gramStart"/>
      <w:r w:rsidRPr="009F0240">
        <w:rPr>
          <w:sz w:val="28"/>
          <w:szCs w:val="28"/>
        </w:rPr>
        <w:t>утратой друзей</w:t>
      </w:r>
      <w:proofErr w:type="gramEnd"/>
      <w:r w:rsidRPr="009F0240">
        <w:rPr>
          <w:sz w:val="28"/>
          <w:szCs w:val="28"/>
        </w:rPr>
        <w:t xml:space="preserve"> или близких, здоровья или каких-либо привычных вещей (например, места привычного жительства). Она может наступить в годовщину утраты, причем человек может не осознавать приближающейся даты. </w:t>
      </w:r>
    </w:p>
    <w:p w:rsidR="003033AA" w:rsidRPr="009F0240" w:rsidRDefault="003033AA" w:rsidP="003033AA">
      <w:pPr>
        <w:pStyle w:val="a3"/>
        <w:spacing w:before="0" w:beforeAutospacing="0" w:after="0" w:afterAutospacing="0"/>
        <w:ind w:firstLine="567"/>
        <w:jc w:val="both"/>
        <w:rPr>
          <w:sz w:val="28"/>
          <w:szCs w:val="28"/>
        </w:rPr>
      </w:pPr>
      <w:r w:rsidRPr="009F0240">
        <w:rPr>
          <w:sz w:val="28"/>
          <w:szCs w:val="28"/>
        </w:rPr>
        <w:t xml:space="preserve">Важно помнить, что почти всегда можно найти физиологическое и психологическое объяснение депрессии. Депрессия не обязательно обозначает, что человек находится в состоянии психоза или испытывает суицидальные намерения. </w:t>
      </w:r>
    </w:p>
    <w:p w:rsidR="003033AA" w:rsidRPr="009F0240" w:rsidRDefault="003033AA" w:rsidP="003033AA">
      <w:pPr>
        <w:pStyle w:val="a3"/>
        <w:spacing w:before="0" w:beforeAutospacing="0" w:after="0" w:afterAutospacing="0"/>
        <w:ind w:firstLine="567"/>
        <w:jc w:val="both"/>
        <w:rPr>
          <w:sz w:val="28"/>
          <w:szCs w:val="28"/>
        </w:rPr>
      </w:pPr>
      <w:r w:rsidRPr="009F0240">
        <w:rPr>
          <w:sz w:val="28"/>
          <w:szCs w:val="28"/>
        </w:rPr>
        <w:t>Подавляющее большинство людей, испытывающих депрессивные состояния,  не утрачивают связей с реальностью, заботятся о себе и далеко не всегда поступают на стационарное лечение. Однако</w:t>
      </w:r>
      <w:proofErr w:type="gramStart"/>
      <w:r w:rsidRPr="009F0240">
        <w:rPr>
          <w:sz w:val="28"/>
          <w:szCs w:val="28"/>
        </w:rPr>
        <w:t>,</w:t>
      </w:r>
      <w:proofErr w:type="gramEnd"/>
      <w:r w:rsidRPr="009F0240">
        <w:rPr>
          <w:sz w:val="28"/>
          <w:szCs w:val="28"/>
        </w:rPr>
        <w:t xml:space="preserve"> когда они решаются на попытку самоубийства, ими овладевает отчаяние. Несмотря на это, существует достаточно «нормальных» людей с депрессивными переживаниями, которые не заканчивают жизнь самоубийством. </w:t>
      </w:r>
    </w:p>
    <w:p w:rsidR="003033AA" w:rsidRPr="009F0240" w:rsidRDefault="003033AA" w:rsidP="003033AA">
      <w:pPr>
        <w:pStyle w:val="a3"/>
        <w:spacing w:before="0" w:beforeAutospacing="0" w:after="0" w:afterAutospacing="0"/>
        <w:ind w:firstLine="567"/>
        <w:jc w:val="both"/>
        <w:rPr>
          <w:rStyle w:val="a4"/>
          <w:sz w:val="28"/>
          <w:szCs w:val="28"/>
        </w:rPr>
      </w:pPr>
      <w:r w:rsidRPr="009F0240">
        <w:rPr>
          <w:i/>
          <w:iCs/>
          <w:sz w:val="28"/>
          <w:szCs w:val="28"/>
        </w:rPr>
        <w:t xml:space="preserve">По данным исследования в Новгородской области в 2007-2008 году 63% восьмиклассников имеют риск возникновения депрессивных состояний. </w:t>
      </w:r>
    </w:p>
    <w:p w:rsidR="003033AA" w:rsidRPr="009F0240" w:rsidRDefault="003033AA" w:rsidP="003033AA">
      <w:pPr>
        <w:pStyle w:val="a3"/>
        <w:spacing w:before="0" w:beforeAutospacing="0" w:after="0" w:afterAutospacing="0"/>
        <w:ind w:firstLine="567"/>
        <w:jc w:val="both"/>
        <w:rPr>
          <w:sz w:val="28"/>
          <w:szCs w:val="28"/>
        </w:rPr>
      </w:pPr>
      <w:r w:rsidRPr="009F0240">
        <w:rPr>
          <w:sz w:val="28"/>
          <w:szCs w:val="28"/>
        </w:rPr>
        <w:t xml:space="preserve">Не существует какой-либо одной причины самоубийства. С особой бдительностью следует принять во внимание сочетание опасных сигналов, если они сохраняются в течение определенного времени. </w:t>
      </w:r>
    </w:p>
    <w:p w:rsidR="003033AA" w:rsidRPr="009F0240" w:rsidRDefault="003033AA" w:rsidP="003033AA">
      <w:pPr>
        <w:pStyle w:val="3"/>
        <w:spacing w:before="0" w:beforeAutospacing="0" w:after="0" w:afterAutospacing="0"/>
        <w:jc w:val="both"/>
        <w:rPr>
          <w:sz w:val="28"/>
          <w:szCs w:val="28"/>
        </w:rPr>
      </w:pPr>
    </w:p>
    <w:p w:rsidR="003033AA" w:rsidRPr="007D0D6F" w:rsidRDefault="003033AA" w:rsidP="003033AA">
      <w:pPr>
        <w:pStyle w:val="3"/>
        <w:spacing w:before="0" w:beforeAutospacing="0" w:after="0" w:afterAutospacing="0"/>
        <w:ind w:firstLine="567"/>
        <w:jc w:val="both"/>
        <w:rPr>
          <w:sz w:val="28"/>
          <w:szCs w:val="28"/>
        </w:rPr>
      </w:pPr>
      <w:r w:rsidRPr="007D0D6F">
        <w:rPr>
          <w:sz w:val="28"/>
          <w:szCs w:val="28"/>
        </w:rPr>
        <w:t>К  «группе риска» по суициду относятся подростки:</w:t>
      </w:r>
    </w:p>
    <w:p w:rsidR="003033AA" w:rsidRPr="007D0D6F" w:rsidRDefault="003033AA" w:rsidP="003033AA">
      <w:pPr>
        <w:numPr>
          <w:ilvl w:val="0"/>
          <w:numId w:val="1"/>
        </w:numPr>
        <w:tabs>
          <w:tab w:val="clear" w:pos="1429"/>
          <w:tab w:val="num" w:pos="0"/>
        </w:tabs>
        <w:spacing w:after="0" w:line="240" w:lineRule="auto"/>
        <w:ind w:left="0" w:firstLine="567"/>
        <w:jc w:val="both"/>
        <w:rPr>
          <w:rFonts w:ascii="Times New Roman" w:hAnsi="Times New Roman" w:cs="Times New Roman"/>
          <w:sz w:val="28"/>
          <w:szCs w:val="28"/>
        </w:rPr>
      </w:pPr>
      <w:r w:rsidRPr="007D0D6F">
        <w:rPr>
          <w:rFonts w:ascii="Times New Roman" w:hAnsi="Times New Roman" w:cs="Times New Roman"/>
          <w:sz w:val="28"/>
          <w:szCs w:val="28"/>
        </w:rPr>
        <w:t>с нарушением межличностных отношений, “одиночки”;</w:t>
      </w:r>
    </w:p>
    <w:p w:rsidR="003033AA" w:rsidRPr="007D0D6F" w:rsidRDefault="003033AA" w:rsidP="003033AA">
      <w:pPr>
        <w:numPr>
          <w:ilvl w:val="0"/>
          <w:numId w:val="1"/>
        </w:numPr>
        <w:tabs>
          <w:tab w:val="clear" w:pos="1429"/>
          <w:tab w:val="num" w:pos="0"/>
        </w:tabs>
        <w:spacing w:after="0" w:line="240" w:lineRule="auto"/>
        <w:ind w:left="0" w:firstLine="567"/>
        <w:jc w:val="both"/>
        <w:rPr>
          <w:rFonts w:ascii="Times New Roman" w:hAnsi="Times New Roman" w:cs="Times New Roman"/>
          <w:sz w:val="28"/>
          <w:szCs w:val="28"/>
        </w:rPr>
      </w:pPr>
      <w:proofErr w:type="gramStart"/>
      <w:r w:rsidRPr="007D0D6F">
        <w:rPr>
          <w:rFonts w:ascii="Times New Roman" w:hAnsi="Times New Roman" w:cs="Times New Roman"/>
          <w:sz w:val="28"/>
          <w:szCs w:val="28"/>
        </w:rPr>
        <w:t>злоупотребляющие</w:t>
      </w:r>
      <w:proofErr w:type="gramEnd"/>
      <w:r w:rsidRPr="007D0D6F">
        <w:rPr>
          <w:rFonts w:ascii="Times New Roman" w:hAnsi="Times New Roman" w:cs="Times New Roman"/>
          <w:sz w:val="28"/>
          <w:szCs w:val="28"/>
        </w:rPr>
        <w:t xml:space="preserve"> алкоголем или наркотиками, отличающиеся </w:t>
      </w:r>
      <w:proofErr w:type="spellStart"/>
      <w:r w:rsidRPr="007D0D6F">
        <w:rPr>
          <w:rFonts w:ascii="Times New Roman" w:hAnsi="Times New Roman" w:cs="Times New Roman"/>
          <w:sz w:val="28"/>
          <w:szCs w:val="28"/>
        </w:rPr>
        <w:t>девиантным</w:t>
      </w:r>
      <w:proofErr w:type="spellEnd"/>
      <w:r w:rsidRPr="007D0D6F">
        <w:rPr>
          <w:rFonts w:ascii="Times New Roman" w:hAnsi="Times New Roman" w:cs="Times New Roman"/>
          <w:sz w:val="28"/>
          <w:szCs w:val="28"/>
        </w:rPr>
        <w:t xml:space="preserve"> или криминальным поведением, включающим физическое насилие; </w:t>
      </w:r>
    </w:p>
    <w:p w:rsidR="003033AA" w:rsidRPr="007D0D6F" w:rsidRDefault="003033AA" w:rsidP="003033AA">
      <w:pPr>
        <w:numPr>
          <w:ilvl w:val="0"/>
          <w:numId w:val="1"/>
        </w:numPr>
        <w:tabs>
          <w:tab w:val="clear" w:pos="1429"/>
          <w:tab w:val="num" w:pos="0"/>
        </w:tabs>
        <w:spacing w:after="0" w:line="240" w:lineRule="auto"/>
        <w:ind w:left="0" w:firstLine="567"/>
        <w:jc w:val="both"/>
        <w:rPr>
          <w:rFonts w:ascii="Times New Roman" w:hAnsi="Times New Roman" w:cs="Times New Roman"/>
          <w:sz w:val="28"/>
          <w:szCs w:val="28"/>
        </w:rPr>
      </w:pPr>
      <w:r w:rsidRPr="007D0D6F">
        <w:rPr>
          <w:rFonts w:ascii="Times New Roman" w:hAnsi="Times New Roman" w:cs="Times New Roman"/>
          <w:sz w:val="28"/>
          <w:szCs w:val="28"/>
        </w:rPr>
        <w:t>с затяжным депрессивным состоянием;</w:t>
      </w:r>
    </w:p>
    <w:p w:rsidR="003033AA" w:rsidRPr="007D0D6F" w:rsidRDefault="003033AA" w:rsidP="003033AA">
      <w:pPr>
        <w:numPr>
          <w:ilvl w:val="0"/>
          <w:numId w:val="1"/>
        </w:numPr>
        <w:tabs>
          <w:tab w:val="clear" w:pos="1429"/>
          <w:tab w:val="num" w:pos="0"/>
        </w:tabs>
        <w:spacing w:after="0" w:line="240" w:lineRule="auto"/>
        <w:ind w:left="0" w:firstLine="567"/>
        <w:jc w:val="both"/>
        <w:rPr>
          <w:rFonts w:ascii="Times New Roman" w:hAnsi="Times New Roman" w:cs="Times New Roman"/>
          <w:sz w:val="28"/>
          <w:szCs w:val="28"/>
        </w:rPr>
      </w:pPr>
      <w:proofErr w:type="spellStart"/>
      <w:r w:rsidRPr="007D0D6F">
        <w:rPr>
          <w:rFonts w:ascii="Times New Roman" w:hAnsi="Times New Roman" w:cs="Times New Roman"/>
          <w:sz w:val="28"/>
          <w:szCs w:val="28"/>
        </w:rPr>
        <w:t>сверхкритичные</w:t>
      </w:r>
      <w:proofErr w:type="spellEnd"/>
      <w:r w:rsidRPr="007D0D6F">
        <w:rPr>
          <w:rFonts w:ascii="Times New Roman" w:hAnsi="Times New Roman" w:cs="Times New Roman"/>
          <w:sz w:val="28"/>
          <w:szCs w:val="28"/>
        </w:rPr>
        <w:t xml:space="preserve"> к себе подростки;</w:t>
      </w:r>
    </w:p>
    <w:p w:rsidR="003033AA" w:rsidRPr="007D0D6F" w:rsidRDefault="003033AA" w:rsidP="003033AA">
      <w:pPr>
        <w:numPr>
          <w:ilvl w:val="0"/>
          <w:numId w:val="1"/>
        </w:numPr>
        <w:tabs>
          <w:tab w:val="clear" w:pos="1429"/>
          <w:tab w:val="num" w:pos="0"/>
        </w:tabs>
        <w:spacing w:after="0" w:line="240" w:lineRule="auto"/>
        <w:ind w:left="0" w:firstLine="567"/>
        <w:jc w:val="both"/>
        <w:rPr>
          <w:rFonts w:ascii="Times New Roman" w:hAnsi="Times New Roman" w:cs="Times New Roman"/>
          <w:sz w:val="28"/>
          <w:szCs w:val="28"/>
        </w:rPr>
      </w:pPr>
      <w:proofErr w:type="gramStart"/>
      <w:r w:rsidRPr="007D0D6F">
        <w:rPr>
          <w:rFonts w:ascii="Times New Roman" w:hAnsi="Times New Roman" w:cs="Times New Roman"/>
          <w:sz w:val="28"/>
          <w:szCs w:val="28"/>
        </w:rPr>
        <w:t>страдающие</w:t>
      </w:r>
      <w:proofErr w:type="gramEnd"/>
      <w:r w:rsidRPr="007D0D6F">
        <w:rPr>
          <w:rFonts w:ascii="Times New Roman" w:hAnsi="Times New Roman" w:cs="Times New Roman"/>
          <w:sz w:val="28"/>
          <w:szCs w:val="28"/>
        </w:rPr>
        <w:t xml:space="preserve"> от недавно испытанных унижений или трагических утрат,  от хронических или смертельных болезней;</w:t>
      </w:r>
    </w:p>
    <w:p w:rsidR="003033AA" w:rsidRPr="007D0D6F" w:rsidRDefault="003033AA" w:rsidP="003033AA">
      <w:pPr>
        <w:numPr>
          <w:ilvl w:val="0"/>
          <w:numId w:val="1"/>
        </w:numPr>
        <w:tabs>
          <w:tab w:val="clear" w:pos="1429"/>
          <w:tab w:val="num" w:pos="0"/>
        </w:tabs>
        <w:spacing w:after="0" w:line="240" w:lineRule="auto"/>
        <w:ind w:left="0" w:firstLine="567"/>
        <w:jc w:val="both"/>
        <w:rPr>
          <w:rFonts w:ascii="Times New Roman" w:hAnsi="Times New Roman" w:cs="Times New Roman"/>
          <w:sz w:val="28"/>
          <w:szCs w:val="28"/>
        </w:rPr>
      </w:pPr>
      <w:proofErr w:type="spellStart"/>
      <w:r w:rsidRPr="007D0D6F">
        <w:rPr>
          <w:rFonts w:ascii="Times New Roman" w:hAnsi="Times New Roman" w:cs="Times New Roman"/>
          <w:sz w:val="28"/>
          <w:szCs w:val="28"/>
        </w:rPr>
        <w:t>фрустрированные</w:t>
      </w:r>
      <w:proofErr w:type="spellEnd"/>
      <w:r w:rsidRPr="007D0D6F">
        <w:rPr>
          <w:rFonts w:ascii="Times New Roman" w:hAnsi="Times New Roman" w:cs="Times New Roman"/>
          <w:sz w:val="28"/>
          <w:szCs w:val="28"/>
        </w:rPr>
        <w:t xml:space="preserve"> несоответствием между ожидавшимися успехами в жизни и реальными достижениями;</w:t>
      </w:r>
    </w:p>
    <w:p w:rsidR="003033AA" w:rsidRPr="007D0D6F" w:rsidRDefault="003033AA" w:rsidP="003033AA">
      <w:pPr>
        <w:numPr>
          <w:ilvl w:val="0"/>
          <w:numId w:val="1"/>
        </w:numPr>
        <w:tabs>
          <w:tab w:val="clear" w:pos="1429"/>
          <w:tab w:val="num" w:pos="0"/>
        </w:tabs>
        <w:spacing w:after="0" w:line="240" w:lineRule="auto"/>
        <w:ind w:left="0" w:firstLine="567"/>
        <w:jc w:val="both"/>
        <w:rPr>
          <w:rFonts w:ascii="Times New Roman" w:hAnsi="Times New Roman" w:cs="Times New Roman"/>
          <w:sz w:val="28"/>
          <w:szCs w:val="28"/>
        </w:rPr>
      </w:pPr>
      <w:r w:rsidRPr="007D0D6F">
        <w:rPr>
          <w:rFonts w:ascii="Times New Roman" w:hAnsi="Times New Roman" w:cs="Times New Roman"/>
          <w:sz w:val="28"/>
          <w:szCs w:val="28"/>
        </w:rPr>
        <w:t xml:space="preserve">страдающие от болезней или покинутые окружением подростки; </w:t>
      </w:r>
    </w:p>
    <w:p w:rsidR="003033AA" w:rsidRPr="007D0D6F" w:rsidRDefault="003033AA" w:rsidP="003033AA">
      <w:pPr>
        <w:numPr>
          <w:ilvl w:val="0"/>
          <w:numId w:val="1"/>
        </w:numPr>
        <w:tabs>
          <w:tab w:val="clear" w:pos="1429"/>
          <w:tab w:val="num" w:pos="0"/>
        </w:tabs>
        <w:spacing w:after="0" w:line="240" w:lineRule="auto"/>
        <w:ind w:left="0" w:firstLine="567"/>
        <w:jc w:val="both"/>
        <w:rPr>
          <w:rFonts w:ascii="Times New Roman" w:hAnsi="Times New Roman" w:cs="Times New Roman"/>
          <w:sz w:val="28"/>
          <w:szCs w:val="28"/>
        </w:rPr>
      </w:pPr>
      <w:r w:rsidRPr="007D0D6F">
        <w:rPr>
          <w:rFonts w:ascii="Times New Roman" w:hAnsi="Times New Roman" w:cs="Times New Roman"/>
          <w:sz w:val="28"/>
          <w:szCs w:val="28"/>
        </w:rPr>
        <w:t>из социально-неблагополучных семей - уход из семьи или развод родителей;</w:t>
      </w:r>
    </w:p>
    <w:p w:rsidR="003033AA" w:rsidRPr="007D0D6F" w:rsidRDefault="003033AA" w:rsidP="003033AA">
      <w:pPr>
        <w:numPr>
          <w:ilvl w:val="0"/>
          <w:numId w:val="1"/>
        </w:numPr>
        <w:tabs>
          <w:tab w:val="clear" w:pos="1429"/>
          <w:tab w:val="num" w:pos="0"/>
        </w:tabs>
        <w:spacing w:after="0" w:line="240" w:lineRule="auto"/>
        <w:ind w:left="0" w:firstLine="567"/>
        <w:jc w:val="both"/>
        <w:rPr>
          <w:rFonts w:ascii="Times New Roman" w:hAnsi="Times New Roman" w:cs="Times New Roman"/>
          <w:sz w:val="28"/>
          <w:szCs w:val="28"/>
        </w:rPr>
      </w:pPr>
      <w:r w:rsidRPr="007D0D6F">
        <w:rPr>
          <w:rFonts w:ascii="Times New Roman" w:hAnsi="Times New Roman" w:cs="Times New Roman"/>
          <w:sz w:val="28"/>
          <w:szCs w:val="28"/>
        </w:rPr>
        <w:t>из семей, в которых были случаи суицидов.</w:t>
      </w:r>
    </w:p>
    <w:p w:rsidR="003033AA" w:rsidRPr="007D0D6F" w:rsidRDefault="003033AA" w:rsidP="003033AA">
      <w:pPr>
        <w:pStyle w:val="3"/>
        <w:spacing w:before="0" w:beforeAutospacing="0" w:after="0" w:afterAutospacing="0"/>
        <w:ind w:firstLine="567"/>
        <w:jc w:val="both"/>
        <w:rPr>
          <w:sz w:val="28"/>
          <w:szCs w:val="28"/>
        </w:rPr>
      </w:pPr>
    </w:p>
    <w:p w:rsidR="003033AA" w:rsidRPr="007D0D6F" w:rsidRDefault="003033AA" w:rsidP="003033AA">
      <w:pPr>
        <w:pStyle w:val="3"/>
        <w:spacing w:before="0" w:beforeAutospacing="0" w:after="0" w:afterAutospacing="0"/>
        <w:ind w:firstLine="567"/>
        <w:jc w:val="center"/>
        <w:rPr>
          <w:sz w:val="28"/>
          <w:szCs w:val="28"/>
        </w:rPr>
      </w:pPr>
      <w:r w:rsidRPr="007D0D6F">
        <w:rPr>
          <w:sz w:val="28"/>
          <w:szCs w:val="28"/>
        </w:rPr>
        <w:t>Признаки эмоциональных нарушений, лежащих в основе суицида</w:t>
      </w:r>
    </w:p>
    <w:p w:rsidR="003033AA" w:rsidRPr="007D0D6F" w:rsidRDefault="003033AA" w:rsidP="003033AA">
      <w:pPr>
        <w:numPr>
          <w:ilvl w:val="0"/>
          <w:numId w:val="3"/>
        </w:numPr>
        <w:tabs>
          <w:tab w:val="clear" w:pos="1429"/>
          <w:tab w:val="num" w:pos="0"/>
        </w:tabs>
        <w:spacing w:after="0" w:line="240" w:lineRule="auto"/>
        <w:ind w:left="0" w:firstLine="567"/>
        <w:jc w:val="both"/>
        <w:rPr>
          <w:rFonts w:ascii="Times New Roman" w:hAnsi="Times New Roman" w:cs="Times New Roman"/>
          <w:sz w:val="28"/>
          <w:szCs w:val="28"/>
        </w:rPr>
      </w:pPr>
      <w:r w:rsidRPr="007D0D6F">
        <w:rPr>
          <w:rFonts w:ascii="Times New Roman" w:hAnsi="Times New Roman" w:cs="Times New Roman"/>
          <w:sz w:val="28"/>
          <w:szCs w:val="28"/>
        </w:rPr>
        <w:t xml:space="preserve">потеря аппетита или импульсивное </w:t>
      </w:r>
      <w:proofErr w:type="gramStart"/>
      <w:r w:rsidRPr="007D0D6F">
        <w:rPr>
          <w:rFonts w:ascii="Times New Roman" w:hAnsi="Times New Roman" w:cs="Times New Roman"/>
          <w:sz w:val="28"/>
          <w:szCs w:val="28"/>
        </w:rPr>
        <w:t>обжорство</w:t>
      </w:r>
      <w:proofErr w:type="gramEnd"/>
      <w:r w:rsidRPr="007D0D6F">
        <w:rPr>
          <w:rFonts w:ascii="Times New Roman" w:hAnsi="Times New Roman" w:cs="Times New Roman"/>
          <w:sz w:val="28"/>
          <w:szCs w:val="28"/>
        </w:rPr>
        <w:t>, бессонница или повышенная сонливость в течение, по крайней мере, последних дней,</w:t>
      </w:r>
    </w:p>
    <w:p w:rsidR="003033AA" w:rsidRPr="007D0D6F" w:rsidRDefault="003033AA" w:rsidP="003033AA">
      <w:pPr>
        <w:numPr>
          <w:ilvl w:val="0"/>
          <w:numId w:val="3"/>
        </w:numPr>
        <w:tabs>
          <w:tab w:val="clear" w:pos="1429"/>
          <w:tab w:val="num" w:pos="0"/>
        </w:tabs>
        <w:spacing w:after="0" w:line="240" w:lineRule="auto"/>
        <w:ind w:left="0" w:firstLine="567"/>
        <w:jc w:val="both"/>
        <w:rPr>
          <w:rFonts w:ascii="Times New Roman" w:hAnsi="Times New Roman" w:cs="Times New Roman"/>
          <w:sz w:val="28"/>
          <w:szCs w:val="28"/>
        </w:rPr>
      </w:pPr>
      <w:r w:rsidRPr="007D0D6F">
        <w:rPr>
          <w:rFonts w:ascii="Times New Roman" w:hAnsi="Times New Roman" w:cs="Times New Roman"/>
          <w:sz w:val="28"/>
          <w:szCs w:val="28"/>
        </w:rPr>
        <w:t>частые жалобы на соматические недомогания (на боли в животе, головные боли, постоянную усталость, частую сонливость),</w:t>
      </w:r>
    </w:p>
    <w:p w:rsidR="003033AA" w:rsidRPr="007D0D6F" w:rsidRDefault="003033AA" w:rsidP="003033AA">
      <w:pPr>
        <w:numPr>
          <w:ilvl w:val="0"/>
          <w:numId w:val="3"/>
        </w:numPr>
        <w:tabs>
          <w:tab w:val="clear" w:pos="1429"/>
          <w:tab w:val="num" w:pos="0"/>
        </w:tabs>
        <w:spacing w:after="0" w:line="240" w:lineRule="auto"/>
        <w:ind w:left="0" w:firstLine="567"/>
        <w:jc w:val="both"/>
        <w:rPr>
          <w:rFonts w:ascii="Times New Roman" w:hAnsi="Times New Roman" w:cs="Times New Roman"/>
          <w:sz w:val="28"/>
          <w:szCs w:val="28"/>
        </w:rPr>
      </w:pPr>
      <w:r w:rsidRPr="007D0D6F">
        <w:rPr>
          <w:rFonts w:ascii="Times New Roman" w:hAnsi="Times New Roman" w:cs="Times New Roman"/>
          <w:sz w:val="28"/>
          <w:szCs w:val="28"/>
        </w:rPr>
        <w:lastRenderedPageBreak/>
        <w:t>необычно пренебрежительное отношение к своему внешнему виду,</w:t>
      </w:r>
    </w:p>
    <w:p w:rsidR="003033AA" w:rsidRPr="007D0D6F" w:rsidRDefault="003033AA" w:rsidP="003033AA">
      <w:pPr>
        <w:numPr>
          <w:ilvl w:val="0"/>
          <w:numId w:val="3"/>
        </w:numPr>
        <w:tabs>
          <w:tab w:val="clear" w:pos="1429"/>
          <w:tab w:val="num" w:pos="0"/>
        </w:tabs>
        <w:spacing w:after="0" w:line="240" w:lineRule="auto"/>
        <w:ind w:left="0" w:firstLine="567"/>
        <w:jc w:val="both"/>
        <w:rPr>
          <w:rFonts w:ascii="Times New Roman" w:hAnsi="Times New Roman" w:cs="Times New Roman"/>
          <w:sz w:val="28"/>
          <w:szCs w:val="28"/>
        </w:rPr>
      </w:pPr>
      <w:r w:rsidRPr="007D0D6F">
        <w:rPr>
          <w:rFonts w:ascii="Times New Roman" w:hAnsi="Times New Roman" w:cs="Times New Roman"/>
          <w:sz w:val="28"/>
          <w:szCs w:val="28"/>
        </w:rPr>
        <w:t xml:space="preserve">постоянное чувство одиночества, бесполезности, вины или грусти, </w:t>
      </w:r>
    </w:p>
    <w:p w:rsidR="003033AA" w:rsidRPr="007D0D6F" w:rsidRDefault="003033AA" w:rsidP="003033AA">
      <w:pPr>
        <w:numPr>
          <w:ilvl w:val="0"/>
          <w:numId w:val="3"/>
        </w:numPr>
        <w:tabs>
          <w:tab w:val="clear" w:pos="1429"/>
          <w:tab w:val="num" w:pos="0"/>
        </w:tabs>
        <w:spacing w:after="0" w:line="240" w:lineRule="auto"/>
        <w:ind w:left="0" w:firstLine="567"/>
        <w:jc w:val="both"/>
        <w:rPr>
          <w:rFonts w:ascii="Times New Roman" w:hAnsi="Times New Roman" w:cs="Times New Roman"/>
          <w:sz w:val="28"/>
          <w:szCs w:val="28"/>
        </w:rPr>
      </w:pPr>
      <w:r w:rsidRPr="007D0D6F">
        <w:rPr>
          <w:rFonts w:ascii="Times New Roman" w:hAnsi="Times New Roman" w:cs="Times New Roman"/>
          <w:sz w:val="28"/>
          <w:szCs w:val="28"/>
        </w:rPr>
        <w:t xml:space="preserve">ощущение скуки при проведении времени в привычном окружении или выполнении работы, которая раньше приносила удовольствие, </w:t>
      </w:r>
    </w:p>
    <w:p w:rsidR="003033AA" w:rsidRPr="007D0D6F" w:rsidRDefault="003033AA" w:rsidP="003033AA">
      <w:pPr>
        <w:numPr>
          <w:ilvl w:val="0"/>
          <w:numId w:val="3"/>
        </w:numPr>
        <w:tabs>
          <w:tab w:val="clear" w:pos="1429"/>
          <w:tab w:val="num" w:pos="0"/>
        </w:tabs>
        <w:spacing w:after="0" w:line="240" w:lineRule="auto"/>
        <w:ind w:left="0" w:firstLine="567"/>
        <w:jc w:val="both"/>
        <w:rPr>
          <w:rFonts w:ascii="Times New Roman" w:hAnsi="Times New Roman" w:cs="Times New Roman"/>
          <w:sz w:val="28"/>
          <w:szCs w:val="28"/>
        </w:rPr>
      </w:pPr>
      <w:r w:rsidRPr="007D0D6F">
        <w:rPr>
          <w:rFonts w:ascii="Times New Roman" w:hAnsi="Times New Roman" w:cs="Times New Roman"/>
          <w:sz w:val="28"/>
          <w:szCs w:val="28"/>
        </w:rPr>
        <w:t xml:space="preserve">уход от контактов, изоляция от друзей и семьи, превращение в человека «одиночку», </w:t>
      </w:r>
    </w:p>
    <w:p w:rsidR="003033AA" w:rsidRPr="007D0D6F" w:rsidRDefault="003033AA" w:rsidP="003033AA">
      <w:pPr>
        <w:numPr>
          <w:ilvl w:val="0"/>
          <w:numId w:val="3"/>
        </w:numPr>
        <w:tabs>
          <w:tab w:val="clear" w:pos="1429"/>
          <w:tab w:val="num" w:pos="0"/>
        </w:tabs>
        <w:spacing w:after="0" w:line="240" w:lineRule="auto"/>
        <w:ind w:left="0" w:firstLine="567"/>
        <w:jc w:val="both"/>
        <w:rPr>
          <w:rFonts w:ascii="Times New Roman" w:hAnsi="Times New Roman" w:cs="Times New Roman"/>
          <w:sz w:val="28"/>
          <w:szCs w:val="28"/>
        </w:rPr>
      </w:pPr>
      <w:r w:rsidRPr="007D0D6F">
        <w:rPr>
          <w:rFonts w:ascii="Times New Roman" w:hAnsi="Times New Roman" w:cs="Times New Roman"/>
          <w:sz w:val="28"/>
          <w:szCs w:val="28"/>
        </w:rPr>
        <w:t xml:space="preserve">нарушение внимания со снижением качества выполняемой работы, </w:t>
      </w:r>
    </w:p>
    <w:p w:rsidR="003033AA" w:rsidRPr="007D0D6F" w:rsidRDefault="003033AA" w:rsidP="003033AA">
      <w:pPr>
        <w:numPr>
          <w:ilvl w:val="0"/>
          <w:numId w:val="3"/>
        </w:numPr>
        <w:tabs>
          <w:tab w:val="clear" w:pos="1429"/>
          <w:tab w:val="num" w:pos="0"/>
        </w:tabs>
        <w:spacing w:after="0" w:line="240" w:lineRule="auto"/>
        <w:ind w:left="0" w:firstLine="567"/>
        <w:jc w:val="both"/>
        <w:rPr>
          <w:rFonts w:ascii="Times New Roman" w:hAnsi="Times New Roman" w:cs="Times New Roman"/>
          <w:sz w:val="28"/>
          <w:szCs w:val="28"/>
        </w:rPr>
      </w:pPr>
      <w:r w:rsidRPr="007D0D6F">
        <w:rPr>
          <w:rFonts w:ascii="Times New Roman" w:hAnsi="Times New Roman" w:cs="Times New Roman"/>
          <w:sz w:val="28"/>
          <w:szCs w:val="28"/>
        </w:rPr>
        <w:t>погруженность в размышления о смерти,</w:t>
      </w:r>
    </w:p>
    <w:p w:rsidR="003033AA" w:rsidRPr="007D0D6F" w:rsidRDefault="003033AA" w:rsidP="003033AA">
      <w:pPr>
        <w:numPr>
          <w:ilvl w:val="0"/>
          <w:numId w:val="3"/>
        </w:numPr>
        <w:tabs>
          <w:tab w:val="clear" w:pos="1429"/>
          <w:tab w:val="num" w:pos="0"/>
        </w:tabs>
        <w:spacing w:after="0" w:line="240" w:lineRule="auto"/>
        <w:ind w:left="0" w:firstLine="567"/>
        <w:jc w:val="both"/>
        <w:rPr>
          <w:rFonts w:ascii="Times New Roman" w:hAnsi="Times New Roman" w:cs="Times New Roman"/>
          <w:sz w:val="28"/>
          <w:szCs w:val="28"/>
        </w:rPr>
      </w:pPr>
      <w:r w:rsidRPr="007D0D6F">
        <w:rPr>
          <w:rFonts w:ascii="Times New Roman" w:hAnsi="Times New Roman" w:cs="Times New Roman"/>
          <w:sz w:val="28"/>
          <w:szCs w:val="28"/>
        </w:rPr>
        <w:t>отсутствие планов на будущее,</w:t>
      </w:r>
    </w:p>
    <w:p w:rsidR="003033AA" w:rsidRPr="007D0D6F" w:rsidRDefault="003033AA" w:rsidP="003033AA">
      <w:pPr>
        <w:numPr>
          <w:ilvl w:val="0"/>
          <w:numId w:val="3"/>
        </w:numPr>
        <w:tabs>
          <w:tab w:val="clear" w:pos="1429"/>
          <w:tab w:val="num" w:pos="0"/>
        </w:tabs>
        <w:spacing w:after="0" w:line="240" w:lineRule="auto"/>
        <w:ind w:left="0" w:firstLine="567"/>
        <w:jc w:val="both"/>
        <w:rPr>
          <w:rFonts w:ascii="Times New Roman" w:hAnsi="Times New Roman" w:cs="Times New Roman"/>
          <w:sz w:val="28"/>
          <w:szCs w:val="28"/>
        </w:rPr>
      </w:pPr>
      <w:r w:rsidRPr="007D0D6F">
        <w:rPr>
          <w:rFonts w:ascii="Times New Roman" w:hAnsi="Times New Roman" w:cs="Times New Roman"/>
          <w:sz w:val="28"/>
          <w:szCs w:val="28"/>
        </w:rPr>
        <w:t xml:space="preserve">внезапные приступы гнева, зачастую возникающие из-за мелочей. </w:t>
      </w:r>
    </w:p>
    <w:p w:rsidR="003033AA" w:rsidRPr="009F0240" w:rsidRDefault="003033AA" w:rsidP="003033AA">
      <w:pPr>
        <w:pStyle w:val="a3"/>
        <w:spacing w:before="0" w:beforeAutospacing="0" w:after="0" w:afterAutospacing="0"/>
        <w:ind w:firstLine="567"/>
        <w:jc w:val="both"/>
        <w:rPr>
          <w:sz w:val="28"/>
          <w:szCs w:val="28"/>
        </w:rPr>
      </w:pPr>
      <w:r w:rsidRPr="009F0240">
        <w:rPr>
          <w:sz w:val="28"/>
          <w:szCs w:val="28"/>
        </w:rPr>
        <w:t xml:space="preserve">Суицидальными подростками, в целом, часто руководят амбивалентные чувства. Они испытывают безнадежность, и в то же самое время надеются на спасение. </w:t>
      </w:r>
    </w:p>
    <w:p w:rsidR="003033AA" w:rsidRPr="009F0240" w:rsidRDefault="003033AA" w:rsidP="003033AA">
      <w:pPr>
        <w:pStyle w:val="3"/>
        <w:ind w:firstLine="567"/>
        <w:jc w:val="center"/>
        <w:rPr>
          <w:sz w:val="28"/>
          <w:szCs w:val="28"/>
        </w:rPr>
      </w:pPr>
      <w:r w:rsidRPr="009F0240">
        <w:rPr>
          <w:sz w:val="28"/>
          <w:szCs w:val="28"/>
        </w:rPr>
        <w:t>Признаки готовящегося самоубийства</w:t>
      </w:r>
    </w:p>
    <w:p w:rsidR="003033AA" w:rsidRPr="009F0240" w:rsidRDefault="003033AA" w:rsidP="003033AA">
      <w:pPr>
        <w:pStyle w:val="a3"/>
        <w:ind w:firstLine="567"/>
        <w:jc w:val="both"/>
        <w:rPr>
          <w:sz w:val="28"/>
          <w:szCs w:val="28"/>
        </w:rPr>
      </w:pPr>
      <w:r w:rsidRPr="009F0240">
        <w:rPr>
          <w:sz w:val="28"/>
          <w:szCs w:val="28"/>
        </w:rPr>
        <w:t>О возможном самоубийстве говорит сочетание нескольких признаков.</w:t>
      </w:r>
    </w:p>
    <w:p w:rsidR="003033AA" w:rsidRPr="009F0240" w:rsidRDefault="003033AA" w:rsidP="003033AA">
      <w:pPr>
        <w:pStyle w:val="a3"/>
        <w:spacing w:before="0" w:beforeAutospacing="0" w:after="0" w:afterAutospacing="0"/>
        <w:ind w:firstLine="567"/>
        <w:jc w:val="both"/>
        <w:rPr>
          <w:sz w:val="28"/>
          <w:szCs w:val="28"/>
        </w:rPr>
      </w:pPr>
      <w:r w:rsidRPr="009F0240">
        <w:rPr>
          <w:sz w:val="28"/>
          <w:szCs w:val="28"/>
        </w:rPr>
        <w:t xml:space="preserve">1. Приведение своих дел в порядок — раздача ценных вещей, упаковывание. Человек мог быть неряшливым, и вдруг начинает приводить все в порядок. Делает последние приготовления. </w:t>
      </w:r>
    </w:p>
    <w:p w:rsidR="003033AA" w:rsidRPr="009F0240" w:rsidRDefault="003033AA" w:rsidP="003033AA">
      <w:pPr>
        <w:pStyle w:val="a3"/>
        <w:spacing w:before="0" w:beforeAutospacing="0" w:after="0" w:afterAutospacing="0"/>
        <w:ind w:firstLine="567"/>
        <w:jc w:val="both"/>
        <w:rPr>
          <w:sz w:val="28"/>
          <w:szCs w:val="28"/>
        </w:rPr>
      </w:pPr>
      <w:r w:rsidRPr="009F0240">
        <w:rPr>
          <w:sz w:val="28"/>
          <w:szCs w:val="28"/>
        </w:rPr>
        <w:t>2. Прощание. Может принять форму выражения благодарности различным людям за помощь в разное время жизни.</w:t>
      </w:r>
    </w:p>
    <w:p w:rsidR="003033AA" w:rsidRPr="009F0240" w:rsidRDefault="003033AA" w:rsidP="003033AA">
      <w:pPr>
        <w:pStyle w:val="a3"/>
        <w:spacing w:before="0" w:beforeAutospacing="0" w:after="0" w:afterAutospacing="0"/>
        <w:ind w:firstLine="567"/>
        <w:jc w:val="both"/>
        <w:rPr>
          <w:sz w:val="28"/>
          <w:szCs w:val="28"/>
        </w:rPr>
      </w:pPr>
      <w:r w:rsidRPr="009F0240">
        <w:rPr>
          <w:sz w:val="28"/>
          <w:szCs w:val="28"/>
        </w:rPr>
        <w:t xml:space="preserve">3. Внешняя удовлетворенность — прилив энергии. </w:t>
      </w:r>
      <w:bookmarkStart w:id="0" w:name="YANDEX_96"/>
      <w:bookmarkEnd w:id="0"/>
      <w:r w:rsidRPr="009F0240">
        <w:rPr>
          <w:sz w:val="28"/>
          <w:szCs w:val="28"/>
        </w:rPr>
        <w:t xml:space="preserve">Если  решение покончить с собой принято, а план составлен, то мысли на эту тему перестают мучить, появляется избыток энергии. Внешне расслабляется — может показаться, что отказался от мысли о самоубийстве. Состояние прилива сил может быть опаснее, чем глубокая депрессия. </w:t>
      </w:r>
    </w:p>
    <w:p w:rsidR="003033AA" w:rsidRPr="009F0240" w:rsidRDefault="003033AA" w:rsidP="003033AA">
      <w:pPr>
        <w:pStyle w:val="a3"/>
        <w:spacing w:before="0" w:beforeAutospacing="0" w:after="0" w:afterAutospacing="0"/>
        <w:ind w:firstLine="567"/>
        <w:jc w:val="both"/>
        <w:rPr>
          <w:sz w:val="28"/>
          <w:szCs w:val="28"/>
        </w:rPr>
      </w:pPr>
      <w:r w:rsidRPr="009F0240">
        <w:rPr>
          <w:sz w:val="28"/>
          <w:szCs w:val="28"/>
        </w:rPr>
        <w:t>4. Письменные указания (в письмах, записках, дневнике).</w:t>
      </w:r>
    </w:p>
    <w:p w:rsidR="003033AA" w:rsidRPr="009F0240" w:rsidRDefault="003033AA" w:rsidP="003033AA">
      <w:pPr>
        <w:pStyle w:val="a3"/>
        <w:spacing w:before="0" w:beforeAutospacing="0" w:after="0" w:afterAutospacing="0"/>
        <w:ind w:firstLine="567"/>
        <w:jc w:val="both"/>
        <w:rPr>
          <w:sz w:val="28"/>
          <w:szCs w:val="28"/>
        </w:rPr>
      </w:pPr>
      <w:r w:rsidRPr="009F0240">
        <w:rPr>
          <w:sz w:val="28"/>
          <w:szCs w:val="28"/>
        </w:rPr>
        <w:t>5. Словесные указания или угрозы.</w:t>
      </w:r>
    </w:p>
    <w:p w:rsidR="003033AA" w:rsidRPr="009F0240" w:rsidRDefault="003033AA" w:rsidP="003033AA">
      <w:pPr>
        <w:pStyle w:val="a3"/>
        <w:spacing w:before="0" w:beforeAutospacing="0" w:after="0" w:afterAutospacing="0"/>
        <w:ind w:firstLine="567"/>
        <w:jc w:val="both"/>
        <w:rPr>
          <w:sz w:val="28"/>
          <w:szCs w:val="28"/>
        </w:rPr>
      </w:pPr>
      <w:r w:rsidRPr="009F0240">
        <w:rPr>
          <w:sz w:val="28"/>
          <w:szCs w:val="28"/>
        </w:rPr>
        <w:t>6. Вспышки гнева у импульсивных подростков.</w:t>
      </w:r>
    </w:p>
    <w:p w:rsidR="003033AA" w:rsidRPr="009F0240" w:rsidRDefault="003033AA" w:rsidP="003033AA">
      <w:pPr>
        <w:pStyle w:val="a3"/>
        <w:spacing w:before="0" w:beforeAutospacing="0" w:after="0" w:afterAutospacing="0"/>
        <w:ind w:firstLine="567"/>
        <w:jc w:val="both"/>
        <w:rPr>
          <w:sz w:val="28"/>
          <w:szCs w:val="28"/>
        </w:rPr>
      </w:pPr>
      <w:r w:rsidRPr="009F0240">
        <w:rPr>
          <w:sz w:val="28"/>
          <w:szCs w:val="28"/>
        </w:rPr>
        <w:t>7. Потеря близкого человека, за которой следуют вышеперечисленные признаки. Потеря дома.</w:t>
      </w:r>
    </w:p>
    <w:p w:rsidR="003033AA" w:rsidRPr="009F0240" w:rsidRDefault="003033AA" w:rsidP="003033AA">
      <w:pPr>
        <w:pStyle w:val="a3"/>
        <w:spacing w:before="0" w:beforeAutospacing="0" w:after="0" w:afterAutospacing="0"/>
        <w:ind w:firstLine="567"/>
        <w:jc w:val="both"/>
        <w:rPr>
          <w:b/>
          <w:sz w:val="28"/>
          <w:szCs w:val="28"/>
        </w:rPr>
      </w:pPr>
      <w:r w:rsidRPr="009F0240">
        <w:rPr>
          <w:sz w:val="28"/>
          <w:szCs w:val="28"/>
        </w:rPr>
        <w:t>8. Бессонница.</w:t>
      </w:r>
    </w:p>
    <w:p w:rsidR="003033AA" w:rsidRPr="009F0240" w:rsidRDefault="003033AA" w:rsidP="003033AA">
      <w:pPr>
        <w:pStyle w:val="a3"/>
        <w:spacing w:before="0" w:beforeAutospacing="0" w:after="0" w:afterAutospacing="0"/>
        <w:ind w:firstLine="567"/>
        <w:jc w:val="both"/>
        <w:rPr>
          <w:b/>
          <w:sz w:val="28"/>
          <w:szCs w:val="28"/>
        </w:rPr>
      </w:pPr>
    </w:p>
    <w:p w:rsidR="003033AA" w:rsidRPr="009F0240" w:rsidRDefault="003033AA" w:rsidP="003033AA">
      <w:pPr>
        <w:pStyle w:val="a3"/>
        <w:spacing w:before="0" w:beforeAutospacing="0" w:after="0" w:afterAutospacing="0"/>
        <w:ind w:firstLine="567"/>
        <w:jc w:val="center"/>
        <w:rPr>
          <w:b/>
          <w:sz w:val="28"/>
          <w:szCs w:val="28"/>
        </w:rPr>
      </w:pPr>
      <w:r w:rsidRPr="009F0240">
        <w:rPr>
          <w:b/>
          <w:sz w:val="28"/>
          <w:szCs w:val="28"/>
        </w:rPr>
        <w:t>Возможные мотивы</w:t>
      </w:r>
    </w:p>
    <w:p w:rsidR="003033AA" w:rsidRPr="009F0240" w:rsidRDefault="003033AA" w:rsidP="003033AA">
      <w:pPr>
        <w:pStyle w:val="a3"/>
        <w:spacing w:before="0" w:beforeAutospacing="0" w:after="0" w:afterAutospacing="0"/>
        <w:ind w:firstLine="567"/>
        <w:jc w:val="both"/>
        <w:rPr>
          <w:sz w:val="28"/>
          <w:szCs w:val="28"/>
        </w:rPr>
      </w:pPr>
      <w:r w:rsidRPr="009F0240">
        <w:rPr>
          <w:sz w:val="28"/>
          <w:szCs w:val="28"/>
        </w:rPr>
        <w:t xml:space="preserve">Поиск помощи - большинство людей, думающих о самоубийстве, не хотят умирать. Самоубийство </w:t>
      </w:r>
      <w:proofErr w:type="gramStart"/>
      <w:r w:rsidRPr="009F0240">
        <w:rPr>
          <w:sz w:val="28"/>
          <w:szCs w:val="28"/>
        </w:rPr>
        <w:t>рассматривается</w:t>
      </w:r>
      <w:proofErr w:type="gramEnd"/>
      <w:r w:rsidRPr="009F0240">
        <w:rPr>
          <w:sz w:val="28"/>
          <w:szCs w:val="28"/>
        </w:rPr>
        <w:t xml:space="preserve"> как способ получить что-либо (например, внимание, любовь, освобождение от проблем, от чувства безнадежности). </w:t>
      </w:r>
    </w:p>
    <w:p w:rsidR="003033AA" w:rsidRPr="009F0240" w:rsidRDefault="003033AA" w:rsidP="003033AA">
      <w:pPr>
        <w:pStyle w:val="a3"/>
        <w:spacing w:before="0" w:beforeAutospacing="0" w:after="0" w:afterAutospacing="0"/>
        <w:ind w:firstLine="567"/>
        <w:jc w:val="both"/>
        <w:rPr>
          <w:sz w:val="28"/>
          <w:szCs w:val="28"/>
        </w:rPr>
      </w:pPr>
      <w:r w:rsidRPr="009F0240">
        <w:rPr>
          <w:sz w:val="28"/>
          <w:szCs w:val="28"/>
        </w:rPr>
        <w:t>Безнадежность - жизнь бессмысленна, а на будущее рассчитывать не приходится. Потеряны всякие надежды изменить жизнь к лучшему.</w:t>
      </w:r>
    </w:p>
    <w:p w:rsidR="003033AA" w:rsidRPr="009F0240" w:rsidRDefault="003033AA" w:rsidP="003033AA">
      <w:pPr>
        <w:pStyle w:val="a3"/>
        <w:spacing w:before="0" w:beforeAutospacing="0" w:after="0" w:afterAutospacing="0"/>
        <w:ind w:firstLine="567"/>
        <w:jc w:val="both"/>
        <w:rPr>
          <w:sz w:val="28"/>
          <w:szCs w:val="28"/>
        </w:rPr>
      </w:pPr>
      <w:r w:rsidRPr="009F0240">
        <w:rPr>
          <w:sz w:val="28"/>
          <w:szCs w:val="28"/>
        </w:rPr>
        <w:t>Множественные проблемы - все проблемы настолько глобальны и неразрешимы, что человек не может сконцентрироваться, чтобы разрешить их по одной.</w:t>
      </w:r>
    </w:p>
    <w:p w:rsidR="003033AA" w:rsidRPr="009F0240" w:rsidRDefault="003033AA" w:rsidP="003033AA">
      <w:pPr>
        <w:pStyle w:val="a3"/>
        <w:spacing w:before="0" w:beforeAutospacing="0" w:after="0" w:afterAutospacing="0"/>
        <w:ind w:firstLine="567"/>
        <w:jc w:val="both"/>
        <w:rPr>
          <w:sz w:val="28"/>
          <w:szCs w:val="28"/>
        </w:rPr>
      </w:pPr>
      <w:bookmarkStart w:id="1" w:name="YANDEX_97"/>
      <w:bookmarkEnd w:id="1"/>
      <w:r w:rsidRPr="009F0240">
        <w:rPr>
          <w:sz w:val="28"/>
          <w:szCs w:val="28"/>
        </w:rPr>
        <w:lastRenderedPageBreak/>
        <w:t>Попытка сделать больно другому человеку - «Они еще пожалеют!» Иногда человек считает, что, покончив с собой, унесет с собой проблему и облегчит жизнь своей семье.</w:t>
      </w:r>
    </w:p>
    <w:p w:rsidR="003033AA" w:rsidRPr="009F0240" w:rsidRDefault="003033AA" w:rsidP="003033AA">
      <w:pPr>
        <w:pStyle w:val="a3"/>
        <w:spacing w:before="0" w:beforeAutospacing="0" w:after="0" w:afterAutospacing="0"/>
        <w:ind w:firstLine="567"/>
        <w:jc w:val="both"/>
        <w:rPr>
          <w:sz w:val="28"/>
          <w:szCs w:val="28"/>
        </w:rPr>
      </w:pPr>
      <w:r w:rsidRPr="009F0240">
        <w:rPr>
          <w:sz w:val="28"/>
          <w:szCs w:val="28"/>
        </w:rPr>
        <w:t>Способ разрешить проблему - человек рассматривает самоубийство как показатель мужества и силы.</w:t>
      </w:r>
    </w:p>
    <w:p w:rsidR="003033AA" w:rsidRPr="009F0240" w:rsidRDefault="003033AA" w:rsidP="003033AA">
      <w:pPr>
        <w:pStyle w:val="a3"/>
        <w:spacing w:before="0" w:beforeAutospacing="0" w:after="0" w:afterAutospacing="0"/>
        <w:ind w:firstLine="567"/>
        <w:jc w:val="both"/>
        <w:rPr>
          <w:b/>
          <w:bCs/>
          <w:sz w:val="28"/>
          <w:szCs w:val="28"/>
        </w:rPr>
      </w:pPr>
    </w:p>
    <w:p w:rsidR="003033AA" w:rsidRPr="009F0240" w:rsidRDefault="003033AA" w:rsidP="003033AA">
      <w:pPr>
        <w:pStyle w:val="a3"/>
        <w:spacing w:before="0" w:beforeAutospacing="0" w:after="0" w:afterAutospacing="0"/>
        <w:ind w:firstLine="567"/>
        <w:jc w:val="center"/>
        <w:rPr>
          <w:b/>
          <w:bCs/>
          <w:sz w:val="28"/>
          <w:szCs w:val="28"/>
        </w:rPr>
      </w:pPr>
      <w:r w:rsidRPr="009F0240">
        <w:rPr>
          <w:b/>
          <w:bCs/>
          <w:sz w:val="28"/>
          <w:szCs w:val="28"/>
        </w:rPr>
        <w:t>Факторы, препятствующие возникновению суицидального поведения у подростков</w:t>
      </w:r>
    </w:p>
    <w:p w:rsidR="003033AA" w:rsidRPr="009F0240" w:rsidRDefault="003033AA" w:rsidP="003033AA">
      <w:pPr>
        <w:pStyle w:val="a8"/>
        <w:ind w:firstLine="567"/>
        <w:rPr>
          <w:sz w:val="28"/>
          <w:szCs w:val="28"/>
        </w:rPr>
      </w:pPr>
      <w:proofErr w:type="spellStart"/>
      <w:r w:rsidRPr="009F0240">
        <w:rPr>
          <w:sz w:val="28"/>
          <w:szCs w:val="28"/>
        </w:rPr>
        <w:t>Антисуицидальные</w:t>
      </w:r>
      <w:proofErr w:type="spellEnd"/>
      <w:r w:rsidRPr="009F0240">
        <w:rPr>
          <w:sz w:val="28"/>
          <w:szCs w:val="28"/>
        </w:rPr>
        <w:t xml:space="preserve"> факторы личности - это сформированные положительные жизненные установки, жизненная позиция, комплекс личностных факторов и психологические особенности человека, а  также душевные переживания, препятствующие осуществлению  суицидальных намерений. К ним относятся:</w:t>
      </w:r>
    </w:p>
    <w:p w:rsidR="003033AA" w:rsidRPr="007D0D6F" w:rsidRDefault="003033AA" w:rsidP="003033AA">
      <w:pPr>
        <w:numPr>
          <w:ilvl w:val="0"/>
          <w:numId w:val="2"/>
        </w:numPr>
        <w:tabs>
          <w:tab w:val="clear" w:pos="1429"/>
          <w:tab w:val="num" w:pos="0"/>
        </w:tabs>
        <w:spacing w:after="0" w:line="240" w:lineRule="auto"/>
        <w:ind w:left="0" w:firstLine="567"/>
        <w:jc w:val="both"/>
        <w:rPr>
          <w:rFonts w:ascii="Times New Roman" w:hAnsi="Times New Roman" w:cs="Times New Roman"/>
          <w:sz w:val="28"/>
          <w:szCs w:val="28"/>
        </w:rPr>
      </w:pPr>
      <w:r w:rsidRPr="007D0D6F">
        <w:rPr>
          <w:rFonts w:ascii="Times New Roman" w:hAnsi="Times New Roman" w:cs="Times New Roman"/>
          <w:sz w:val="28"/>
          <w:szCs w:val="28"/>
        </w:rPr>
        <w:t>эмоциональная привязанность к значимым родным и близким;</w:t>
      </w:r>
    </w:p>
    <w:p w:rsidR="003033AA" w:rsidRPr="007D0D6F" w:rsidRDefault="003033AA" w:rsidP="003033AA">
      <w:pPr>
        <w:numPr>
          <w:ilvl w:val="0"/>
          <w:numId w:val="2"/>
        </w:numPr>
        <w:tabs>
          <w:tab w:val="clear" w:pos="1429"/>
          <w:tab w:val="num" w:pos="0"/>
        </w:tabs>
        <w:spacing w:after="0" w:line="240" w:lineRule="auto"/>
        <w:ind w:left="0" w:firstLine="567"/>
        <w:jc w:val="both"/>
        <w:rPr>
          <w:rFonts w:ascii="Times New Roman" w:hAnsi="Times New Roman" w:cs="Times New Roman"/>
          <w:sz w:val="28"/>
          <w:szCs w:val="28"/>
        </w:rPr>
      </w:pPr>
      <w:r w:rsidRPr="007D0D6F">
        <w:rPr>
          <w:rFonts w:ascii="Times New Roman" w:hAnsi="Times New Roman" w:cs="Times New Roman"/>
          <w:sz w:val="28"/>
          <w:szCs w:val="28"/>
        </w:rPr>
        <w:t>выраженное чувство долга, обязательность;</w:t>
      </w:r>
    </w:p>
    <w:p w:rsidR="003033AA" w:rsidRPr="007D0D6F" w:rsidRDefault="003033AA" w:rsidP="003033AA">
      <w:pPr>
        <w:numPr>
          <w:ilvl w:val="0"/>
          <w:numId w:val="2"/>
        </w:numPr>
        <w:tabs>
          <w:tab w:val="clear" w:pos="1429"/>
          <w:tab w:val="num" w:pos="0"/>
        </w:tabs>
        <w:spacing w:after="0" w:line="240" w:lineRule="auto"/>
        <w:ind w:left="0" w:firstLine="567"/>
        <w:jc w:val="both"/>
        <w:rPr>
          <w:rFonts w:ascii="Times New Roman" w:hAnsi="Times New Roman" w:cs="Times New Roman"/>
          <w:sz w:val="28"/>
          <w:szCs w:val="28"/>
        </w:rPr>
      </w:pPr>
      <w:r w:rsidRPr="007D0D6F">
        <w:rPr>
          <w:rFonts w:ascii="Times New Roman" w:hAnsi="Times New Roman" w:cs="Times New Roman"/>
          <w:sz w:val="28"/>
          <w:szCs w:val="28"/>
        </w:rPr>
        <w:t xml:space="preserve">концентрация внимания на </w:t>
      </w:r>
      <w:proofErr w:type="gramStart"/>
      <w:r w:rsidRPr="007D0D6F">
        <w:rPr>
          <w:rFonts w:ascii="Times New Roman" w:hAnsi="Times New Roman" w:cs="Times New Roman"/>
          <w:sz w:val="28"/>
          <w:szCs w:val="28"/>
        </w:rPr>
        <w:t>состоянии</w:t>
      </w:r>
      <w:proofErr w:type="gramEnd"/>
      <w:r w:rsidRPr="007D0D6F">
        <w:rPr>
          <w:rFonts w:ascii="Times New Roman" w:hAnsi="Times New Roman" w:cs="Times New Roman"/>
          <w:sz w:val="28"/>
          <w:szCs w:val="28"/>
        </w:rPr>
        <w:t xml:space="preserve"> собственного здоровья, боязнь причинения себе физического ущерба;</w:t>
      </w:r>
    </w:p>
    <w:p w:rsidR="003033AA" w:rsidRPr="007D0D6F" w:rsidRDefault="003033AA" w:rsidP="003033AA">
      <w:pPr>
        <w:numPr>
          <w:ilvl w:val="0"/>
          <w:numId w:val="2"/>
        </w:numPr>
        <w:tabs>
          <w:tab w:val="clear" w:pos="1429"/>
          <w:tab w:val="num" w:pos="0"/>
        </w:tabs>
        <w:spacing w:after="0" w:line="240" w:lineRule="auto"/>
        <w:ind w:left="0" w:firstLine="567"/>
        <w:jc w:val="both"/>
        <w:rPr>
          <w:rFonts w:ascii="Times New Roman" w:hAnsi="Times New Roman" w:cs="Times New Roman"/>
          <w:sz w:val="28"/>
          <w:szCs w:val="28"/>
        </w:rPr>
      </w:pPr>
      <w:r w:rsidRPr="007D0D6F">
        <w:rPr>
          <w:rFonts w:ascii="Times New Roman" w:hAnsi="Times New Roman" w:cs="Times New Roman"/>
          <w:sz w:val="28"/>
          <w:szCs w:val="28"/>
        </w:rPr>
        <w:t>учет общественного мнения и избегание осуждения со стороны окружающих, представления о позорности самоубийства и неприятие (осуждение) суицидальных моделей поведения;</w:t>
      </w:r>
    </w:p>
    <w:p w:rsidR="003033AA" w:rsidRPr="007D0D6F" w:rsidRDefault="003033AA" w:rsidP="003033AA">
      <w:pPr>
        <w:numPr>
          <w:ilvl w:val="0"/>
          <w:numId w:val="2"/>
        </w:numPr>
        <w:tabs>
          <w:tab w:val="clear" w:pos="1429"/>
          <w:tab w:val="num" w:pos="0"/>
        </w:tabs>
        <w:spacing w:after="0" w:line="240" w:lineRule="auto"/>
        <w:ind w:left="0" w:firstLine="567"/>
        <w:jc w:val="both"/>
        <w:rPr>
          <w:rFonts w:ascii="Times New Roman" w:hAnsi="Times New Roman" w:cs="Times New Roman"/>
          <w:sz w:val="28"/>
          <w:szCs w:val="28"/>
        </w:rPr>
      </w:pPr>
      <w:r w:rsidRPr="007D0D6F">
        <w:rPr>
          <w:rFonts w:ascii="Times New Roman" w:hAnsi="Times New Roman" w:cs="Times New Roman"/>
          <w:sz w:val="28"/>
          <w:szCs w:val="28"/>
        </w:rPr>
        <w:t>убеждения о неиспользованных жизненных возможностях;</w:t>
      </w:r>
    </w:p>
    <w:p w:rsidR="003033AA" w:rsidRPr="007D0D6F" w:rsidRDefault="003033AA" w:rsidP="003033AA">
      <w:pPr>
        <w:numPr>
          <w:ilvl w:val="0"/>
          <w:numId w:val="2"/>
        </w:numPr>
        <w:tabs>
          <w:tab w:val="clear" w:pos="1429"/>
          <w:tab w:val="num" w:pos="0"/>
        </w:tabs>
        <w:spacing w:after="0" w:line="240" w:lineRule="auto"/>
        <w:ind w:left="0" w:firstLine="567"/>
        <w:jc w:val="both"/>
        <w:rPr>
          <w:rFonts w:ascii="Times New Roman" w:hAnsi="Times New Roman" w:cs="Times New Roman"/>
          <w:sz w:val="28"/>
          <w:szCs w:val="28"/>
        </w:rPr>
      </w:pPr>
      <w:r w:rsidRPr="007D0D6F">
        <w:rPr>
          <w:rFonts w:ascii="Times New Roman" w:hAnsi="Times New Roman" w:cs="Times New Roman"/>
          <w:sz w:val="28"/>
          <w:szCs w:val="28"/>
        </w:rPr>
        <w:t>наличие жизненных, творческих, семейных и других планов, замыслов;</w:t>
      </w:r>
    </w:p>
    <w:p w:rsidR="003033AA" w:rsidRPr="007D0D6F" w:rsidRDefault="003033AA" w:rsidP="003033AA">
      <w:pPr>
        <w:numPr>
          <w:ilvl w:val="0"/>
          <w:numId w:val="2"/>
        </w:numPr>
        <w:tabs>
          <w:tab w:val="clear" w:pos="1429"/>
          <w:tab w:val="num" w:pos="0"/>
        </w:tabs>
        <w:spacing w:after="0" w:line="240" w:lineRule="auto"/>
        <w:ind w:left="0" w:firstLine="567"/>
        <w:jc w:val="both"/>
        <w:rPr>
          <w:rFonts w:ascii="Times New Roman" w:hAnsi="Times New Roman" w:cs="Times New Roman"/>
          <w:sz w:val="28"/>
          <w:szCs w:val="28"/>
        </w:rPr>
      </w:pPr>
      <w:r w:rsidRPr="007D0D6F">
        <w:rPr>
          <w:rFonts w:ascii="Times New Roman" w:hAnsi="Times New Roman" w:cs="Times New Roman"/>
          <w:sz w:val="28"/>
          <w:szCs w:val="28"/>
        </w:rPr>
        <w:t>наличие духовных, нравственных и эстетических критериев в мышлении;</w:t>
      </w:r>
    </w:p>
    <w:p w:rsidR="003033AA" w:rsidRPr="007D0D6F" w:rsidRDefault="003033AA" w:rsidP="003033AA">
      <w:pPr>
        <w:numPr>
          <w:ilvl w:val="0"/>
          <w:numId w:val="2"/>
        </w:numPr>
        <w:tabs>
          <w:tab w:val="clear" w:pos="1429"/>
          <w:tab w:val="num" w:pos="0"/>
        </w:tabs>
        <w:spacing w:after="0" w:line="240" w:lineRule="auto"/>
        <w:ind w:left="0" w:firstLine="567"/>
        <w:jc w:val="both"/>
        <w:rPr>
          <w:rFonts w:ascii="Times New Roman" w:hAnsi="Times New Roman" w:cs="Times New Roman"/>
          <w:sz w:val="28"/>
          <w:szCs w:val="28"/>
        </w:rPr>
      </w:pPr>
      <w:r w:rsidRPr="007D0D6F">
        <w:rPr>
          <w:rFonts w:ascii="Times New Roman" w:hAnsi="Times New Roman" w:cs="Times New Roman"/>
          <w:sz w:val="28"/>
          <w:szCs w:val="28"/>
        </w:rPr>
        <w:t xml:space="preserve">психологическая гибкость и </w:t>
      </w:r>
      <w:proofErr w:type="spellStart"/>
      <w:r w:rsidRPr="007D0D6F">
        <w:rPr>
          <w:rFonts w:ascii="Times New Roman" w:hAnsi="Times New Roman" w:cs="Times New Roman"/>
          <w:sz w:val="28"/>
          <w:szCs w:val="28"/>
        </w:rPr>
        <w:t>адаптированность</w:t>
      </w:r>
      <w:proofErr w:type="spellEnd"/>
      <w:r w:rsidRPr="007D0D6F">
        <w:rPr>
          <w:rFonts w:ascii="Times New Roman" w:hAnsi="Times New Roman" w:cs="Times New Roman"/>
          <w:sz w:val="28"/>
          <w:szCs w:val="28"/>
        </w:rPr>
        <w:t>, умение компенсировать негативные личные переживания, использовать методы снятия психической напряженности.</w:t>
      </w:r>
    </w:p>
    <w:p w:rsidR="003033AA" w:rsidRPr="007D0D6F" w:rsidRDefault="003033AA" w:rsidP="003033AA">
      <w:pPr>
        <w:numPr>
          <w:ilvl w:val="0"/>
          <w:numId w:val="2"/>
        </w:numPr>
        <w:tabs>
          <w:tab w:val="clear" w:pos="1429"/>
          <w:tab w:val="num" w:pos="0"/>
        </w:tabs>
        <w:spacing w:after="0" w:line="240" w:lineRule="auto"/>
        <w:ind w:left="0" w:firstLine="567"/>
        <w:jc w:val="both"/>
        <w:rPr>
          <w:rFonts w:ascii="Times New Roman" w:hAnsi="Times New Roman" w:cs="Times New Roman"/>
          <w:sz w:val="28"/>
          <w:szCs w:val="28"/>
        </w:rPr>
      </w:pPr>
      <w:r w:rsidRPr="007D0D6F">
        <w:rPr>
          <w:rFonts w:ascii="Times New Roman" w:hAnsi="Times New Roman" w:cs="Times New Roman"/>
          <w:sz w:val="28"/>
          <w:szCs w:val="28"/>
        </w:rPr>
        <w:t>наличие актуальных жизненных ценностей, целей;</w:t>
      </w:r>
    </w:p>
    <w:p w:rsidR="003033AA" w:rsidRPr="007D0D6F" w:rsidRDefault="003033AA" w:rsidP="003033AA">
      <w:pPr>
        <w:numPr>
          <w:ilvl w:val="0"/>
          <w:numId w:val="2"/>
        </w:numPr>
        <w:tabs>
          <w:tab w:val="clear" w:pos="1429"/>
          <w:tab w:val="num" w:pos="0"/>
        </w:tabs>
        <w:spacing w:after="0" w:line="240" w:lineRule="auto"/>
        <w:ind w:left="0" w:firstLine="567"/>
        <w:jc w:val="both"/>
        <w:rPr>
          <w:rFonts w:ascii="Times New Roman" w:hAnsi="Times New Roman" w:cs="Times New Roman"/>
          <w:sz w:val="28"/>
          <w:szCs w:val="28"/>
        </w:rPr>
      </w:pPr>
      <w:r w:rsidRPr="007D0D6F">
        <w:rPr>
          <w:rFonts w:ascii="Times New Roman" w:hAnsi="Times New Roman" w:cs="Times New Roman"/>
          <w:sz w:val="28"/>
          <w:szCs w:val="28"/>
        </w:rPr>
        <w:t>проявление интереса к жизни;</w:t>
      </w:r>
    </w:p>
    <w:p w:rsidR="003033AA" w:rsidRPr="007D0D6F" w:rsidRDefault="003033AA" w:rsidP="003033AA">
      <w:pPr>
        <w:numPr>
          <w:ilvl w:val="0"/>
          <w:numId w:val="2"/>
        </w:numPr>
        <w:tabs>
          <w:tab w:val="clear" w:pos="1429"/>
          <w:tab w:val="num" w:pos="0"/>
        </w:tabs>
        <w:spacing w:after="0" w:line="240" w:lineRule="auto"/>
        <w:ind w:left="0" w:firstLine="567"/>
        <w:jc w:val="both"/>
        <w:rPr>
          <w:rFonts w:ascii="Times New Roman" w:hAnsi="Times New Roman" w:cs="Times New Roman"/>
          <w:sz w:val="28"/>
          <w:szCs w:val="28"/>
        </w:rPr>
      </w:pPr>
      <w:r w:rsidRPr="007D0D6F">
        <w:rPr>
          <w:rFonts w:ascii="Times New Roman" w:hAnsi="Times New Roman" w:cs="Times New Roman"/>
          <w:sz w:val="28"/>
          <w:szCs w:val="28"/>
        </w:rPr>
        <w:t>привязанность к родственникам, близким людям, степень значимости отношений с ними;</w:t>
      </w:r>
    </w:p>
    <w:p w:rsidR="003033AA" w:rsidRPr="007D0D6F" w:rsidRDefault="003033AA" w:rsidP="003033AA">
      <w:pPr>
        <w:numPr>
          <w:ilvl w:val="0"/>
          <w:numId w:val="2"/>
        </w:numPr>
        <w:tabs>
          <w:tab w:val="clear" w:pos="1429"/>
          <w:tab w:val="num" w:pos="0"/>
        </w:tabs>
        <w:spacing w:after="0" w:line="240" w:lineRule="auto"/>
        <w:ind w:left="0" w:firstLine="567"/>
        <w:jc w:val="both"/>
        <w:rPr>
          <w:rFonts w:ascii="Times New Roman" w:hAnsi="Times New Roman" w:cs="Times New Roman"/>
          <w:sz w:val="28"/>
          <w:szCs w:val="28"/>
        </w:rPr>
      </w:pPr>
      <w:r w:rsidRPr="007D0D6F">
        <w:rPr>
          <w:rFonts w:ascii="Times New Roman" w:hAnsi="Times New Roman" w:cs="Times New Roman"/>
          <w:sz w:val="28"/>
          <w:szCs w:val="28"/>
        </w:rPr>
        <w:t>уровень религиозности и боязнь греха самоубийства;</w:t>
      </w:r>
    </w:p>
    <w:p w:rsidR="003033AA" w:rsidRPr="007D0D6F" w:rsidRDefault="003033AA" w:rsidP="003033AA">
      <w:pPr>
        <w:numPr>
          <w:ilvl w:val="0"/>
          <w:numId w:val="2"/>
        </w:numPr>
        <w:tabs>
          <w:tab w:val="clear" w:pos="1429"/>
          <w:tab w:val="num" w:pos="0"/>
        </w:tabs>
        <w:spacing w:after="0" w:line="240" w:lineRule="auto"/>
        <w:ind w:left="0" w:firstLine="567"/>
        <w:jc w:val="both"/>
        <w:rPr>
          <w:rFonts w:ascii="Times New Roman" w:hAnsi="Times New Roman" w:cs="Times New Roman"/>
          <w:sz w:val="28"/>
          <w:szCs w:val="28"/>
        </w:rPr>
      </w:pPr>
      <w:r w:rsidRPr="007D0D6F">
        <w:rPr>
          <w:rFonts w:ascii="Times New Roman" w:hAnsi="Times New Roman" w:cs="Times New Roman"/>
          <w:sz w:val="28"/>
          <w:szCs w:val="28"/>
        </w:rPr>
        <w:t>планирование своего ближайшего будущего и перспектив жизни;</w:t>
      </w:r>
    </w:p>
    <w:p w:rsidR="003033AA" w:rsidRPr="007D0D6F" w:rsidRDefault="003033AA" w:rsidP="003033AA">
      <w:pPr>
        <w:numPr>
          <w:ilvl w:val="0"/>
          <w:numId w:val="2"/>
        </w:numPr>
        <w:tabs>
          <w:tab w:val="clear" w:pos="1429"/>
          <w:tab w:val="num" w:pos="0"/>
        </w:tabs>
        <w:spacing w:after="0" w:line="240" w:lineRule="auto"/>
        <w:ind w:left="0" w:firstLine="567"/>
        <w:jc w:val="both"/>
        <w:rPr>
          <w:rFonts w:ascii="Times New Roman" w:hAnsi="Times New Roman" w:cs="Times New Roman"/>
          <w:sz w:val="28"/>
          <w:szCs w:val="28"/>
        </w:rPr>
      </w:pPr>
      <w:r w:rsidRPr="007D0D6F">
        <w:rPr>
          <w:rFonts w:ascii="Times New Roman" w:hAnsi="Times New Roman" w:cs="Times New Roman"/>
          <w:sz w:val="28"/>
          <w:szCs w:val="28"/>
        </w:rPr>
        <w:t>негативная проекция своего внешнего вида после самоубийства.</w:t>
      </w:r>
    </w:p>
    <w:p w:rsidR="003033AA" w:rsidRPr="007D0D6F" w:rsidRDefault="003033AA" w:rsidP="003033AA">
      <w:pPr>
        <w:pStyle w:val="a6"/>
      </w:pPr>
      <w:r w:rsidRPr="007D0D6F">
        <w:t xml:space="preserve">Чем большим количеством </w:t>
      </w:r>
      <w:proofErr w:type="spellStart"/>
      <w:r w:rsidRPr="007D0D6F">
        <w:t>антисуицидальных</w:t>
      </w:r>
      <w:proofErr w:type="spellEnd"/>
      <w:r w:rsidRPr="007D0D6F">
        <w:t xml:space="preserve">, жизнеутверждающих факторов  обладает человек, в частности подросток, чем сильнее его «психологическая защита» и внутренняя уверенность в себе, тем прочнее его </w:t>
      </w:r>
      <w:proofErr w:type="spellStart"/>
      <w:r w:rsidRPr="007D0D6F">
        <w:t>антисуицидальный</w:t>
      </w:r>
      <w:proofErr w:type="spellEnd"/>
      <w:r w:rsidRPr="007D0D6F">
        <w:t xml:space="preserve"> барьер.</w:t>
      </w:r>
    </w:p>
    <w:p w:rsidR="003033AA" w:rsidRDefault="003033AA" w:rsidP="003033AA">
      <w:pPr>
        <w:pStyle w:val="2"/>
        <w:spacing w:before="0" w:beforeAutospacing="0" w:after="0" w:afterAutospacing="0"/>
        <w:rPr>
          <w:sz w:val="28"/>
          <w:szCs w:val="28"/>
        </w:rPr>
      </w:pPr>
    </w:p>
    <w:p w:rsidR="00DC19BB" w:rsidRDefault="00DC19BB" w:rsidP="003033AA">
      <w:pPr>
        <w:pStyle w:val="2"/>
        <w:spacing w:before="0" w:beforeAutospacing="0" w:after="0" w:afterAutospacing="0"/>
        <w:rPr>
          <w:sz w:val="28"/>
          <w:szCs w:val="28"/>
        </w:rPr>
      </w:pPr>
    </w:p>
    <w:p w:rsidR="00DC19BB" w:rsidRDefault="00DC19BB" w:rsidP="003033AA">
      <w:pPr>
        <w:pStyle w:val="2"/>
        <w:spacing w:before="0" w:beforeAutospacing="0" w:after="0" w:afterAutospacing="0"/>
        <w:rPr>
          <w:sz w:val="28"/>
          <w:szCs w:val="28"/>
        </w:rPr>
      </w:pPr>
    </w:p>
    <w:p w:rsidR="00DC19BB" w:rsidRDefault="00DC19BB" w:rsidP="003033AA">
      <w:pPr>
        <w:pStyle w:val="2"/>
        <w:spacing w:before="0" w:beforeAutospacing="0" w:after="0" w:afterAutospacing="0"/>
        <w:rPr>
          <w:sz w:val="28"/>
          <w:szCs w:val="28"/>
        </w:rPr>
      </w:pPr>
    </w:p>
    <w:p w:rsidR="00DC19BB" w:rsidRDefault="00DC19BB" w:rsidP="003033AA">
      <w:pPr>
        <w:pStyle w:val="2"/>
        <w:spacing w:before="0" w:beforeAutospacing="0" w:after="0" w:afterAutospacing="0"/>
        <w:rPr>
          <w:sz w:val="28"/>
          <w:szCs w:val="28"/>
        </w:rPr>
      </w:pPr>
    </w:p>
    <w:p w:rsidR="00DC19BB" w:rsidRDefault="00DC19BB" w:rsidP="003033AA">
      <w:pPr>
        <w:pStyle w:val="2"/>
        <w:spacing w:before="0" w:beforeAutospacing="0" w:after="0" w:afterAutospacing="0"/>
        <w:rPr>
          <w:sz w:val="28"/>
          <w:szCs w:val="28"/>
        </w:rPr>
      </w:pPr>
    </w:p>
    <w:p w:rsidR="00DC19BB" w:rsidRPr="009F0240" w:rsidRDefault="00DC19BB" w:rsidP="003033AA">
      <w:pPr>
        <w:pStyle w:val="2"/>
        <w:spacing w:before="0" w:beforeAutospacing="0" w:after="0" w:afterAutospacing="0"/>
        <w:rPr>
          <w:sz w:val="28"/>
          <w:szCs w:val="28"/>
        </w:rPr>
      </w:pPr>
    </w:p>
    <w:p w:rsidR="003033AA" w:rsidRDefault="003033AA" w:rsidP="003033AA">
      <w:pPr>
        <w:pStyle w:val="2"/>
        <w:spacing w:before="0" w:beforeAutospacing="0" w:after="0" w:afterAutospacing="0"/>
        <w:ind w:firstLine="567"/>
        <w:jc w:val="center"/>
        <w:rPr>
          <w:sz w:val="28"/>
          <w:szCs w:val="28"/>
        </w:rPr>
      </w:pPr>
      <w:r w:rsidRPr="009F0240">
        <w:rPr>
          <w:sz w:val="28"/>
          <w:szCs w:val="28"/>
        </w:rPr>
        <w:lastRenderedPageBreak/>
        <w:t>Профилактика суицидов</w:t>
      </w:r>
    </w:p>
    <w:p w:rsidR="00DC19BB" w:rsidRPr="009F0240" w:rsidRDefault="00DC19BB" w:rsidP="003033AA">
      <w:pPr>
        <w:pStyle w:val="2"/>
        <w:spacing w:before="0" w:beforeAutospacing="0" w:after="0" w:afterAutospacing="0"/>
        <w:ind w:firstLine="567"/>
        <w:jc w:val="center"/>
        <w:rPr>
          <w:sz w:val="28"/>
          <w:szCs w:val="28"/>
        </w:rPr>
      </w:pPr>
    </w:p>
    <w:p w:rsidR="003033AA" w:rsidRPr="009F0240" w:rsidRDefault="003033AA" w:rsidP="003033AA">
      <w:pPr>
        <w:pStyle w:val="a3"/>
        <w:spacing w:before="0" w:beforeAutospacing="0" w:after="0" w:afterAutospacing="0"/>
        <w:ind w:firstLine="567"/>
        <w:jc w:val="both"/>
        <w:rPr>
          <w:sz w:val="28"/>
          <w:szCs w:val="28"/>
        </w:rPr>
      </w:pPr>
      <w:r w:rsidRPr="009F0240">
        <w:rPr>
          <w:sz w:val="28"/>
          <w:szCs w:val="28"/>
        </w:rPr>
        <w:t>З</w:t>
      </w:r>
      <w:r w:rsidRPr="009F0240">
        <w:rPr>
          <w:sz w:val="28"/>
          <w:szCs w:val="28"/>
          <w:u w:val="single"/>
        </w:rPr>
        <w:t>а любое суицидальное поведение ребёнка в ответе взрослые</w:t>
      </w:r>
      <w:r w:rsidRPr="009F0240">
        <w:rPr>
          <w:sz w:val="28"/>
          <w:szCs w:val="28"/>
        </w:rPr>
        <w:t xml:space="preserve">! </w:t>
      </w:r>
    </w:p>
    <w:p w:rsidR="003033AA" w:rsidRPr="009F0240" w:rsidRDefault="003033AA" w:rsidP="003033AA">
      <w:pPr>
        <w:pStyle w:val="a3"/>
        <w:spacing w:before="0" w:beforeAutospacing="0" w:after="0" w:afterAutospacing="0"/>
        <w:ind w:firstLine="567"/>
        <w:jc w:val="both"/>
        <w:rPr>
          <w:sz w:val="28"/>
          <w:szCs w:val="28"/>
        </w:rPr>
      </w:pPr>
      <w:r w:rsidRPr="009F0240">
        <w:rPr>
          <w:sz w:val="28"/>
          <w:szCs w:val="28"/>
        </w:rPr>
        <w:t>Ко всем намекам на суицид следует относиться со всей серьезностью. Не может быть никаких сомнений в том, что крик о помощи нуждается в ответной реакции помогающего человека, обладающего уникальной возможностью вмешаться в кризис одиночества.</w:t>
      </w:r>
    </w:p>
    <w:p w:rsidR="003033AA" w:rsidRPr="00DC19BB" w:rsidRDefault="003033AA" w:rsidP="003033AA">
      <w:pPr>
        <w:pStyle w:val="7"/>
        <w:spacing w:before="0"/>
        <w:ind w:firstLine="567"/>
        <w:jc w:val="both"/>
        <w:rPr>
          <w:b/>
          <w:color w:val="auto"/>
          <w:sz w:val="28"/>
          <w:szCs w:val="28"/>
        </w:rPr>
      </w:pPr>
      <w:r w:rsidRPr="00DC19BB">
        <w:rPr>
          <w:color w:val="auto"/>
          <w:sz w:val="28"/>
          <w:szCs w:val="28"/>
        </w:rPr>
        <w:t>Профилактика депрессий у подростков является важной для профилактики суицидов. В профилактике депрессий у подростков важную роль играют родители. Как только у подростка отмечается сниженное настроение, и другие признаки депрессивного состояния -  необходимо сразу же, немедленно, принять меры для того, чтобы помочь ребенку выйти из этого состояния.</w:t>
      </w:r>
    </w:p>
    <w:p w:rsidR="003033AA" w:rsidRPr="009F0240" w:rsidRDefault="003033AA" w:rsidP="003033AA">
      <w:pPr>
        <w:pStyle w:val="31"/>
        <w:spacing w:before="0" w:beforeAutospacing="0" w:after="0" w:afterAutospacing="0"/>
        <w:ind w:left="0" w:firstLine="567"/>
        <w:rPr>
          <w:sz w:val="28"/>
          <w:szCs w:val="28"/>
        </w:rPr>
      </w:pPr>
      <w:r w:rsidRPr="009F0240">
        <w:rPr>
          <w:sz w:val="28"/>
          <w:szCs w:val="28"/>
        </w:rPr>
        <w:t xml:space="preserve">Во-первых, необходимо разговаривать с ребенком, задавать ему вопросы о его состоянии, вести беседы о будущем, строить планы. Эти беседы обязательно должны быть позитивными. Нужно «внушить» ребенку оптимистический настрой, вселить уверенность, показать, что он способен добиваться поставленных целей.  Не обвинять ребенка в «вечно недовольном виде» и «брюзгливости», лучше показать ему позитивные стороны  и ресурсы его личности. Не надо сравнивать его с другими ребятами – более успешными, бодрыми, добродушными. Эти сравнения усугубят и без того низкую самооценку подростка. Можно сравнить только </w:t>
      </w:r>
      <w:proofErr w:type="spellStart"/>
      <w:proofErr w:type="gramStart"/>
      <w:r w:rsidRPr="009F0240">
        <w:rPr>
          <w:sz w:val="28"/>
          <w:szCs w:val="28"/>
        </w:rPr>
        <w:t>подростка-сегодняшнего</w:t>
      </w:r>
      <w:proofErr w:type="spellEnd"/>
      <w:proofErr w:type="gramEnd"/>
      <w:r w:rsidRPr="009F0240">
        <w:rPr>
          <w:sz w:val="28"/>
          <w:szCs w:val="28"/>
        </w:rPr>
        <w:t xml:space="preserve"> с </w:t>
      </w:r>
      <w:proofErr w:type="spellStart"/>
      <w:r w:rsidRPr="009F0240">
        <w:rPr>
          <w:sz w:val="28"/>
          <w:szCs w:val="28"/>
        </w:rPr>
        <w:t>подростком-вчерашним</w:t>
      </w:r>
      <w:proofErr w:type="spellEnd"/>
      <w:r w:rsidRPr="009F0240">
        <w:rPr>
          <w:sz w:val="28"/>
          <w:szCs w:val="28"/>
        </w:rPr>
        <w:t xml:space="preserve"> и настроить на позитивный образ </w:t>
      </w:r>
      <w:proofErr w:type="spellStart"/>
      <w:r w:rsidRPr="009F0240">
        <w:rPr>
          <w:sz w:val="28"/>
          <w:szCs w:val="28"/>
        </w:rPr>
        <w:t>подростка-завтрашнего</w:t>
      </w:r>
      <w:proofErr w:type="spellEnd"/>
      <w:r w:rsidRPr="009F0240">
        <w:rPr>
          <w:sz w:val="28"/>
          <w:szCs w:val="28"/>
        </w:rPr>
        <w:t>.</w:t>
      </w:r>
    </w:p>
    <w:p w:rsidR="003033AA" w:rsidRPr="009F0240" w:rsidRDefault="003033AA" w:rsidP="003033AA">
      <w:pPr>
        <w:pStyle w:val="21"/>
        <w:spacing w:before="0" w:beforeAutospacing="0" w:after="0" w:afterAutospacing="0"/>
        <w:ind w:left="0" w:firstLine="567"/>
        <w:rPr>
          <w:sz w:val="28"/>
          <w:szCs w:val="28"/>
        </w:rPr>
      </w:pPr>
      <w:r w:rsidRPr="009F0240">
        <w:rPr>
          <w:sz w:val="28"/>
          <w:szCs w:val="28"/>
        </w:rPr>
        <w:t xml:space="preserve">Во-вторых, заняться с ребенком новыми делами. Каждый день узнавать что-нибудь новое, делать то, что никогда раньше не делали. Внести разнообразие в обыденную жизнь. Записаться  в тренажерный зал или хотя бы завести привычку делать утреннюю гимнастику, прокладывать новые прогулочные маршруты, съездить в выходные  на увлекательную экскурсию, придумывать новые способы выполнения домашних обязанностей,  посетить кинотеатр, выставки, сделать в доме генеральную уборку. Можно завести домашнее животное – собаку, кошку, хомяка, попугаев или рыбок. Забота о беззащитном существе может мобилизовать ребенка и настроить его на позитивный лад. </w:t>
      </w:r>
    </w:p>
    <w:p w:rsidR="003033AA" w:rsidRPr="009F0240" w:rsidRDefault="003033AA" w:rsidP="003033AA">
      <w:pPr>
        <w:pStyle w:val="21"/>
        <w:spacing w:before="0" w:beforeAutospacing="0" w:after="0" w:afterAutospacing="0"/>
        <w:ind w:left="0" w:firstLine="567"/>
        <w:rPr>
          <w:sz w:val="28"/>
          <w:szCs w:val="28"/>
        </w:rPr>
      </w:pPr>
      <w:r w:rsidRPr="009F0240">
        <w:rPr>
          <w:sz w:val="28"/>
          <w:szCs w:val="28"/>
        </w:rPr>
        <w:t xml:space="preserve">В-третьих, подростку необходимо соблюдать режим дня. Необходимо проследить за тем, чтобы он хорошо высыпался, нормально питался, достаточно времени находился на свежем воздухе, занимался подвижными видами спорта. Депрессия – психофизиологическое состояние. Необходимо поддерживать физическое состояние подростка в этот период. </w:t>
      </w:r>
    </w:p>
    <w:p w:rsidR="003033AA" w:rsidRPr="009F0240" w:rsidRDefault="003033AA" w:rsidP="003033AA">
      <w:pPr>
        <w:pStyle w:val="21"/>
        <w:spacing w:before="0" w:beforeAutospacing="0" w:after="0" w:afterAutospacing="0"/>
        <w:ind w:left="0" w:firstLine="567"/>
        <w:rPr>
          <w:sz w:val="28"/>
          <w:szCs w:val="28"/>
        </w:rPr>
      </w:pPr>
      <w:proofErr w:type="gramStart"/>
      <w:r w:rsidRPr="009F0240">
        <w:rPr>
          <w:sz w:val="28"/>
          <w:szCs w:val="28"/>
        </w:rPr>
        <w:t>И</w:t>
      </w:r>
      <w:proofErr w:type="gramEnd"/>
      <w:r w:rsidRPr="009F0240">
        <w:rPr>
          <w:sz w:val="28"/>
          <w:szCs w:val="28"/>
        </w:rPr>
        <w:t xml:space="preserve"> в-четвертых, обратиться за консультацией к специалисту – психологу, психотерапевту. </w:t>
      </w:r>
    </w:p>
    <w:p w:rsidR="003033AA" w:rsidRPr="009F0240" w:rsidRDefault="003033AA" w:rsidP="003033AA">
      <w:pPr>
        <w:pStyle w:val="a6"/>
      </w:pPr>
    </w:p>
    <w:p w:rsidR="003033AA" w:rsidRPr="009F0240" w:rsidRDefault="003033AA" w:rsidP="003033AA">
      <w:pPr>
        <w:pStyle w:val="a6"/>
      </w:pPr>
      <w:r w:rsidRPr="009F0240">
        <w:t>Оптимизация межличностных отношений в школе</w:t>
      </w:r>
    </w:p>
    <w:p w:rsidR="003033AA" w:rsidRPr="009F0240" w:rsidRDefault="003033AA" w:rsidP="003033AA">
      <w:pPr>
        <w:pStyle w:val="a6"/>
      </w:pPr>
      <w:proofErr w:type="gramStart"/>
      <w:r w:rsidRPr="009F0240">
        <w:lastRenderedPageBreak/>
        <w:t>Поскольку причинами суицидов среди подростков являются также и нарушения межличностных отношений в школе, необходимо принять меры по формированию классных коллективов, нормализации стиля общения педагогов с учащимися, оптимизации учебной деятельности учащихся, вовлечению учащихся в социально-значимые виды деятельности, организации школьного самоуправления, формированию установок у учащихся на самореализацию в социально-одобряемых сферах жизнедеятельности (культуре, спорте, искусстве, науке и др.).</w:t>
      </w:r>
      <w:proofErr w:type="gramEnd"/>
    </w:p>
    <w:p w:rsidR="003033AA" w:rsidRPr="007D0D6F" w:rsidRDefault="003033AA" w:rsidP="003033AA">
      <w:pPr>
        <w:ind w:firstLine="567"/>
        <w:jc w:val="both"/>
        <w:rPr>
          <w:rFonts w:ascii="Times New Roman" w:hAnsi="Times New Roman" w:cs="Times New Roman"/>
          <w:sz w:val="28"/>
          <w:szCs w:val="28"/>
        </w:rPr>
      </w:pPr>
      <w:r w:rsidRPr="007D0D6F">
        <w:rPr>
          <w:rFonts w:ascii="Times New Roman" w:hAnsi="Times New Roman" w:cs="Times New Roman"/>
          <w:sz w:val="28"/>
          <w:szCs w:val="28"/>
        </w:rPr>
        <w:t>Взаимоотношения с учащимися должны строиться на основе   уважения, убеждения, спокойном, доброжелательном тоне общения.</w:t>
      </w:r>
    </w:p>
    <w:p w:rsidR="003033AA" w:rsidRPr="007D0D6F" w:rsidRDefault="003033AA" w:rsidP="003033AA">
      <w:pPr>
        <w:ind w:firstLine="567"/>
        <w:jc w:val="both"/>
        <w:rPr>
          <w:rFonts w:ascii="Times New Roman" w:hAnsi="Times New Roman" w:cs="Times New Roman"/>
          <w:sz w:val="28"/>
          <w:szCs w:val="28"/>
        </w:rPr>
      </w:pPr>
      <w:r w:rsidRPr="007D0D6F">
        <w:rPr>
          <w:rFonts w:ascii="Times New Roman" w:hAnsi="Times New Roman" w:cs="Times New Roman"/>
          <w:sz w:val="28"/>
          <w:szCs w:val="28"/>
        </w:rPr>
        <w:t xml:space="preserve">Для предотвращения суицидов у детей учителя могут сделать следующее: </w:t>
      </w:r>
    </w:p>
    <w:p w:rsidR="003033AA" w:rsidRPr="007D0D6F" w:rsidRDefault="003033AA" w:rsidP="003033AA">
      <w:pPr>
        <w:numPr>
          <w:ilvl w:val="0"/>
          <w:numId w:val="4"/>
        </w:numPr>
        <w:tabs>
          <w:tab w:val="clear" w:pos="1429"/>
          <w:tab w:val="num" w:pos="0"/>
        </w:tabs>
        <w:spacing w:after="0" w:line="240" w:lineRule="auto"/>
        <w:ind w:left="0" w:firstLine="567"/>
        <w:jc w:val="both"/>
        <w:rPr>
          <w:rFonts w:ascii="Times New Roman" w:hAnsi="Times New Roman" w:cs="Times New Roman"/>
          <w:sz w:val="28"/>
          <w:szCs w:val="28"/>
        </w:rPr>
      </w:pPr>
      <w:r w:rsidRPr="007D0D6F">
        <w:rPr>
          <w:rFonts w:ascii="Times New Roman" w:hAnsi="Times New Roman" w:cs="Times New Roman"/>
          <w:sz w:val="28"/>
          <w:szCs w:val="28"/>
        </w:rPr>
        <w:t xml:space="preserve">вселять у детей </w:t>
      </w:r>
      <w:proofErr w:type="gramStart"/>
      <w:r w:rsidRPr="007D0D6F">
        <w:rPr>
          <w:rFonts w:ascii="Times New Roman" w:hAnsi="Times New Roman" w:cs="Times New Roman"/>
          <w:sz w:val="28"/>
          <w:szCs w:val="28"/>
        </w:rPr>
        <w:t>уверенность в</w:t>
      </w:r>
      <w:proofErr w:type="gramEnd"/>
      <w:r w:rsidRPr="007D0D6F">
        <w:rPr>
          <w:rFonts w:ascii="Times New Roman" w:hAnsi="Times New Roman" w:cs="Times New Roman"/>
          <w:sz w:val="28"/>
          <w:szCs w:val="28"/>
        </w:rPr>
        <w:t xml:space="preserve"> свои силы и возможности;</w:t>
      </w:r>
    </w:p>
    <w:p w:rsidR="003033AA" w:rsidRPr="007D0D6F" w:rsidRDefault="003033AA" w:rsidP="003033AA">
      <w:pPr>
        <w:numPr>
          <w:ilvl w:val="0"/>
          <w:numId w:val="4"/>
        </w:numPr>
        <w:tabs>
          <w:tab w:val="clear" w:pos="1429"/>
          <w:tab w:val="num" w:pos="0"/>
        </w:tabs>
        <w:spacing w:after="0" w:line="240" w:lineRule="auto"/>
        <w:ind w:left="0" w:firstLine="567"/>
        <w:jc w:val="both"/>
        <w:rPr>
          <w:rFonts w:ascii="Times New Roman" w:hAnsi="Times New Roman" w:cs="Times New Roman"/>
          <w:sz w:val="28"/>
          <w:szCs w:val="28"/>
        </w:rPr>
      </w:pPr>
      <w:r w:rsidRPr="007D0D6F">
        <w:rPr>
          <w:rFonts w:ascii="Times New Roman" w:hAnsi="Times New Roman" w:cs="Times New Roman"/>
          <w:sz w:val="28"/>
          <w:szCs w:val="28"/>
        </w:rPr>
        <w:t>внушать им оптимизм и надежду;</w:t>
      </w:r>
    </w:p>
    <w:p w:rsidR="003033AA" w:rsidRPr="007D0D6F" w:rsidRDefault="003033AA" w:rsidP="003033AA">
      <w:pPr>
        <w:numPr>
          <w:ilvl w:val="0"/>
          <w:numId w:val="4"/>
        </w:numPr>
        <w:tabs>
          <w:tab w:val="clear" w:pos="1429"/>
          <w:tab w:val="num" w:pos="0"/>
        </w:tabs>
        <w:spacing w:after="0" w:line="240" w:lineRule="auto"/>
        <w:ind w:left="0" w:firstLine="567"/>
        <w:jc w:val="both"/>
        <w:rPr>
          <w:rFonts w:ascii="Times New Roman" w:hAnsi="Times New Roman" w:cs="Times New Roman"/>
          <w:sz w:val="28"/>
          <w:szCs w:val="28"/>
        </w:rPr>
      </w:pPr>
      <w:r w:rsidRPr="007D0D6F">
        <w:rPr>
          <w:rFonts w:ascii="Times New Roman" w:hAnsi="Times New Roman" w:cs="Times New Roman"/>
          <w:sz w:val="28"/>
          <w:szCs w:val="28"/>
        </w:rPr>
        <w:t>проявлять сочувствие и понимание;</w:t>
      </w:r>
    </w:p>
    <w:p w:rsidR="003033AA" w:rsidRPr="007D0D6F" w:rsidRDefault="003033AA" w:rsidP="003033AA">
      <w:pPr>
        <w:numPr>
          <w:ilvl w:val="0"/>
          <w:numId w:val="4"/>
        </w:numPr>
        <w:tabs>
          <w:tab w:val="clear" w:pos="1429"/>
          <w:tab w:val="num" w:pos="0"/>
        </w:tabs>
        <w:spacing w:after="0" w:line="240" w:lineRule="auto"/>
        <w:ind w:left="0" w:firstLine="567"/>
        <w:jc w:val="both"/>
        <w:rPr>
          <w:rFonts w:ascii="Times New Roman" w:hAnsi="Times New Roman" w:cs="Times New Roman"/>
          <w:sz w:val="28"/>
          <w:szCs w:val="28"/>
        </w:rPr>
      </w:pPr>
      <w:r w:rsidRPr="007D0D6F">
        <w:rPr>
          <w:rFonts w:ascii="Times New Roman" w:hAnsi="Times New Roman" w:cs="Times New Roman"/>
          <w:sz w:val="28"/>
          <w:szCs w:val="28"/>
        </w:rPr>
        <w:t xml:space="preserve">осуществлять </w:t>
      </w:r>
      <w:proofErr w:type="gramStart"/>
      <w:r w:rsidRPr="007D0D6F">
        <w:rPr>
          <w:rFonts w:ascii="Times New Roman" w:hAnsi="Times New Roman" w:cs="Times New Roman"/>
          <w:sz w:val="28"/>
          <w:szCs w:val="28"/>
        </w:rPr>
        <w:t>контроль за</w:t>
      </w:r>
      <w:proofErr w:type="gramEnd"/>
      <w:r w:rsidRPr="007D0D6F">
        <w:rPr>
          <w:rFonts w:ascii="Times New Roman" w:hAnsi="Times New Roman" w:cs="Times New Roman"/>
          <w:sz w:val="28"/>
          <w:szCs w:val="28"/>
        </w:rPr>
        <w:t xml:space="preserve"> поведением ребенка, анализировать его отношения со сверстниками.</w:t>
      </w:r>
    </w:p>
    <w:p w:rsidR="003033AA" w:rsidRPr="009F0240" w:rsidRDefault="003033AA" w:rsidP="003033AA">
      <w:pPr>
        <w:pStyle w:val="a6"/>
      </w:pPr>
      <w:r w:rsidRPr="009F0240">
        <w:t xml:space="preserve">Формальное отношение части классных руководителей к своей работе выражается в незнании ситуации, в которой находится ребенок, отсутствии </w:t>
      </w:r>
      <w:proofErr w:type="gramStart"/>
      <w:r w:rsidRPr="009F0240">
        <w:t>контроля за</w:t>
      </w:r>
      <w:proofErr w:type="gramEnd"/>
      <w:r w:rsidRPr="009F0240">
        <w:t xml:space="preserve"> посещаемостью и успеваемостью ребенка. Все это не позволяет вовремя оказать учащемуся необходимую помощь, организовать соответствующую работу.</w:t>
      </w:r>
    </w:p>
    <w:p w:rsidR="003033AA" w:rsidRPr="009F0240" w:rsidRDefault="003033AA" w:rsidP="003033AA">
      <w:pPr>
        <w:pStyle w:val="a6"/>
      </w:pPr>
      <w:r w:rsidRPr="009F0240">
        <w:t xml:space="preserve">Администрации школ необходимо направить пристальное внимание  и установить </w:t>
      </w:r>
      <w:proofErr w:type="gramStart"/>
      <w:r w:rsidRPr="009F0240">
        <w:t>контроль за</w:t>
      </w:r>
      <w:proofErr w:type="gramEnd"/>
      <w:r w:rsidRPr="009F0240">
        <w:t xml:space="preserve"> стилем общения учителей с учащимися в целях предотвращения случаев оскорбления, унижения, психологического и физического насилия со стороны педагогов. </w:t>
      </w:r>
    </w:p>
    <w:p w:rsidR="00DC19BB" w:rsidRDefault="00DC19BB" w:rsidP="003033AA">
      <w:pPr>
        <w:pStyle w:val="a3"/>
        <w:spacing w:before="0" w:after="0" w:line="200" w:lineRule="atLeast"/>
        <w:jc w:val="center"/>
        <w:rPr>
          <w:rStyle w:val="a4"/>
          <w:sz w:val="28"/>
          <w:szCs w:val="28"/>
        </w:rPr>
      </w:pPr>
    </w:p>
    <w:p w:rsidR="00DC19BB" w:rsidRDefault="00DC19BB" w:rsidP="003033AA">
      <w:pPr>
        <w:pStyle w:val="a3"/>
        <w:spacing w:before="0" w:after="0" w:line="200" w:lineRule="atLeast"/>
        <w:jc w:val="center"/>
        <w:rPr>
          <w:rStyle w:val="a4"/>
          <w:sz w:val="28"/>
          <w:szCs w:val="28"/>
        </w:rPr>
      </w:pPr>
    </w:p>
    <w:p w:rsidR="00DC19BB" w:rsidRDefault="00DC19BB" w:rsidP="003033AA">
      <w:pPr>
        <w:pStyle w:val="a3"/>
        <w:spacing w:before="0" w:after="0" w:line="200" w:lineRule="atLeast"/>
        <w:jc w:val="center"/>
        <w:rPr>
          <w:rStyle w:val="a4"/>
          <w:sz w:val="28"/>
          <w:szCs w:val="28"/>
        </w:rPr>
      </w:pPr>
    </w:p>
    <w:p w:rsidR="00DC19BB" w:rsidRDefault="00DC19BB" w:rsidP="003033AA">
      <w:pPr>
        <w:pStyle w:val="a3"/>
        <w:spacing w:before="0" w:after="0" w:line="200" w:lineRule="atLeast"/>
        <w:jc w:val="center"/>
        <w:rPr>
          <w:rStyle w:val="a4"/>
          <w:sz w:val="28"/>
          <w:szCs w:val="28"/>
        </w:rPr>
      </w:pPr>
    </w:p>
    <w:p w:rsidR="00DC19BB" w:rsidRDefault="00DC19BB" w:rsidP="003033AA">
      <w:pPr>
        <w:pStyle w:val="a3"/>
        <w:spacing w:before="0" w:after="0" w:line="200" w:lineRule="atLeast"/>
        <w:jc w:val="center"/>
        <w:rPr>
          <w:rStyle w:val="a4"/>
          <w:sz w:val="28"/>
          <w:szCs w:val="28"/>
        </w:rPr>
      </w:pPr>
    </w:p>
    <w:p w:rsidR="00DC19BB" w:rsidRDefault="00DC19BB" w:rsidP="003033AA">
      <w:pPr>
        <w:pStyle w:val="a3"/>
        <w:spacing w:before="0" w:after="0" w:line="200" w:lineRule="atLeast"/>
        <w:jc w:val="center"/>
        <w:rPr>
          <w:rStyle w:val="a4"/>
          <w:sz w:val="28"/>
          <w:szCs w:val="28"/>
        </w:rPr>
      </w:pPr>
    </w:p>
    <w:p w:rsidR="00DC19BB" w:rsidRDefault="00DC19BB" w:rsidP="003033AA">
      <w:pPr>
        <w:pStyle w:val="a3"/>
        <w:spacing w:before="0" w:after="0" w:line="200" w:lineRule="atLeast"/>
        <w:jc w:val="center"/>
        <w:rPr>
          <w:rStyle w:val="a4"/>
          <w:sz w:val="28"/>
          <w:szCs w:val="28"/>
        </w:rPr>
      </w:pPr>
    </w:p>
    <w:p w:rsidR="00DC19BB" w:rsidRDefault="00DC19BB" w:rsidP="003033AA">
      <w:pPr>
        <w:pStyle w:val="a3"/>
        <w:spacing w:before="0" w:after="0" w:line="200" w:lineRule="atLeast"/>
        <w:jc w:val="center"/>
        <w:rPr>
          <w:rStyle w:val="a4"/>
          <w:sz w:val="28"/>
          <w:szCs w:val="28"/>
        </w:rPr>
      </w:pPr>
    </w:p>
    <w:p w:rsidR="00DC19BB" w:rsidRDefault="00DC19BB" w:rsidP="003033AA">
      <w:pPr>
        <w:pStyle w:val="a3"/>
        <w:spacing w:before="0" w:after="0" w:line="200" w:lineRule="atLeast"/>
        <w:jc w:val="center"/>
        <w:rPr>
          <w:rStyle w:val="a4"/>
          <w:sz w:val="28"/>
          <w:szCs w:val="28"/>
        </w:rPr>
      </w:pPr>
    </w:p>
    <w:p w:rsidR="003033AA" w:rsidRPr="007D0D6F" w:rsidRDefault="003033AA" w:rsidP="003033AA">
      <w:pPr>
        <w:pStyle w:val="a3"/>
        <w:spacing w:before="0" w:after="0" w:line="200" w:lineRule="atLeast"/>
        <w:jc w:val="center"/>
        <w:rPr>
          <w:rStyle w:val="a4"/>
          <w:sz w:val="28"/>
          <w:szCs w:val="28"/>
        </w:rPr>
      </w:pPr>
      <w:r w:rsidRPr="007D0D6F">
        <w:rPr>
          <w:rStyle w:val="a4"/>
          <w:sz w:val="28"/>
          <w:szCs w:val="28"/>
        </w:rPr>
        <w:lastRenderedPageBreak/>
        <w:t>Приемы предупреждения суицидов</w:t>
      </w:r>
    </w:p>
    <w:p w:rsidR="003033AA" w:rsidRPr="007D0D6F" w:rsidRDefault="003033AA" w:rsidP="003033AA">
      <w:pPr>
        <w:pStyle w:val="a3"/>
        <w:spacing w:before="0" w:after="0" w:line="200" w:lineRule="atLeast"/>
        <w:jc w:val="both"/>
        <w:rPr>
          <w:sz w:val="28"/>
          <w:szCs w:val="28"/>
        </w:rPr>
      </w:pPr>
      <w:r w:rsidRPr="007D0D6F">
        <w:rPr>
          <w:rStyle w:val="a4"/>
          <w:sz w:val="28"/>
          <w:szCs w:val="28"/>
        </w:rPr>
        <w:t>ВОСПРИНИМАЙТЕ ЕГО (ЕЁ) ВСЕРЬЁЗ.</w:t>
      </w:r>
      <w:r w:rsidRPr="007D0D6F">
        <w:rPr>
          <w:sz w:val="28"/>
          <w:szCs w:val="28"/>
        </w:rPr>
        <w:t xml:space="preserve"> Относиться снисходительно нельзя: он уже не «на верхнем </w:t>
      </w:r>
      <w:proofErr w:type="gramStart"/>
      <w:r w:rsidRPr="007D0D6F">
        <w:rPr>
          <w:sz w:val="28"/>
          <w:szCs w:val="28"/>
        </w:rPr>
        <w:t>уровне</w:t>
      </w:r>
      <w:proofErr w:type="gramEnd"/>
      <w:r w:rsidRPr="007D0D6F">
        <w:rPr>
          <w:sz w:val="28"/>
          <w:szCs w:val="28"/>
        </w:rPr>
        <w:t xml:space="preserve"> детскости», а на «нижнем уровне взрослости».</w:t>
      </w:r>
    </w:p>
    <w:p w:rsidR="003033AA" w:rsidRPr="007D0D6F" w:rsidRDefault="003033AA" w:rsidP="003033AA">
      <w:pPr>
        <w:pStyle w:val="a3"/>
        <w:spacing w:before="0" w:after="0" w:line="200" w:lineRule="atLeast"/>
        <w:jc w:val="both"/>
        <w:rPr>
          <w:sz w:val="28"/>
          <w:szCs w:val="28"/>
        </w:rPr>
      </w:pPr>
      <w:r w:rsidRPr="007D0D6F">
        <w:rPr>
          <w:rStyle w:val="a4"/>
          <w:sz w:val="28"/>
          <w:szCs w:val="28"/>
        </w:rPr>
        <w:t>ВЫСЛУШИВАЙТЕ</w:t>
      </w:r>
      <w:r w:rsidRPr="007D0D6F">
        <w:rPr>
          <w:sz w:val="28"/>
          <w:szCs w:val="28"/>
        </w:rPr>
        <w:t xml:space="preserve"> – «Я слышу тебя». Не пытайтесь сразу броситься разуверять его или утешать общими словами типа «Ну, все не так плохо», «Вам станет лучше», «Не стоит этого делать». Дайте ему возможность высказаться. Задавайте вопросы и внимательно слушайте.</w:t>
      </w:r>
    </w:p>
    <w:p w:rsidR="003033AA" w:rsidRPr="007D0D6F" w:rsidRDefault="003033AA" w:rsidP="003033AA">
      <w:pPr>
        <w:pStyle w:val="a3"/>
        <w:spacing w:before="0" w:after="0" w:line="200" w:lineRule="atLeast"/>
        <w:jc w:val="both"/>
        <w:rPr>
          <w:sz w:val="28"/>
          <w:szCs w:val="28"/>
        </w:rPr>
      </w:pPr>
      <w:r w:rsidRPr="007D0D6F">
        <w:rPr>
          <w:sz w:val="28"/>
          <w:szCs w:val="28"/>
        </w:rPr>
        <w:t>Если его слова вас пугают, скажите об этом прямо. Его поздно оберегать: ему нужна помощь, а не фальшивые заверения о том, что всё в порядке.</w:t>
      </w:r>
    </w:p>
    <w:p w:rsidR="003033AA" w:rsidRPr="007D0D6F" w:rsidRDefault="003033AA" w:rsidP="003033AA">
      <w:pPr>
        <w:pStyle w:val="a3"/>
        <w:spacing w:before="0" w:after="0" w:line="200" w:lineRule="atLeast"/>
        <w:jc w:val="both"/>
        <w:rPr>
          <w:sz w:val="28"/>
          <w:szCs w:val="28"/>
        </w:rPr>
      </w:pPr>
      <w:r w:rsidRPr="007D0D6F">
        <w:rPr>
          <w:rStyle w:val="a4"/>
          <w:sz w:val="28"/>
          <w:szCs w:val="28"/>
        </w:rPr>
        <w:t>ОБСУЖДАЙТЕ</w:t>
      </w:r>
      <w:r w:rsidRPr="007D0D6F">
        <w:rPr>
          <w:sz w:val="28"/>
          <w:szCs w:val="28"/>
        </w:rPr>
        <w:t xml:space="preserve"> – открытое обсуждение планов и проблем снимает тревожность. Не бойтесь говорить об этом – большинство людей чувствуют неловкость, говоря о самоубийстве, и это проявляется в отрицании или избегании этой темы. Беседы не могут спровоцировать самоубийства, тогда как избегание этой темы увеличивает тревожность, подозрительность к собеседнику. Не давите на него. Но покажите, что его судьба вам не безразлична.</w:t>
      </w:r>
    </w:p>
    <w:p w:rsidR="003033AA" w:rsidRPr="007D0D6F" w:rsidRDefault="003033AA" w:rsidP="003033AA">
      <w:pPr>
        <w:pStyle w:val="a3"/>
        <w:spacing w:before="0" w:after="0" w:line="200" w:lineRule="atLeast"/>
        <w:jc w:val="both"/>
        <w:rPr>
          <w:sz w:val="28"/>
          <w:szCs w:val="28"/>
        </w:rPr>
      </w:pPr>
      <w:r w:rsidRPr="007D0D6F">
        <w:rPr>
          <w:rStyle w:val="a4"/>
          <w:sz w:val="28"/>
          <w:szCs w:val="28"/>
        </w:rPr>
        <w:t>БУДЬТЕ ВНИМАТЕЛЬНЫ</w:t>
      </w:r>
      <w:r w:rsidRPr="007D0D6F">
        <w:rPr>
          <w:sz w:val="28"/>
          <w:szCs w:val="28"/>
        </w:rPr>
        <w:t xml:space="preserve"> к косвенным показателям при предполагаемом самоубийстве. Каждое шутливое упоминание или угрозу следует воспринимать всерьез. Подростки часто отрицают, что говорили всерьез, пытаются высмеивать собеседника за его излишнюю тревожность, могут изображать гнев. Скажите, что вы принимаете их всерьез.</w:t>
      </w:r>
    </w:p>
    <w:p w:rsidR="003033AA" w:rsidRPr="007D0D6F" w:rsidRDefault="003033AA" w:rsidP="003033AA">
      <w:pPr>
        <w:pStyle w:val="a3"/>
        <w:spacing w:before="0" w:after="0" w:line="200" w:lineRule="atLeast"/>
        <w:jc w:val="both"/>
        <w:rPr>
          <w:sz w:val="28"/>
          <w:szCs w:val="28"/>
        </w:rPr>
      </w:pPr>
      <w:r w:rsidRPr="007D0D6F">
        <w:rPr>
          <w:rStyle w:val="a4"/>
          <w:sz w:val="28"/>
          <w:szCs w:val="28"/>
        </w:rPr>
        <w:t>ЗАДАВАЙТЕ ВОПРОСЫ</w:t>
      </w:r>
      <w:r w:rsidRPr="007D0D6F">
        <w:rPr>
          <w:sz w:val="28"/>
          <w:szCs w:val="28"/>
        </w:rPr>
        <w:t xml:space="preserve"> – обобщайте: «Такое впечатление, что ты на самом </w:t>
      </w:r>
      <w:proofErr w:type="gramStart"/>
      <w:r w:rsidRPr="007D0D6F">
        <w:rPr>
          <w:sz w:val="28"/>
          <w:szCs w:val="28"/>
        </w:rPr>
        <w:t>деле</w:t>
      </w:r>
      <w:proofErr w:type="gramEnd"/>
      <w:r w:rsidRPr="007D0D6F">
        <w:rPr>
          <w:sz w:val="28"/>
          <w:szCs w:val="28"/>
        </w:rPr>
        <w:t xml:space="preserve"> говоришь...», «Большинство людей задумывалось о самоубийстве...», «Ты когда-нибудь думал, как совершить его?» Если вы получаете ответ, переходите на конкретику. Пистолет? А ты когда-нибудь стрелял? А где ты его возьмешь? Что тогда произойдет? А что если ты промахнешься? Кто тебя найдет? Ты думал о своих похоронах? Кто на них придет? Недосказанное, затаенное вы должны сделать явным. Помогите подростку открыто говорить и думать о своих замыслах.</w:t>
      </w:r>
    </w:p>
    <w:p w:rsidR="003033AA" w:rsidRPr="007D0D6F" w:rsidRDefault="003033AA" w:rsidP="003033AA">
      <w:pPr>
        <w:pStyle w:val="a3"/>
        <w:spacing w:before="0" w:after="0" w:line="200" w:lineRule="atLeast"/>
        <w:jc w:val="both"/>
        <w:rPr>
          <w:sz w:val="28"/>
          <w:szCs w:val="28"/>
        </w:rPr>
      </w:pPr>
      <w:r w:rsidRPr="007D0D6F">
        <w:rPr>
          <w:rStyle w:val="a4"/>
          <w:sz w:val="28"/>
          <w:szCs w:val="28"/>
        </w:rPr>
        <w:t>ПОДЧЕРКИВАЙТЕ ВРЕМЕННЫЙ ХАРАКТЕР</w:t>
      </w:r>
      <w:r w:rsidRPr="007D0D6F">
        <w:rPr>
          <w:sz w:val="28"/>
          <w:szCs w:val="28"/>
        </w:rPr>
        <w:t xml:space="preserve"> проблем – признайте, что его чувства очень сильны, проблемы сложны – узнайте, чем вы можете помочь, поскольку вам он уже доверяет. Узнайте, кто еще мог бы помочь в этой ситуации.</w:t>
      </w:r>
      <w:r w:rsidRPr="007D0D6F">
        <w:rPr>
          <w:sz w:val="28"/>
          <w:szCs w:val="28"/>
        </w:rPr>
        <w:br/>
        <w:t>Если вы не очень разбираетесь в теме, отправьте подростка к тому, кто лучше вас понимает его чувства (другому специалисту). Ищите информацию вместе с ним. В данном случае признанием своей некомпетентности вы завоюете уважение. А потом уже, когда ситуация прояснится, сможете помочь добрым советом.</w:t>
      </w:r>
    </w:p>
    <w:p w:rsidR="00DC19BB" w:rsidRDefault="003033AA" w:rsidP="00DC19BB">
      <w:pPr>
        <w:pStyle w:val="2"/>
        <w:suppressAutoHyphens/>
        <w:spacing w:before="0" w:beforeAutospacing="0" w:after="0" w:afterAutospacing="0" w:line="200" w:lineRule="atLeast"/>
        <w:jc w:val="center"/>
        <w:rPr>
          <w:sz w:val="28"/>
          <w:szCs w:val="28"/>
        </w:rPr>
      </w:pPr>
      <w:r w:rsidRPr="007D0D6F">
        <w:rPr>
          <w:sz w:val="28"/>
          <w:szCs w:val="28"/>
        </w:rPr>
        <w:lastRenderedPageBreak/>
        <w:t xml:space="preserve">Требования к проведению беседы с подростком, </w:t>
      </w:r>
    </w:p>
    <w:p w:rsidR="003033AA" w:rsidRPr="007D0D6F" w:rsidRDefault="003033AA" w:rsidP="00DC19BB">
      <w:pPr>
        <w:pStyle w:val="2"/>
        <w:suppressAutoHyphens/>
        <w:spacing w:before="0" w:beforeAutospacing="0" w:after="0" w:afterAutospacing="0" w:line="200" w:lineRule="atLeast"/>
        <w:jc w:val="center"/>
        <w:rPr>
          <w:sz w:val="28"/>
          <w:szCs w:val="28"/>
        </w:rPr>
      </w:pPr>
      <w:proofErr w:type="gramStart"/>
      <w:r w:rsidRPr="007D0D6F">
        <w:rPr>
          <w:sz w:val="28"/>
          <w:szCs w:val="28"/>
        </w:rPr>
        <w:t>размышляющим</w:t>
      </w:r>
      <w:proofErr w:type="gramEnd"/>
      <w:r w:rsidRPr="007D0D6F">
        <w:rPr>
          <w:sz w:val="28"/>
          <w:szCs w:val="28"/>
        </w:rPr>
        <w:t xml:space="preserve"> о суициде</w:t>
      </w:r>
    </w:p>
    <w:p w:rsidR="003033AA" w:rsidRPr="00DC19BB" w:rsidRDefault="003033AA" w:rsidP="003033AA">
      <w:pPr>
        <w:pStyle w:val="a3"/>
        <w:spacing w:before="0" w:after="0" w:line="200" w:lineRule="atLeast"/>
        <w:jc w:val="both"/>
        <w:rPr>
          <w:rStyle w:val="a5"/>
          <w:sz w:val="28"/>
          <w:szCs w:val="28"/>
        </w:rPr>
      </w:pPr>
      <w:r w:rsidRPr="007D0D6F">
        <w:rPr>
          <w:rStyle w:val="a5"/>
          <w:sz w:val="28"/>
          <w:szCs w:val="28"/>
        </w:rPr>
        <w:tab/>
      </w:r>
      <w:r w:rsidRPr="00DC19BB">
        <w:rPr>
          <w:rStyle w:val="a5"/>
          <w:sz w:val="28"/>
          <w:szCs w:val="28"/>
        </w:rPr>
        <w:t xml:space="preserve">Для начала рекомендуется не просто принять </w:t>
      </w:r>
      <w:proofErr w:type="spellStart"/>
      <w:r w:rsidRPr="00DC19BB">
        <w:rPr>
          <w:rStyle w:val="a5"/>
          <w:sz w:val="28"/>
          <w:szCs w:val="28"/>
        </w:rPr>
        <w:t>суицидента</w:t>
      </w:r>
      <w:proofErr w:type="spellEnd"/>
      <w:r w:rsidRPr="00DC19BB">
        <w:rPr>
          <w:rStyle w:val="a5"/>
          <w:sz w:val="28"/>
          <w:szCs w:val="28"/>
        </w:rPr>
        <w:t xml:space="preserve"> как личность, способную на самоубийство, но и признать за человеком формальное право совершить такой шаг. А во время самого диалога </w:t>
      </w:r>
    </w:p>
    <w:p w:rsidR="003033AA" w:rsidRPr="007D0D6F" w:rsidRDefault="003033AA" w:rsidP="003033AA">
      <w:pPr>
        <w:pStyle w:val="a3"/>
        <w:spacing w:before="0" w:after="0" w:line="200" w:lineRule="atLeast"/>
        <w:jc w:val="both"/>
        <w:rPr>
          <w:sz w:val="28"/>
          <w:szCs w:val="28"/>
        </w:rPr>
      </w:pPr>
      <w:r w:rsidRPr="007D0D6F">
        <w:rPr>
          <w:sz w:val="28"/>
          <w:szCs w:val="28"/>
        </w:rPr>
        <w:t>- внимательно слушать собеседника, так как подростки очень часто страдают от одиночества и невозможности излить перед кем-то свою душу;</w:t>
      </w:r>
    </w:p>
    <w:p w:rsidR="003033AA" w:rsidRPr="007D0D6F" w:rsidRDefault="003033AA" w:rsidP="003033AA">
      <w:pPr>
        <w:pStyle w:val="a3"/>
        <w:spacing w:before="0" w:after="0" w:line="200" w:lineRule="atLeast"/>
        <w:jc w:val="both"/>
        <w:rPr>
          <w:sz w:val="28"/>
          <w:szCs w:val="28"/>
        </w:rPr>
      </w:pPr>
      <w:r w:rsidRPr="007D0D6F">
        <w:rPr>
          <w:sz w:val="28"/>
          <w:szCs w:val="28"/>
        </w:rPr>
        <w:t>- правильно формулировать вопросы, спокойно и доходчиво расспрашивая о сути тревожащей ситуации и о том, какая помощь необходима;</w:t>
      </w:r>
    </w:p>
    <w:p w:rsidR="003033AA" w:rsidRPr="007D0D6F" w:rsidRDefault="003033AA" w:rsidP="003033AA">
      <w:pPr>
        <w:pStyle w:val="a3"/>
        <w:spacing w:before="0" w:after="0" w:line="200" w:lineRule="atLeast"/>
        <w:jc w:val="both"/>
        <w:rPr>
          <w:sz w:val="28"/>
          <w:szCs w:val="28"/>
        </w:rPr>
      </w:pPr>
      <w:r w:rsidRPr="007D0D6F">
        <w:rPr>
          <w:sz w:val="28"/>
          <w:szCs w:val="28"/>
        </w:rPr>
        <w:t>- не выражать удивления от услышанного и не осуждать ребенка за любые, самые шокирующие высказывания;</w:t>
      </w:r>
    </w:p>
    <w:p w:rsidR="003033AA" w:rsidRPr="007D0D6F" w:rsidRDefault="003033AA" w:rsidP="003033AA">
      <w:pPr>
        <w:pStyle w:val="a3"/>
        <w:spacing w:before="0" w:after="0" w:line="200" w:lineRule="atLeast"/>
        <w:jc w:val="both"/>
        <w:rPr>
          <w:sz w:val="28"/>
          <w:szCs w:val="28"/>
        </w:rPr>
      </w:pPr>
      <w:r w:rsidRPr="007D0D6F">
        <w:rPr>
          <w:sz w:val="28"/>
          <w:szCs w:val="28"/>
        </w:rPr>
        <w:t xml:space="preserve">- не спорить и не настаивать на том, что его беда ничтожна, ему живется лучше других, поскольку высказывания типа «у всех есть такие же проблемы» заставляют ребенка ощущать себя еще </w:t>
      </w:r>
      <w:proofErr w:type="gramStart"/>
      <w:r w:rsidRPr="007D0D6F">
        <w:rPr>
          <w:sz w:val="28"/>
          <w:szCs w:val="28"/>
        </w:rPr>
        <w:t>более ненужным</w:t>
      </w:r>
      <w:proofErr w:type="gramEnd"/>
      <w:r w:rsidRPr="007D0D6F">
        <w:rPr>
          <w:sz w:val="28"/>
          <w:szCs w:val="28"/>
        </w:rPr>
        <w:t xml:space="preserve"> и бесполезным;</w:t>
      </w:r>
    </w:p>
    <w:p w:rsidR="003033AA" w:rsidRPr="007D0D6F" w:rsidRDefault="003033AA" w:rsidP="003033AA">
      <w:pPr>
        <w:pStyle w:val="a3"/>
        <w:spacing w:before="0" w:after="0" w:line="200" w:lineRule="atLeast"/>
        <w:jc w:val="both"/>
        <w:rPr>
          <w:sz w:val="28"/>
          <w:szCs w:val="28"/>
        </w:rPr>
      </w:pPr>
      <w:r w:rsidRPr="007D0D6F">
        <w:rPr>
          <w:sz w:val="28"/>
          <w:szCs w:val="28"/>
        </w:rPr>
        <w:t>- постараться изменить романтическо-трагедийный ореол представлений подростка о собственной смерти;</w:t>
      </w:r>
    </w:p>
    <w:p w:rsidR="003033AA" w:rsidRPr="007D0D6F" w:rsidRDefault="003033AA" w:rsidP="003033AA">
      <w:pPr>
        <w:pStyle w:val="a3"/>
        <w:spacing w:before="0" w:after="0" w:line="200" w:lineRule="atLeast"/>
        <w:jc w:val="both"/>
        <w:rPr>
          <w:sz w:val="28"/>
          <w:szCs w:val="28"/>
        </w:rPr>
      </w:pPr>
      <w:r w:rsidRPr="007D0D6F">
        <w:rPr>
          <w:sz w:val="28"/>
          <w:szCs w:val="28"/>
        </w:rPr>
        <w:t>- не предлагать неоправданных утешений, поскольку подростки зачастую не способны принять советы, но подчеркнуть временный характер проблемы;</w:t>
      </w:r>
    </w:p>
    <w:p w:rsidR="003033AA" w:rsidRPr="007D0D6F" w:rsidRDefault="003033AA" w:rsidP="003033AA">
      <w:pPr>
        <w:pStyle w:val="a3"/>
        <w:spacing w:before="0" w:after="0" w:line="200" w:lineRule="atLeast"/>
        <w:jc w:val="both"/>
        <w:rPr>
          <w:sz w:val="28"/>
          <w:szCs w:val="28"/>
        </w:rPr>
      </w:pPr>
      <w:r w:rsidRPr="007D0D6F">
        <w:rPr>
          <w:sz w:val="28"/>
          <w:szCs w:val="28"/>
        </w:rPr>
        <w:t>- привести конструктивные способы ее решения;</w:t>
      </w:r>
    </w:p>
    <w:p w:rsidR="003033AA" w:rsidRPr="007D0D6F" w:rsidRDefault="003033AA" w:rsidP="003033AA">
      <w:pPr>
        <w:pStyle w:val="a3"/>
        <w:numPr>
          <w:ilvl w:val="0"/>
          <w:numId w:val="9"/>
        </w:numPr>
        <w:suppressAutoHyphens/>
        <w:spacing w:before="0" w:beforeAutospacing="0" w:after="0" w:afterAutospacing="0" w:line="200" w:lineRule="atLeast"/>
        <w:ind w:left="0" w:firstLine="0"/>
        <w:jc w:val="both"/>
        <w:rPr>
          <w:sz w:val="28"/>
          <w:szCs w:val="28"/>
        </w:rPr>
      </w:pPr>
      <w:r w:rsidRPr="007D0D6F">
        <w:rPr>
          <w:sz w:val="28"/>
          <w:szCs w:val="28"/>
        </w:rPr>
        <w:t>одновременно стремиться вселить в подростка надежду, которая, однако, должна быть реалистичной и направленной на укрепление его сил и возможностей.</w:t>
      </w:r>
    </w:p>
    <w:p w:rsidR="003033AA" w:rsidRPr="007D0D6F" w:rsidRDefault="003033AA" w:rsidP="003033AA">
      <w:pPr>
        <w:pStyle w:val="5"/>
        <w:spacing w:line="200" w:lineRule="atLeast"/>
        <w:rPr>
          <w:rFonts w:ascii="Times New Roman" w:hAnsi="Times New Roman" w:cs="Times New Roman"/>
          <w:sz w:val="28"/>
          <w:szCs w:val="28"/>
        </w:rPr>
      </w:pPr>
    </w:p>
    <w:p w:rsidR="003033AA" w:rsidRPr="00DC19BB" w:rsidRDefault="003033AA" w:rsidP="00DC19BB">
      <w:pPr>
        <w:pStyle w:val="5"/>
        <w:keepLines w:val="0"/>
        <w:suppressAutoHyphens/>
        <w:spacing w:before="0" w:line="200" w:lineRule="atLeast"/>
        <w:jc w:val="center"/>
        <w:rPr>
          <w:rFonts w:ascii="Times New Roman" w:hAnsi="Times New Roman" w:cs="Times New Roman"/>
          <w:b/>
          <w:color w:val="auto"/>
          <w:sz w:val="28"/>
          <w:szCs w:val="28"/>
        </w:rPr>
      </w:pPr>
      <w:r w:rsidRPr="00DC19BB">
        <w:rPr>
          <w:rFonts w:ascii="Times New Roman" w:hAnsi="Times New Roman" w:cs="Times New Roman"/>
          <w:b/>
          <w:color w:val="auto"/>
          <w:sz w:val="28"/>
          <w:szCs w:val="28"/>
        </w:rPr>
        <w:t>Рекомендации для тех, кто рядом с человеком, склонным к суициду</w:t>
      </w:r>
    </w:p>
    <w:p w:rsidR="003033AA" w:rsidRPr="00DC19BB" w:rsidRDefault="003033AA" w:rsidP="003033AA">
      <w:pPr>
        <w:pStyle w:val="a8"/>
        <w:spacing w:line="200" w:lineRule="atLeast"/>
        <w:jc w:val="center"/>
        <w:rPr>
          <w:sz w:val="28"/>
          <w:szCs w:val="28"/>
        </w:rPr>
      </w:pPr>
    </w:p>
    <w:p w:rsidR="003033AA" w:rsidRPr="007D0D6F" w:rsidRDefault="003033AA" w:rsidP="003033AA">
      <w:pPr>
        <w:pStyle w:val="a3"/>
        <w:spacing w:before="0" w:after="0" w:line="200" w:lineRule="atLeast"/>
        <w:jc w:val="both"/>
        <w:rPr>
          <w:sz w:val="28"/>
          <w:szCs w:val="28"/>
        </w:rPr>
      </w:pPr>
      <w:r w:rsidRPr="007D0D6F">
        <w:rPr>
          <w:rStyle w:val="a4"/>
          <w:sz w:val="28"/>
          <w:szCs w:val="28"/>
        </w:rPr>
        <w:t xml:space="preserve">1) </w:t>
      </w:r>
      <w:r w:rsidRPr="007D0D6F">
        <w:rPr>
          <w:sz w:val="28"/>
          <w:szCs w:val="28"/>
        </w:rPr>
        <w:t>не отталкивайте его, если он решил разделить с вами проблемы, даже если вы потрясены сложившейся ситуацией;</w:t>
      </w:r>
    </w:p>
    <w:p w:rsidR="003033AA" w:rsidRPr="007D0D6F" w:rsidRDefault="003033AA" w:rsidP="003033AA">
      <w:pPr>
        <w:pStyle w:val="a3"/>
        <w:spacing w:before="0" w:after="0" w:line="200" w:lineRule="atLeast"/>
        <w:jc w:val="both"/>
        <w:rPr>
          <w:sz w:val="28"/>
          <w:szCs w:val="28"/>
        </w:rPr>
      </w:pPr>
      <w:r w:rsidRPr="007D0D6F">
        <w:rPr>
          <w:rStyle w:val="a4"/>
          <w:sz w:val="28"/>
          <w:szCs w:val="28"/>
        </w:rPr>
        <w:t>2)</w:t>
      </w:r>
      <w:r w:rsidRPr="007D0D6F">
        <w:rPr>
          <w:sz w:val="28"/>
          <w:szCs w:val="28"/>
        </w:rPr>
        <w:t xml:space="preserve"> доверьтесь своей интуиции, если вы чувствуете суицидальные наклонности в данном индивиде, не игнорируйте предупреждающие знаки;</w:t>
      </w:r>
    </w:p>
    <w:p w:rsidR="003033AA" w:rsidRPr="007D0D6F" w:rsidRDefault="003033AA" w:rsidP="003033AA">
      <w:pPr>
        <w:pStyle w:val="a3"/>
        <w:spacing w:before="0" w:after="0" w:line="200" w:lineRule="atLeast"/>
        <w:jc w:val="both"/>
        <w:rPr>
          <w:sz w:val="28"/>
          <w:szCs w:val="28"/>
        </w:rPr>
      </w:pPr>
      <w:r w:rsidRPr="007D0D6F">
        <w:rPr>
          <w:rStyle w:val="a4"/>
          <w:sz w:val="28"/>
          <w:szCs w:val="28"/>
        </w:rPr>
        <w:t>3)</w:t>
      </w:r>
      <w:r w:rsidRPr="007D0D6F">
        <w:rPr>
          <w:sz w:val="28"/>
          <w:szCs w:val="28"/>
        </w:rPr>
        <w:t xml:space="preserve"> не предлагайте того, чего не в состоянии сделать;</w:t>
      </w:r>
    </w:p>
    <w:p w:rsidR="003033AA" w:rsidRPr="007D0D6F" w:rsidRDefault="003033AA" w:rsidP="003033AA">
      <w:pPr>
        <w:pStyle w:val="a3"/>
        <w:spacing w:before="0" w:after="0" w:line="200" w:lineRule="atLeast"/>
        <w:jc w:val="both"/>
        <w:rPr>
          <w:sz w:val="28"/>
          <w:szCs w:val="28"/>
        </w:rPr>
      </w:pPr>
      <w:r w:rsidRPr="007D0D6F">
        <w:rPr>
          <w:rStyle w:val="a4"/>
          <w:sz w:val="28"/>
          <w:szCs w:val="28"/>
        </w:rPr>
        <w:lastRenderedPageBreak/>
        <w:t xml:space="preserve">4) </w:t>
      </w:r>
      <w:r w:rsidRPr="007D0D6F">
        <w:rPr>
          <w:sz w:val="28"/>
          <w:szCs w:val="28"/>
        </w:rPr>
        <w:t>дайте знать, что хотите ему помочь, но не видите необходимости в том, чтобы хранить все в секрете, если какая-то информация может повлиять на его безопасность;</w:t>
      </w:r>
    </w:p>
    <w:p w:rsidR="003033AA" w:rsidRPr="007D0D6F" w:rsidRDefault="003033AA" w:rsidP="003033AA">
      <w:pPr>
        <w:pStyle w:val="a3"/>
        <w:spacing w:before="0" w:after="0" w:line="200" w:lineRule="atLeast"/>
        <w:jc w:val="both"/>
        <w:rPr>
          <w:sz w:val="28"/>
          <w:szCs w:val="28"/>
        </w:rPr>
      </w:pPr>
      <w:r w:rsidRPr="007D0D6F">
        <w:rPr>
          <w:rStyle w:val="a4"/>
          <w:sz w:val="28"/>
          <w:szCs w:val="28"/>
        </w:rPr>
        <w:t>5)</w:t>
      </w:r>
      <w:r w:rsidRPr="007D0D6F">
        <w:rPr>
          <w:sz w:val="28"/>
          <w:szCs w:val="28"/>
        </w:rPr>
        <w:t xml:space="preserve"> сохраняйте спокойствие и не осуждайте его, не зависимо от того, что он говорит;</w:t>
      </w:r>
    </w:p>
    <w:p w:rsidR="003033AA" w:rsidRPr="007D0D6F" w:rsidRDefault="003033AA" w:rsidP="003033AA">
      <w:pPr>
        <w:pStyle w:val="a3"/>
        <w:spacing w:before="0" w:after="0" w:line="200" w:lineRule="atLeast"/>
        <w:jc w:val="both"/>
        <w:rPr>
          <w:sz w:val="28"/>
          <w:szCs w:val="28"/>
        </w:rPr>
      </w:pPr>
      <w:r w:rsidRPr="007D0D6F">
        <w:rPr>
          <w:rStyle w:val="a4"/>
          <w:sz w:val="28"/>
          <w:szCs w:val="28"/>
        </w:rPr>
        <w:t>6)</w:t>
      </w:r>
      <w:r w:rsidRPr="007D0D6F">
        <w:rPr>
          <w:sz w:val="28"/>
          <w:szCs w:val="28"/>
        </w:rPr>
        <w:t xml:space="preserve"> говорите искренне, постарайтесь определить, насколько серьезна угроза: вопросы о суицидальных мыслях не приводят к попыткам покончить счеты с жизнью, на самом деле они помогут почувствовать облегчение от осознания проблемы;</w:t>
      </w:r>
    </w:p>
    <w:p w:rsidR="003033AA" w:rsidRPr="007D0D6F" w:rsidRDefault="003033AA" w:rsidP="003033AA">
      <w:pPr>
        <w:pStyle w:val="a3"/>
        <w:spacing w:before="0" w:after="0" w:line="200" w:lineRule="atLeast"/>
        <w:jc w:val="both"/>
        <w:rPr>
          <w:sz w:val="28"/>
          <w:szCs w:val="28"/>
        </w:rPr>
      </w:pPr>
      <w:r w:rsidRPr="007D0D6F">
        <w:rPr>
          <w:rStyle w:val="a4"/>
          <w:sz w:val="28"/>
          <w:szCs w:val="28"/>
        </w:rPr>
        <w:t>7)</w:t>
      </w:r>
      <w:r w:rsidRPr="007D0D6F">
        <w:rPr>
          <w:sz w:val="28"/>
          <w:szCs w:val="28"/>
        </w:rPr>
        <w:t xml:space="preserve"> постарайтесь узнать у него план действий, так как конкретный план – это знак реальной опасности;</w:t>
      </w:r>
    </w:p>
    <w:p w:rsidR="003033AA" w:rsidRPr="007D0D6F" w:rsidRDefault="003033AA" w:rsidP="003033AA">
      <w:pPr>
        <w:pStyle w:val="a3"/>
        <w:spacing w:before="0" w:after="0" w:line="200" w:lineRule="atLeast"/>
        <w:jc w:val="both"/>
        <w:rPr>
          <w:sz w:val="28"/>
          <w:szCs w:val="28"/>
        </w:rPr>
      </w:pPr>
      <w:r w:rsidRPr="007D0D6F">
        <w:rPr>
          <w:rStyle w:val="a4"/>
          <w:sz w:val="28"/>
          <w:szCs w:val="28"/>
        </w:rPr>
        <w:t>8)</w:t>
      </w:r>
      <w:r w:rsidRPr="007D0D6F">
        <w:rPr>
          <w:sz w:val="28"/>
          <w:szCs w:val="28"/>
        </w:rPr>
        <w:t xml:space="preserve"> убедите его, что есть конкретный человек, к которому можно обратиться за помощью;</w:t>
      </w:r>
    </w:p>
    <w:p w:rsidR="003033AA" w:rsidRPr="007D0D6F" w:rsidRDefault="003033AA" w:rsidP="003033AA">
      <w:pPr>
        <w:pStyle w:val="a3"/>
        <w:spacing w:before="0" w:after="0" w:line="200" w:lineRule="atLeast"/>
        <w:jc w:val="both"/>
        <w:rPr>
          <w:sz w:val="28"/>
          <w:szCs w:val="28"/>
        </w:rPr>
      </w:pPr>
      <w:r w:rsidRPr="007D0D6F">
        <w:rPr>
          <w:rStyle w:val="a4"/>
          <w:sz w:val="28"/>
          <w:szCs w:val="28"/>
        </w:rPr>
        <w:t xml:space="preserve">9) </w:t>
      </w:r>
      <w:r w:rsidRPr="007D0D6F">
        <w:rPr>
          <w:sz w:val="28"/>
          <w:szCs w:val="28"/>
        </w:rPr>
        <w:t>не предлагайте упрощенных решений;</w:t>
      </w:r>
    </w:p>
    <w:p w:rsidR="003033AA" w:rsidRPr="007D0D6F" w:rsidRDefault="003033AA" w:rsidP="003033AA">
      <w:pPr>
        <w:pStyle w:val="a3"/>
        <w:spacing w:before="0" w:after="0" w:line="200" w:lineRule="atLeast"/>
        <w:jc w:val="both"/>
        <w:rPr>
          <w:sz w:val="28"/>
          <w:szCs w:val="28"/>
        </w:rPr>
      </w:pPr>
      <w:r w:rsidRPr="007D0D6F">
        <w:rPr>
          <w:rStyle w:val="a4"/>
          <w:sz w:val="28"/>
          <w:szCs w:val="28"/>
        </w:rPr>
        <w:t xml:space="preserve">10) </w:t>
      </w:r>
      <w:r w:rsidRPr="007D0D6F">
        <w:rPr>
          <w:sz w:val="28"/>
          <w:szCs w:val="28"/>
        </w:rPr>
        <w:t>дайте понять, что хотите поговорить о чувствах, что не осуждаете его за эти чувства;</w:t>
      </w:r>
    </w:p>
    <w:p w:rsidR="003033AA" w:rsidRPr="007D0D6F" w:rsidRDefault="003033AA" w:rsidP="003033AA">
      <w:pPr>
        <w:pStyle w:val="a3"/>
        <w:spacing w:before="0" w:after="0" w:line="200" w:lineRule="atLeast"/>
        <w:jc w:val="both"/>
        <w:rPr>
          <w:sz w:val="28"/>
          <w:szCs w:val="28"/>
        </w:rPr>
      </w:pPr>
      <w:r w:rsidRPr="007D0D6F">
        <w:rPr>
          <w:rStyle w:val="a4"/>
          <w:sz w:val="28"/>
          <w:szCs w:val="28"/>
        </w:rPr>
        <w:t xml:space="preserve">11) </w:t>
      </w:r>
      <w:r w:rsidRPr="007D0D6F">
        <w:rPr>
          <w:sz w:val="28"/>
          <w:szCs w:val="28"/>
        </w:rPr>
        <w:t>помогите ему понять, что сильный стресс мешает полностью осознать ситуацию, ненавязчиво посоветуйте, как найти какое-либо решение и управлять кризисной ситуацией;</w:t>
      </w:r>
    </w:p>
    <w:p w:rsidR="003033AA" w:rsidRPr="007D0D6F" w:rsidRDefault="003033AA" w:rsidP="003033AA">
      <w:pPr>
        <w:pStyle w:val="a3"/>
        <w:spacing w:before="0" w:after="0" w:line="200" w:lineRule="atLeast"/>
        <w:jc w:val="both"/>
        <w:rPr>
          <w:sz w:val="28"/>
          <w:szCs w:val="28"/>
        </w:rPr>
      </w:pPr>
      <w:r w:rsidRPr="007D0D6F">
        <w:rPr>
          <w:rStyle w:val="a4"/>
          <w:sz w:val="28"/>
          <w:szCs w:val="28"/>
        </w:rPr>
        <w:t xml:space="preserve">12) </w:t>
      </w:r>
      <w:r w:rsidRPr="007D0D6F">
        <w:rPr>
          <w:sz w:val="28"/>
          <w:szCs w:val="28"/>
        </w:rPr>
        <w:t>помогите найти людей и места, которые смогли бы снизить пережитый стресс;</w:t>
      </w:r>
    </w:p>
    <w:p w:rsidR="003033AA" w:rsidRPr="007D0D6F" w:rsidRDefault="003033AA" w:rsidP="003033AA">
      <w:pPr>
        <w:pStyle w:val="a3"/>
        <w:spacing w:before="0" w:after="0" w:line="200" w:lineRule="atLeast"/>
        <w:jc w:val="both"/>
        <w:rPr>
          <w:sz w:val="28"/>
          <w:szCs w:val="28"/>
        </w:rPr>
      </w:pPr>
      <w:r w:rsidRPr="007D0D6F">
        <w:rPr>
          <w:rStyle w:val="a4"/>
          <w:sz w:val="28"/>
          <w:szCs w:val="28"/>
        </w:rPr>
        <w:t xml:space="preserve">13) </w:t>
      </w:r>
      <w:r w:rsidRPr="007D0D6F">
        <w:rPr>
          <w:sz w:val="28"/>
          <w:szCs w:val="28"/>
        </w:rPr>
        <w:t>при малейшей возможности действуйте так, чтобы несколько изменить его внутреннее состояние;</w:t>
      </w:r>
    </w:p>
    <w:p w:rsidR="003033AA" w:rsidRPr="007D0D6F" w:rsidRDefault="003033AA" w:rsidP="003033AA">
      <w:pPr>
        <w:pStyle w:val="a3"/>
        <w:numPr>
          <w:ilvl w:val="0"/>
          <w:numId w:val="10"/>
        </w:numPr>
        <w:suppressAutoHyphens/>
        <w:spacing w:before="0" w:beforeAutospacing="0" w:after="0" w:afterAutospacing="0" w:line="200" w:lineRule="atLeast"/>
        <w:ind w:left="0" w:firstLine="0"/>
        <w:jc w:val="both"/>
        <w:rPr>
          <w:sz w:val="28"/>
          <w:szCs w:val="28"/>
        </w:rPr>
      </w:pPr>
      <w:r w:rsidRPr="007D0D6F">
        <w:rPr>
          <w:sz w:val="28"/>
          <w:szCs w:val="28"/>
        </w:rPr>
        <w:t>помогите ему понять, что присутствующее чувство безнадежности не будет длиться вечно.</w:t>
      </w:r>
    </w:p>
    <w:p w:rsidR="003033AA" w:rsidRPr="007D0D6F" w:rsidRDefault="003033AA" w:rsidP="003033AA">
      <w:pPr>
        <w:spacing w:line="200" w:lineRule="atLeast"/>
        <w:jc w:val="center"/>
        <w:rPr>
          <w:rFonts w:ascii="Times New Roman" w:hAnsi="Times New Roman" w:cs="Times New Roman"/>
          <w:b/>
          <w:bCs/>
          <w:sz w:val="28"/>
          <w:szCs w:val="28"/>
        </w:rPr>
      </w:pPr>
    </w:p>
    <w:p w:rsidR="003033AA" w:rsidRDefault="003033AA" w:rsidP="003033AA">
      <w:pPr>
        <w:spacing w:line="200" w:lineRule="atLeast"/>
        <w:jc w:val="center"/>
        <w:rPr>
          <w:rFonts w:ascii="Times New Roman" w:hAnsi="Times New Roman" w:cs="Times New Roman"/>
          <w:b/>
          <w:bCs/>
          <w:sz w:val="28"/>
          <w:szCs w:val="28"/>
        </w:rPr>
      </w:pPr>
    </w:p>
    <w:p w:rsidR="00DC19BB" w:rsidRDefault="00DC19BB" w:rsidP="003033AA">
      <w:pPr>
        <w:spacing w:line="200" w:lineRule="atLeast"/>
        <w:jc w:val="center"/>
        <w:rPr>
          <w:rFonts w:ascii="Times New Roman" w:hAnsi="Times New Roman" w:cs="Times New Roman"/>
          <w:b/>
          <w:bCs/>
          <w:sz w:val="28"/>
          <w:szCs w:val="28"/>
        </w:rPr>
      </w:pPr>
    </w:p>
    <w:p w:rsidR="00DC19BB" w:rsidRDefault="00DC19BB" w:rsidP="003033AA">
      <w:pPr>
        <w:spacing w:line="200" w:lineRule="atLeast"/>
        <w:jc w:val="center"/>
        <w:rPr>
          <w:rFonts w:ascii="Times New Roman" w:hAnsi="Times New Roman" w:cs="Times New Roman"/>
          <w:b/>
          <w:bCs/>
          <w:sz w:val="28"/>
          <w:szCs w:val="28"/>
        </w:rPr>
      </w:pPr>
    </w:p>
    <w:p w:rsidR="00DC19BB" w:rsidRPr="007D0D6F" w:rsidRDefault="00DC19BB" w:rsidP="003033AA">
      <w:pPr>
        <w:spacing w:line="200" w:lineRule="atLeast"/>
        <w:jc w:val="center"/>
        <w:rPr>
          <w:rFonts w:ascii="Times New Roman" w:hAnsi="Times New Roman" w:cs="Times New Roman"/>
          <w:b/>
          <w:bCs/>
          <w:sz w:val="28"/>
          <w:szCs w:val="28"/>
        </w:rPr>
      </w:pPr>
    </w:p>
    <w:p w:rsidR="003033AA" w:rsidRPr="007D0D6F" w:rsidRDefault="003033AA" w:rsidP="003033AA">
      <w:pPr>
        <w:spacing w:line="200" w:lineRule="atLeast"/>
        <w:jc w:val="center"/>
        <w:rPr>
          <w:rFonts w:ascii="Times New Roman" w:hAnsi="Times New Roman" w:cs="Times New Roman"/>
          <w:b/>
          <w:bCs/>
          <w:sz w:val="28"/>
          <w:szCs w:val="28"/>
        </w:rPr>
      </w:pPr>
    </w:p>
    <w:p w:rsidR="003033AA" w:rsidRPr="007D0D6F" w:rsidRDefault="003033AA" w:rsidP="003033AA">
      <w:pPr>
        <w:spacing w:line="200" w:lineRule="atLeast"/>
        <w:jc w:val="center"/>
        <w:rPr>
          <w:rFonts w:ascii="Times New Roman" w:hAnsi="Times New Roman" w:cs="Times New Roman"/>
          <w:b/>
          <w:bCs/>
          <w:sz w:val="28"/>
          <w:szCs w:val="28"/>
        </w:rPr>
      </w:pPr>
      <w:r w:rsidRPr="007D0D6F">
        <w:rPr>
          <w:rFonts w:ascii="Times New Roman" w:hAnsi="Times New Roman" w:cs="Times New Roman"/>
          <w:b/>
          <w:bCs/>
          <w:sz w:val="28"/>
          <w:szCs w:val="28"/>
        </w:rPr>
        <w:lastRenderedPageBreak/>
        <w:t>3. Алгоритм взаимодействия администрации ОУ и психологов в образовательном учреждении в ситуации совершенного суицида</w:t>
      </w:r>
    </w:p>
    <w:p w:rsidR="003033AA" w:rsidRPr="007D0D6F" w:rsidRDefault="003033AA" w:rsidP="003033AA">
      <w:pPr>
        <w:spacing w:line="200" w:lineRule="atLeast"/>
        <w:jc w:val="both"/>
        <w:rPr>
          <w:rFonts w:ascii="Times New Roman" w:hAnsi="Times New Roman" w:cs="Times New Roman"/>
          <w:sz w:val="28"/>
          <w:szCs w:val="28"/>
        </w:rPr>
      </w:pPr>
      <w:r w:rsidRPr="007D0D6F">
        <w:rPr>
          <w:rFonts w:ascii="Times New Roman" w:hAnsi="Times New Roman" w:cs="Times New Roman"/>
          <w:sz w:val="28"/>
          <w:szCs w:val="28"/>
        </w:rPr>
        <w:tab/>
        <w:t xml:space="preserve">Суицид, совершенный учащимся образовательного учреждения (далее – ОУ), затрагивает всех субъектов образовательной среды: </w:t>
      </w:r>
    </w:p>
    <w:p w:rsidR="003033AA" w:rsidRPr="007D0D6F" w:rsidRDefault="003033AA" w:rsidP="003033AA">
      <w:pPr>
        <w:spacing w:line="200" w:lineRule="atLeast"/>
        <w:jc w:val="both"/>
        <w:rPr>
          <w:rFonts w:ascii="Times New Roman" w:hAnsi="Times New Roman" w:cs="Times New Roman"/>
          <w:sz w:val="28"/>
          <w:szCs w:val="28"/>
        </w:rPr>
      </w:pPr>
      <w:r w:rsidRPr="007D0D6F">
        <w:rPr>
          <w:rFonts w:ascii="Times New Roman" w:hAnsi="Times New Roman" w:cs="Times New Roman"/>
          <w:sz w:val="28"/>
          <w:szCs w:val="28"/>
        </w:rPr>
        <w:t xml:space="preserve">- учащихся; </w:t>
      </w:r>
    </w:p>
    <w:p w:rsidR="003033AA" w:rsidRPr="007D0D6F" w:rsidRDefault="003033AA" w:rsidP="003033AA">
      <w:pPr>
        <w:spacing w:line="200" w:lineRule="atLeast"/>
        <w:jc w:val="both"/>
        <w:rPr>
          <w:rFonts w:ascii="Times New Roman" w:hAnsi="Times New Roman" w:cs="Times New Roman"/>
          <w:sz w:val="28"/>
          <w:szCs w:val="28"/>
        </w:rPr>
      </w:pPr>
      <w:r w:rsidRPr="007D0D6F">
        <w:rPr>
          <w:rFonts w:ascii="Times New Roman" w:hAnsi="Times New Roman" w:cs="Times New Roman"/>
          <w:sz w:val="28"/>
          <w:szCs w:val="28"/>
        </w:rPr>
        <w:t xml:space="preserve">- родителей; </w:t>
      </w:r>
    </w:p>
    <w:p w:rsidR="003033AA" w:rsidRPr="007D0D6F" w:rsidRDefault="003033AA" w:rsidP="003033AA">
      <w:pPr>
        <w:spacing w:line="200" w:lineRule="atLeast"/>
        <w:jc w:val="both"/>
        <w:rPr>
          <w:rFonts w:ascii="Times New Roman" w:hAnsi="Times New Roman" w:cs="Times New Roman"/>
          <w:sz w:val="28"/>
          <w:szCs w:val="28"/>
        </w:rPr>
      </w:pPr>
      <w:r w:rsidRPr="007D0D6F">
        <w:rPr>
          <w:rFonts w:ascii="Times New Roman" w:hAnsi="Times New Roman" w:cs="Times New Roman"/>
          <w:sz w:val="28"/>
          <w:szCs w:val="28"/>
        </w:rPr>
        <w:t>- педагогов;</w:t>
      </w:r>
    </w:p>
    <w:p w:rsidR="003033AA" w:rsidRPr="007D0D6F" w:rsidRDefault="003033AA" w:rsidP="003033AA">
      <w:pPr>
        <w:spacing w:line="200" w:lineRule="atLeast"/>
        <w:jc w:val="both"/>
        <w:rPr>
          <w:rFonts w:ascii="Times New Roman" w:hAnsi="Times New Roman" w:cs="Times New Roman"/>
          <w:sz w:val="28"/>
          <w:szCs w:val="28"/>
        </w:rPr>
      </w:pPr>
      <w:r w:rsidRPr="007D0D6F">
        <w:rPr>
          <w:rFonts w:ascii="Times New Roman" w:hAnsi="Times New Roman" w:cs="Times New Roman"/>
          <w:sz w:val="28"/>
          <w:szCs w:val="28"/>
        </w:rPr>
        <w:t xml:space="preserve">- администрацию; </w:t>
      </w:r>
    </w:p>
    <w:p w:rsidR="003033AA" w:rsidRPr="007D0D6F" w:rsidRDefault="003033AA" w:rsidP="003033AA">
      <w:pPr>
        <w:spacing w:line="200" w:lineRule="atLeast"/>
        <w:jc w:val="both"/>
        <w:rPr>
          <w:rFonts w:ascii="Times New Roman" w:hAnsi="Times New Roman" w:cs="Times New Roman"/>
          <w:sz w:val="28"/>
          <w:szCs w:val="28"/>
        </w:rPr>
      </w:pPr>
      <w:r w:rsidRPr="007D0D6F">
        <w:rPr>
          <w:rFonts w:ascii="Times New Roman" w:hAnsi="Times New Roman" w:cs="Times New Roman"/>
          <w:sz w:val="28"/>
          <w:szCs w:val="28"/>
        </w:rPr>
        <w:t>- других сотрудников ОУ.</w:t>
      </w:r>
      <w:r w:rsidRPr="007D0D6F">
        <w:rPr>
          <w:rFonts w:ascii="Times New Roman" w:hAnsi="Times New Roman" w:cs="Times New Roman"/>
          <w:sz w:val="28"/>
          <w:szCs w:val="28"/>
        </w:rPr>
        <w:tab/>
      </w:r>
    </w:p>
    <w:p w:rsidR="003033AA" w:rsidRPr="007D0D6F" w:rsidRDefault="003033AA" w:rsidP="003033AA">
      <w:pPr>
        <w:spacing w:line="200" w:lineRule="atLeast"/>
        <w:jc w:val="both"/>
        <w:rPr>
          <w:rFonts w:ascii="Times New Roman" w:hAnsi="Times New Roman" w:cs="Times New Roman"/>
          <w:sz w:val="28"/>
          <w:szCs w:val="28"/>
        </w:rPr>
      </w:pPr>
      <w:r w:rsidRPr="007D0D6F">
        <w:rPr>
          <w:rFonts w:ascii="Times New Roman" w:hAnsi="Times New Roman" w:cs="Times New Roman"/>
          <w:sz w:val="28"/>
          <w:szCs w:val="28"/>
        </w:rPr>
        <w:tab/>
        <w:t xml:space="preserve">В ОУ должны существовать специальные инструкции относительно информирования работников ОУ, особенно, учителей, а также учащихся и их родителей, о совершении в школе суицидальной попытки или самоубийства. Эти меры направлены на предотвращение кластеризации самоубийств, т.е. проявления «эффекта заразительности». </w:t>
      </w:r>
      <w:r w:rsidRPr="007D0D6F">
        <w:rPr>
          <w:rFonts w:ascii="Times New Roman" w:hAnsi="Times New Roman" w:cs="Times New Roman"/>
          <w:sz w:val="28"/>
          <w:szCs w:val="28"/>
        </w:rPr>
        <w:tab/>
        <w:t>Этот эффект является следствием психологической тенденции суицидальных детей и подростков подражать деструктивным действиям людей, совершивших самоубийство или суицидальную попытку.</w:t>
      </w:r>
    </w:p>
    <w:p w:rsidR="003033AA" w:rsidRPr="007D0D6F" w:rsidRDefault="003033AA" w:rsidP="003033AA">
      <w:pPr>
        <w:spacing w:line="200" w:lineRule="atLeast"/>
        <w:jc w:val="both"/>
        <w:rPr>
          <w:rFonts w:ascii="Times New Roman" w:hAnsi="Times New Roman" w:cs="Times New Roman"/>
          <w:sz w:val="28"/>
          <w:szCs w:val="28"/>
        </w:rPr>
      </w:pPr>
      <w:r w:rsidRPr="007D0D6F">
        <w:rPr>
          <w:rFonts w:ascii="Times New Roman" w:hAnsi="Times New Roman" w:cs="Times New Roman"/>
          <w:sz w:val="28"/>
          <w:szCs w:val="28"/>
        </w:rPr>
        <w:tab/>
        <w:t>Важно не только выявить всех учеников с суицидальными тенденциями, обучающихся в том же и в других классах ОУ. Суицидальный кластер может охватить не только знакомых друг с другом детей и подростков, даже совершенно чужие и никогда не встречавшие самоубийцу юноши и девушки могут имитировать его поведение и, в результате, тоже совершить самоубийство.</w:t>
      </w:r>
    </w:p>
    <w:p w:rsidR="003033AA" w:rsidRPr="007D0D6F" w:rsidRDefault="003033AA" w:rsidP="00DC19BB">
      <w:pPr>
        <w:spacing w:line="200" w:lineRule="atLeast"/>
        <w:jc w:val="both"/>
        <w:rPr>
          <w:rFonts w:ascii="Times New Roman" w:hAnsi="Times New Roman" w:cs="Times New Roman"/>
          <w:sz w:val="28"/>
          <w:szCs w:val="28"/>
        </w:rPr>
      </w:pPr>
      <w:r w:rsidRPr="007D0D6F">
        <w:rPr>
          <w:rFonts w:ascii="Times New Roman" w:hAnsi="Times New Roman" w:cs="Times New Roman"/>
          <w:sz w:val="28"/>
          <w:szCs w:val="28"/>
        </w:rPr>
        <w:tab/>
        <w:t>Соучеников, работников ОУ и родителей следует тактично, но объективно известить о самоубийстве или суицидальной попытке, совершенной учеником, и проработать переживания, вызванные случившимся событием. В связи с этим организация деятельности психолога ОУ по оказанию психологической помощи должна строиться таким образом, чтобы взаимодействовать со всей системой в целом. Также следует осуществлять межведомственное взаимодействие при необходимости оказания медицинской, правоохранительной, социальной, информационной и других видов помощи. В ситуации совершенного суицида/риска суицида основные направления работы психолога в ОУ заключаются в своевременном выявлении суицидального риска, превентивных мерах, кризисном вмешательстве.</w:t>
      </w:r>
    </w:p>
    <w:p w:rsidR="003033AA" w:rsidRPr="007D0D6F" w:rsidRDefault="003033AA" w:rsidP="003033AA">
      <w:pPr>
        <w:pStyle w:val="aa"/>
        <w:widowControl/>
        <w:numPr>
          <w:ilvl w:val="0"/>
          <w:numId w:val="6"/>
        </w:numPr>
        <w:tabs>
          <w:tab w:val="clear" w:pos="720"/>
          <w:tab w:val="num" w:pos="360"/>
        </w:tabs>
        <w:suppressAutoHyphens/>
        <w:autoSpaceDE/>
        <w:autoSpaceDN/>
        <w:adjustRightInd/>
        <w:spacing w:line="200" w:lineRule="atLeast"/>
        <w:ind w:left="0" w:firstLine="0"/>
        <w:contextualSpacing w:val="0"/>
        <w:rPr>
          <w:b/>
          <w:sz w:val="28"/>
          <w:szCs w:val="28"/>
        </w:rPr>
      </w:pPr>
      <w:r w:rsidRPr="007D0D6F">
        <w:rPr>
          <w:b/>
          <w:sz w:val="28"/>
          <w:szCs w:val="28"/>
        </w:rPr>
        <w:t>Сбор информации, оценка ситуации</w:t>
      </w:r>
    </w:p>
    <w:p w:rsidR="003033AA" w:rsidRPr="007D0D6F" w:rsidRDefault="003033AA" w:rsidP="003033AA">
      <w:pPr>
        <w:spacing w:line="200" w:lineRule="atLeast"/>
        <w:jc w:val="both"/>
        <w:rPr>
          <w:rFonts w:ascii="Times New Roman" w:hAnsi="Times New Roman" w:cs="Times New Roman"/>
          <w:sz w:val="28"/>
          <w:szCs w:val="28"/>
        </w:rPr>
      </w:pPr>
      <w:r w:rsidRPr="007D0D6F">
        <w:rPr>
          <w:rFonts w:ascii="Times New Roman" w:hAnsi="Times New Roman" w:cs="Times New Roman"/>
          <w:sz w:val="28"/>
          <w:szCs w:val="28"/>
        </w:rPr>
        <w:tab/>
        <w:t>На этом этапе администрация взаимодействует с психологом, классным руководителем, социальным педагогом, родителями;</w:t>
      </w:r>
    </w:p>
    <w:p w:rsidR="003033AA" w:rsidRPr="007D0D6F" w:rsidRDefault="003033AA" w:rsidP="003033AA">
      <w:pPr>
        <w:spacing w:line="200" w:lineRule="atLeast"/>
        <w:jc w:val="both"/>
        <w:rPr>
          <w:rFonts w:ascii="Times New Roman" w:hAnsi="Times New Roman" w:cs="Times New Roman"/>
          <w:sz w:val="28"/>
          <w:szCs w:val="28"/>
        </w:rPr>
      </w:pPr>
      <w:r w:rsidRPr="007D0D6F">
        <w:rPr>
          <w:rFonts w:ascii="Times New Roman" w:hAnsi="Times New Roman" w:cs="Times New Roman"/>
          <w:sz w:val="28"/>
          <w:szCs w:val="28"/>
        </w:rPr>
        <w:lastRenderedPageBreak/>
        <w:tab/>
        <w:t xml:space="preserve">Задача психолога: оценить ресурсы по выявлению группы риска и оказанию экстренной психологической помощи. Психолог или администрация ОУ могут самостоятельно инициировать обращение за помощью в иные организации, оказывающие медицинскую, психологическую, социальную, правовую и иные виды помощи (например, ЦППМС, центр помощи семье и детям). </w:t>
      </w:r>
      <w:proofErr w:type="gramStart"/>
      <w:r w:rsidRPr="007D0D6F">
        <w:rPr>
          <w:rFonts w:ascii="Times New Roman" w:hAnsi="Times New Roman" w:cs="Times New Roman"/>
          <w:sz w:val="28"/>
          <w:szCs w:val="28"/>
        </w:rPr>
        <w:t>В случае поступления запроса специалистам ЦППМС психологи центров также, в первую очередь, взаимодействуют с администрацией ОУ, далее осуществляют взаимодействие со всей системой ОУ, устанавливают контакт, собирают предварительную информацию о ситуации, о состоянии учащихся, о группах, задействованных в данной ситуации (дети, родители, учителя), о предпринятых мерах, уточняют запрос, определяют совместно с администрацией и психологом ОУ антикризисный план (действий) с каждой группой</w:t>
      </w:r>
      <w:proofErr w:type="gramEnd"/>
      <w:r w:rsidRPr="007D0D6F">
        <w:rPr>
          <w:rFonts w:ascii="Times New Roman" w:hAnsi="Times New Roman" w:cs="Times New Roman"/>
          <w:sz w:val="28"/>
          <w:szCs w:val="28"/>
        </w:rPr>
        <w:t>, осуществляют психологическое сопровождение субъектов образовательной среды в кризисной ситуации. При проведении следственных мероприятий на территории ОУ необходимо психологическое сопровождение участников образовательной среды, задействованных в этих мероприятиях.</w:t>
      </w:r>
    </w:p>
    <w:p w:rsidR="003033AA" w:rsidRPr="007D0D6F" w:rsidRDefault="003033AA" w:rsidP="003033AA">
      <w:pPr>
        <w:spacing w:line="200" w:lineRule="atLeast"/>
        <w:jc w:val="both"/>
        <w:rPr>
          <w:rFonts w:ascii="Times New Roman" w:hAnsi="Times New Roman" w:cs="Times New Roman"/>
          <w:sz w:val="28"/>
          <w:szCs w:val="28"/>
        </w:rPr>
      </w:pPr>
      <w:r w:rsidRPr="007D0D6F">
        <w:rPr>
          <w:rFonts w:ascii="Times New Roman" w:hAnsi="Times New Roman" w:cs="Times New Roman"/>
          <w:sz w:val="28"/>
          <w:szCs w:val="28"/>
        </w:rPr>
        <w:tab/>
        <w:t xml:space="preserve">Взаимодействие психолога  с классным руководителем, социальным педагогом включает в себя получение необходимой предварительной информации о состоянии отдельных учащихся, сбор анамнеза, информации о степени включенности детей в ситуацию (говорили, знали, обсуждали, читали, слышали), о степени близости отношений, организация встречи с учащимися, подготовка к встрече с родителями. </w:t>
      </w:r>
    </w:p>
    <w:p w:rsidR="003033AA" w:rsidRPr="007D0D6F" w:rsidRDefault="003033AA" w:rsidP="003033AA">
      <w:pPr>
        <w:spacing w:line="200" w:lineRule="atLeast"/>
        <w:jc w:val="both"/>
        <w:rPr>
          <w:rFonts w:ascii="Times New Roman" w:hAnsi="Times New Roman" w:cs="Times New Roman"/>
          <w:sz w:val="28"/>
          <w:szCs w:val="28"/>
        </w:rPr>
      </w:pPr>
      <w:r w:rsidRPr="007D0D6F">
        <w:rPr>
          <w:rFonts w:ascii="Times New Roman" w:hAnsi="Times New Roman" w:cs="Times New Roman"/>
          <w:sz w:val="28"/>
          <w:szCs w:val="28"/>
        </w:rPr>
        <w:tab/>
        <w:t>В целях локализации распространения слухов психологу необходимо осуществлять грамотное взаимодействие с журналистами, в т.ч. совместно с администрацией ОУ подготовить информацию по происшествию, которая в</w:t>
      </w:r>
      <w:r w:rsidRPr="007D0D6F">
        <w:rPr>
          <w:rFonts w:ascii="Times New Roman" w:hAnsi="Times New Roman" w:cs="Times New Roman"/>
          <w:i/>
          <w:sz w:val="28"/>
          <w:szCs w:val="28"/>
        </w:rPr>
        <w:t xml:space="preserve"> </w:t>
      </w:r>
      <w:r w:rsidRPr="007D0D6F">
        <w:rPr>
          <w:rFonts w:ascii="Times New Roman" w:hAnsi="Times New Roman" w:cs="Times New Roman"/>
          <w:sz w:val="28"/>
          <w:szCs w:val="28"/>
        </w:rPr>
        <w:t>случае необходимости будет представлена в СМИ.</w:t>
      </w:r>
    </w:p>
    <w:p w:rsidR="003033AA" w:rsidRPr="007D0D6F" w:rsidRDefault="003033AA" w:rsidP="003033AA">
      <w:pPr>
        <w:spacing w:line="200" w:lineRule="atLeast"/>
        <w:jc w:val="both"/>
        <w:rPr>
          <w:rFonts w:ascii="Times New Roman" w:hAnsi="Times New Roman" w:cs="Times New Roman"/>
          <w:sz w:val="28"/>
          <w:szCs w:val="28"/>
        </w:rPr>
      </w:pPr>
    </w:p>
    <w:p w:rsidR="003033AA" w:rsidRPr="007D0D6F" w:rsidRDefault="003033AA" w:rsidP="003033AA">
      <w:pPr>
        <w:spacing w:line="200" w:lineRule="atLeast"/>
        <w:jc w:val="both"/>
        <w:textAlignment w:val="center"/>
        <w:rPr>
          <w:rFonts w:ascii="Times New Roman" w:hAnsi="Times New Roman" w:cs="Times New Roman"/>
          <w:b/>
          <w:sz w:val="28"/>
          <w:szCs w:val="28"/>
        </w:rPr>
      </w:pPr>
      <w:r w:rsidRPr="007D0D6F">
        <w:rPr>
          <w:rFonts w:ascii="Times New Roman" w:hAnsi="Times New Roman" w:cs="Times New Roman"/>
          <w:b/>
          <w:sz w:val="28"/>
          <w:szCs w:val="28"/>
        </w:rPr>
        <w:t>2. Встреча с классом, в котором произошел суицид</w:t>
      </w:r>
    </w:p>
    <w:p w:rsidR="003033AA" w:rsidRPr="007D0D6F" w:rsidRDefault="003033AA" w:rsidP="003033AA">
      <w:pPr>
        <w:spacing w:line="200" w:lineRule="atLeast"/>
        <w:jc w:val="both"/>
        <w:rPr>
          <w:rFonts w:ascii="Times New Roman" w:hAnsi="Times New Roman" w:cs="Times New Roman"/>
          <w:sz w:val="28"/>
          <w:szCs w:val="28"/>
        </w:rPr>
      </w:pPr>
      <w:r w:rsidRPr="007D0D6F">
        <w:rPr>
          <w:rFonts w:ascii="Times New Roman" w:hAnsi="Times New Roman" w:cs="Times New Roman"/>
          <w:sz w:val="28"/>
          <w:szCs w:val="28"/>
        </w:rPr>
        <w:t xml:space="preserve">Психолог ОУ (совместно со специалистами ЦППМС) в первую очередь осуществляет первичную диагностику психофизиологического состояния учащихся. Психолог ОУ проводит  </w:t>
      </w:r>
      <w:r w:rsidRPr="007D0D6F">
        <w:rPr>
          <w:rFonts w:ascii="Times New Roman" w:hAnsi="Times New Roman" w:cs="Times New Roman"/>
          <w:b/>
          <w:sz w:val="28"/>
          <w:szCs w:val="28"/>
        </w:rPr>
        <w:t>встречу с классом</w:t>
      </w:r>
      <w:r w:rsidRPr="007D0D6F">
        <w:rPr>
          <w:rFonts w:ascii="Times New Roman" w:hAnsi="Times New Roman" w:cs="Times New Roman"/>
          <w:sz w:val="28"/>
          <w:szCs w:val="28"/>
        </w:rPr>
        <w:t>, в котором произошел случай (при необходимости может быть проведена беседа в нескольких классах):</w:t>
      </w:r>
    </w:p>
    <w:p w:rsidR="003033AA" w:rsidRPr="007D0D6F" w:rsidRDefault="003033AA" w:rsidP="003033AA">
      <w:pPr>
        <w:spacing w:line="200" w:lineRule="atLeast"/>
        <w:jc w:val="both"/>
        <w:textAlignment w:val="center"/>
        <w:rPr>
          <w:rFonts w:ascii="Times New Roman" w:hAnsi="Times New Roman" w:cs="Times New Roman"/>
          <w:sz w:val="28"/>
          <w:szCs w:val="28"/>
        </w:rPr>
      </w:pPr>
      <w:r w:rsidRPr="007D0D6F">
        <w:rPr>
          <w:rFonts w:ascii="Times New Roman" w:hAnsi="Times New Roman" w:cs="Times New Roman"/>
          <w:b/>
          <w:i/>
          <w:sz w:val="28"/>
          <w:szCs w:val="28"/>
        </w:rPr>
        <w:tab/>
        <w:t>Групповая форма работы:</w:t>
      </w:r>
      <w:r w:rsidRPr="007D0D6F">
        <w:rPr>
          <w:rFonts w:ascii="Times New Roman" w:hAnsi="Times New Roman" w:cs="Times New Roman"/>
          <w:sz w:val="28"/>
          <w:szCs w:val="28"/>
        </w:rPr>
        <w:t xml:space="preserve"> </w:t>
      </w:r>
    </w:p>
    <w:p w:rsidR="003033AA" w:rsidRPr="007D0D6F" w:rsidRDefault="003033AA" w:rsidP="003033AA">
      <w:pPr>
        <w:spacing w:line="200" w:lineRule="atLeast"/>
        <w:jc w:val="both"/>
        <w:rPr>
          <w:rFonts w:ascii="Times New Roman" w:hAnsi="Times New Roman" w:cs="Times New Roman"/>
          <w:sz w:val="28"/>
          <w:szCs w:val="28"/>
        </w:rPr>
      </w:pPr>
      <w:r w:rsidRPr="007D0D6F">
        <w:rPr>
          <w:rFonts w:ascii="Times New Roman" w:hAnsi="Times New Roman" w:cs="Times New Roman"/>
          <w:sz w:val="28"/>
          <w:szCs w:val="28"/>
        </w:rPr>
        <w:t>Беседа с детьми позволяет:</w:t>
      </w:r>
    </w:p>
    <w:p w:rsidR="003033AA" w:rsidRPr="007D0D6F" w:rsidRDefault="003033AA" w:rsidP="003033AA">
      <w:pPr>
        <w:numPr>
          <w:ilvl w:val="0"/>
          <w:numId w:val="8"/>
        </w:numPr>
        <w:suppressAutoHyphens/>
        <w:spacing w:after="0" w:line="200" w:lineRule="atLeast"/>
        <w:ind w:left="0" w:firstLine="0"/>
        <w:jc w:val="both"/>
        <w:rPr>
          <w:rFonts w:ascii="Times New Roman" w:hAnsi="Times New Roman" w:cs="Times New Roman"/>
          <w:sz w:val="28"/>
          <w:szCs w:val="28"/>
        </w:rPr>
      </w:pPr>
      <w:proofErr w:type="gramStart"/>
      <w:r w:rsidRPr="007D0D6F">
        <w:rPr>
          <w:rFonts w:ascii="Times New Roman" w:hAnsi="Times New Roman" w:cs="Times New Roman"/>
          <w:sz w:val="28"/>
          <w:szCs w:val="28"/>
        </w:rPr>
        <w:t>Оценить наличие явной или потенциальной угрозы для жизни как для самого человека, находящемся в кризисном состоянии, так и его окружения.</w:t>
      </w:r>
      <w:proofErr w:type="gramEnd"/>
    </w:p>
    <w:p w:rsidR="003033AA" w:rsidRPr="007D0D6F" w:rsidRDefault="003033AA" w:rsidP="003033AA">
      <w:pPr>
        <w:numPr>
          <w:ilvl w:val="0"/>
          <w:numId w:val="8"/>
        </w:numPr>
        <w:suppressAutoHyphens/>
        <w:spacing w:after="0" w:line="200" w:lineRule="atLeast"/>
        <w:ind w:left="0" w:firstLine="0"/>
        <w:jc w:val="both"/>
        <w:rPr>
          <w:rFonts w:ascii="Times New Roman" w:hAnsi="Times New Roman" w:cs="Times New Roman"/>
          <w:sz w:val="28"/>
          <w:szCs w:val="28"/>
        </w:rPr>
      </w:pPr>
      <w:r w:rsidRPr="007D0D6F">
        <w:rPr>
          <w:rFonts w:ascii="Times New Roman" w:hAnsi="Times New Roman" w:cs="Times New Roman"/>
          <w:sz w:val="28"/>
          <w:szCs w:val="28"/>
        </w:rPr>
        <w:lastRenderedPageBreak/>
        <w:t xml:space="preserve">Упорядочить информацию, выстроить последовательность событий (абсолютный хаос в порядок). </w:t>
      </w:r>
    </w:p>
    <w:p w:rsidR="003033AA" w:rsidRPr="007D0D6F" w:rsidRDefault="003033AA" w:rsidP="003033AA">
      <w:pPr>
        <w:numPr>
          <w:ilvl w:val="0"/>
          <w:numId w:val="7"/>
        </w:numPr>
        <w:suppressAutoHyphens/>
        <w:spacing w:after="0" w:line="200" w:lineRule="atLeast"/>
        <w:ind w:left="0" w:firstLine="0"/>
        <w:jc w:val="both"/>
        <w:textAlignment w:val="center"/>
        <w:rPr>
          <w:rFonts w:ascii="Times New Roman" w:hAnsi="Times New Roman" w:cs="Times New Roman"/>
          <w:sz w:val="28"/>
          <w:szCs w:val="28"/>
        </w:rPr>
      </w:pPr>
      <w:r w:rsidRPr="007D0D6F">
        <w:rPr>
          <w:rFonts w:ascii="Times New Roman" w:hAnsi="Times New Roman" w:cs="Times New Roman"/>
          <w:sz w:val="28"/>
          <w:szCs w:val="28"/>
        </w:rPr>
        <w:t>Групповое обсуждение травматического события позволяет учащимся лучше понять произошедшее, понять погибшего (его проблемы, «пусковые» факторы, послужившие последней каплей, глубину отчаяния, его чувства), отреагировать свои чувства, повысить взаимопонимание и доверие между учащимися, адаптироваться после случившегося, формировать позитивное будущее, вернуть чувство самообладания, утраченное равновесие. На равновесие влияют несколько взаимодополняющих факторов:  реалистическое восприятие события; наличие адекватной поддержки (социальных ресурсов); адекватный механизм разрешения проблемы. Следует не избегать пугающего опыта, а находить ресурс для преодоления и дальнейшего развития (стали взрослее, ответственнее).</w:t>
      </w:r>
    </w:p>
    <w:p w:rsidR="003033AA" w:rsidRPr="007D0D6F" w:rsidRDefault="003033AA" w:rsidP="003033AA">
      <w:pPr>
        <w:numPr>
          <w:ilvl w:val="0"/>
          <w:numId w:val="7"/>
        </w:numPr>
        <w:suppressAutoHyphens/>
        <w:spacing w:after="0" w:line="200" w:lineRule="atLeast"/>
        <w:ind w:left="0" w:firstLine="0"/>
        <w:jc w:val="both"/>
        <w:textAlignment w:val="center"/>
        <w:rPr>
          <w:rFonts w:ascii="Times New Roman" w:hAnsi="Times New Roman" w:cs="Times New Roman"/>
          <w:sz w:val="28"/>
          <w:szCs w:val="28"/>
        </w:rPr>
      </w:pPr>
      <w:r w:rsidRPr="007D0D6F">
        <w:rPr>
          <w:rFonts w:ascii="Times New Roman" w:hAnsi="Times New Roman" w:cs="Times New Roman"/>
          <w:sz w:val="28"/>
          <w:szCs w:val="28"/>
        </w:rPr>
        <w:t xml:space="preserve">Информировать учащихся об имеющихся очных экстренных и кризисных психологических службах в городе (районе), телефонах доверия (рассказать, для чего они существуют, как работают, оставить их номера телефонов). </w:t>
      </w:r>
    </w:p>
    <w:p w:rsidR="003033AA" w:rsidRPr="007D0D6F" w:rsidRDefault="003033AA" w:rsidP="003033AA">
      <w:pPr>
        <w:pStyle w:val="aa"/>
        <w:spacing w:line="200" w:lineRule="atLeast"/>
        <w:ind w:left="0"/>
        <w:jc w:val="both"/>
        <w:rPr>
          <w:sz w:val="28"/>
          <w:szCs w:val="28"/>
        </w:rPr>
      </w:pPr>
      <w:r w:rsidRPr="007D0D6F">
        <w:rPr>
          <w:sz w:val="28"/>
          <w:szCs w:val="28"/>
        </w:rPr>
        <w:t xml:space="preserve">После группового занятия, на основе наблюдения и беседы, психолог  приглашает  часть нуждающихся в психологической помощи ребят на индивидуальную консультацию  с целью  уточнения степени воздействия  травматического события и преодолении  его.  Часто ребята приходят сами, считая, что им нужна помощь психолога.  За  этим  решением  могут быть скрыты различные  страхи: оставаться одному, спать без света, приходить в то место, где был совершен суицид, плохое самочувствие, чувство вины, раскаяние,  подавленное настроение и др.  Часть  же обращений ребят направлено на получение консультаций по вопросам  непонимания, одиночества, низкой самооценки. Психолог должен уметь развести заявленные проблемы на связанные с конкретной травматической ситуацией или  кризисными  проявлениями ребят.  </w:t>
      </w:r>
    </w:p>
    <w:p w:rsidR="003033AA" w:rsidRPr="007D0D6F" w:rsidRDefault="003033AA" w:rsidP="003033AA">
      <w:pPr>
        <w:spacing w:line="200" w:lineRule="atLeast"/>
        <w:jc w:val="both"/>
        <w:rPr>
          <w:rFonts w:ascii="Times New Roman" w:hAnsi="Times New Roman" w:cs="Times New Roman"/>
          <w:sz w:val="28"/>
          <w:szCs w:val="28"/>
        </w:rPr>
      </w:pPr>
      <w:r w:rsidRPr="007D0D6F">
        <w:rPr>
          <w:rFonts w:ascii="Times New Roman" w:hAnsi="Times New Roman" w:cs="Times New Roman"/>
          <w:sz w:val="28"/>
          <w:szCs w:val="28"/>
        </w:rPr>
        <w:t>Необходимо помнить о том, что на третьи сутки, как правило, наступает психологическое и физическое истощение у людей, переживших данное травматическое событие, поэтому психологическую работу необходимо планировать  с учетом динамики состояния пострадавших.</w:t>
      </w:r>
    </w:p>
    <w:p w:rsidR="003033AA" w:rsidRPr="007D0D6F" w:rsidRDefault="003033AA" w:rsidP="003033AA">
      <w:pPr>
        <w:tabs>
          <w:tab w:val="left" w:pos="284"/>
        </w:tabs>
        <w:autoSpaceDE w:val="0"/>
        <w:spacing w:line="200" w:lineRule="atLeast"/>
        <w:jc w:val="both"/>
        <w:rPr>
          <w:rFonts w:ascii="Times New Roman" w:hAnsi="Times New Roman" w:cs="Times New Roman"/>
          <w:sz w:val="28"/>
          <w:szCs w:val="28"/>
        </w:rPr>
      </w:pPr>
      <w:r w:rsidRPr="007D0D6F">
        <w:rPr>
          <w:rFonts w:ascii="Times New Roman" w:hAnsi="Times New Roman" w:cs="Times New Roman"/>
          <w:b/>
          <w:i/>
          <w:sz w:val="28"/>
          <w:szCs w:val="28"/>
        </w:rPr>
        <w:t>3. При выраженности, длительности или стабильности перечисленных выше болезненных</w:t>
      </w:r>
      <w:r w:rsidRPr="007D0D6F">
        <w:rPr>
          <w:rFonts w:ascii="Times New Roman" w:hAnsi="Times New Roman" w:cs="Times New Roman"/>
          <w:i/>
          <w:sz w:val="28"/>
          <w:szCs w:val="28"/>
        </w:rPr>
        <w:t xml:space="preserve"> </w:t>
      </w:r>
      <w:r w:rsidRPr="007D0D6F">
        <w:rPr>
          <w:rFonts w:ascii="Times New Roman" w:hAnsi="Times New Roman" w:cs="Times New Roman"/>
          <w:sz w:val="28"/>
          <w:szCs w:val="28"/>
        </w:rPr>
        <w:t xml:space="preserve">проявлений, возникших в ответ на травматическое событие, необходимо </w:t>
      </w:r>
      <w:r w:rsidRPr="007D0D6F">
        <w:rPr>
          <w:rFonts w:ascii="Times New Roman" w:hAnsi="Times New Roman" w:cs="Times New Roman"/>
          <w:b/>
          <w:sz w:val="28"/>
          <w:szCs w:val="28"/>
        </w:rPr>
        <w:t>индивидуальное психологическое консультирование подростка</w:t>
      </w:r>
      <w:r w:rsidRPr="007D0D6F">
        <w:rPr>
          <w:rFonts w:ascii="Times New Roman" w:hAnsi="Times New Roman" w:cs="Times New Roman"/>
          <w:sz w:val="28"/>
          <w:szCs w:val="28"/>
        </w:rPr>
        <w:t xml:space="preserve"> (по его запросу, запросу родителей или администрации школы). </w:t>
      </w:r>
    </w:p>
    <w:p w:rsidR="003033AA" w:rsidRPr="007D0D6F" w:rsidRDefault="003033AA" w:rsidP="003033AA">
      <w:pPr>
        <w:spacing w:line="200" w:lineRule="atLeast"/>
        <w:jc w:val="both"/>
        <w:rPr>
          <w:rFonts w:ascii="Times New Roman" w:hAnsi="Times New Roman" w:cs="Times New Roman"/>
          <w:sz w:val="28"/>
          <w:szCs w:val="28"/>
        </w:rPr>
      </w:pPr>
      <w:r w:rsidRPr="007D0D6F">
        <w:rPr>
          <w:rFonts w:ascii="Times New Roman" w:hAnsi="Times New Roman" w:cs="Times New Roman"/>
          <w:sz w:val="28"/>
          <w:szCs w:val="28"/>
        </w:rPr>
        <w:t>Если необходимо, спланировать работу по психологическому обеспечению траурных мероприятий  (быть  на кладбище), что   даст возможность специалисту оценить психологическое состояние участников церемонии, ближайшее внешкольное окружение учеников.</w:t>
      </w:r>
    </w:p>
    <w:p w:rsidR="003033AA" w:rsidRPr="007D0D6F" w:rsidRDefault="003033AA" w:rsidP="003033AA">
      <w:pPr>
        <w:pStyle w:val="2"/>
        <w:numPr>
          <w:ilvl w:val="1"/>
          <w:numId w:val="5"/>
        </w:numPr>
        <w:tabs>
          <w:tab w:val="clear" w:pos="1080"/>
          <w:tab w:val="num" w:pos="0"/>
        </w:tabs>
        <w:suppressAutoHyphens/>
        <w:spacing w:before="0" w:beforeAutospacing="0" w:after="0" w:afterAutospacing="0" w:line="200" w:lineRule="atLeast"/>
        <w:ind w:left="0" w:firstLine="0"/>
        <w:jc w:val="center"/>
        <w:rPr>
          <w:sz w:val="28"/>
          <w:szCs w:val="28"/>
        </w:rPr>
      </w:pPr>
    </w:p>
    <w:p w:rsidR="003033AA" w:rsidRPr="007D0D6F" w:rsidRDefault="003033AA" w:rsidP="003033AA">
      <w:pPr>
        <w:pStyle w:val="2"/>
        <w:numPr>
          <w:ilvl w:val="1"/>
          <w:numId w:val="5"/>
        </w:numPr>
        <w:tabs>
          <w:tab w:val="clear" w:pos="1080"/>
          <w:tab w:val="num" w:pos="0"/>
        </w:tabs>
        <w:suppressAutoHyphens/>
        <w:spacing w:before="0" w:beforeAutospacing="0" w:after="0" w:afterAutospacing="0" w:line="200" w:lineRule="atLeast"/>
        <w:ind w:left="0" w:firstLine="0"/>
        <w:jc w:val="center"/>
        <w:rPr>
          <w:sz w:val="28"/>
          <w:szCs w:val="28"/>
        </w:rPr>
      </w:pPr>
      <w:r w:rsidRPr="007D0D6F">
        <w:rPr>
          <w:sz w:val="28"/>
          <w:szCs w:val="28"/>
        </w:rPr>
        <w:lastRenderedPageBreak/>
        <w:t>Правила для работы с подростками, друг или подруга которых совершили самоубийство</w:t>
      </w:r>
    </w:p>
    <w:p w:rsidR="003033AA" w:rsidRPr="007D0D6F" w:rsidRDefault="003033AA" w:rsidP="003033AA">
      <w:pPr>
        <w:pStyle w:val="a3"/>
        <w:spacing w:before="0" w:after="0" w:line="200" w:lineRule="atLeast"/>
        <w:jc w:val="both"/>
        <w:rPr>
          <w:sz w:val="28"/>
          <w:szCs w:val="28"/>
        </w:rPr>
      </w:pPr>
      <w:r w:rsidRPr="007D0D6F">
        <w:rPr>
          <w:sz w:val="28"/>
          <w:szCs w:val="28"/>
        </w:rPr>
        <w:t xml:space="preserve">&gt; </w:t>
      </w:r>
      <w:r w:rsidRPr="007D0D6F">
        <w:rPr>
          <w:rStyle w:val="a4"/>
          <w:sz w:val="28"/>
          <w:szCs w:val="28"/>
        </w:rPr>
        <w:t>Избегать сказок и полуправды</w:t>
      </w:r>
      <w:r w:rsidRPr="007D0D6F">
        <w:rPr>
          <w:sz w:val="28"/>
          <w:szCs w:val="28"/>
        </w:rPr>
        <w:t xml:space="preserve">. Одна из самых серьезных проблем молодежи состоит </w:t>
      </w:r>
      <w:proofErr w:type="gramStart"/>
      <w:r w:rsidRPr="007D0D6F">
        <w:rPr>
          <w:sz w:val="28"/>
          <w:szCs w:val="28"/>
        </w:rPr>
        <w:t>в отсутствии у них знаний о суицидах из-за стремления взрослых к сохранению</w:t>
      </w:r>
      <w:proofErr w:type="gramEnd"/>
      <w:r w:rsidRPr="007D0D6F">
        <w:rPr>
          <w:sz w:val="28"/>
          <w:szCs w:val="28"/>
        </w:rPr>
        <w:t xml:space="preserve"> тайны в интересах детей. Между тем искажение реальности способно на долгий срок закрепить у подростка, находящегося в депрессии из-за случившегося, состояние подавленности. Поэтому необходимо в доступной форме предоставить старшеклассникам простые и ясные сведения о суициде с учетом их возраста и уровня развития. Очень важно, чтобы друзья самоубийцы услышали об обстоятельствах смерти от педагогов, а не от приятелей, соседей или из прессы.</w:t>
      </w:r>
    </w:p>
    <w:p w:rsidR="003033AA" w:rsidRPr="007D0D6F" w:rsidRDefault="003033AA" w:rsidP="003033AA">
      <w:pPr>
        <w:pStyle w:val="a3"/>
        <w:spacing w:before="0" w:after="0" w:line="200" w:lineRule="atLeast"/>
        <w:jc w:val="both"/>
        <w:rPr>
          <w:sz w:val="28"/>
          <w:szCs w:val="28"/>
        </w:rPr>
      </w:pPr>
      <w:r w:rsidRPr="007D0D6F">
        <w:rPr>
          <w:sz w:val="28"/>
          <w:szCs w:val="28"/>
        </w:rPr>
        <w:t xml:space="preserve">&gt; </w:t>
      </w:r>
      <w:r w:rsidRPr="007D0D6F">
        <w:rPr>
          <w:rStyle w:val="a4"/>
          <w:sz w:val="28"/>
          <w:szCs w:val="28"/>
        </w:rPr>
        <w:t>Говорить с ребенком об умершем, давая высказаться ему самому</w:t>
      </w:r>
      <w:r w:rsidRPr="007D0D6F">
        <w:rPr>
          <w:sz w:val="28"/>
          <w:szCs w:val="28"/>
        </w:rPr>
        <w:t xml:space="preserve"> и вспоминая не только о произошедшей трагедии, но и о счастливом времени и моментах, проведенных </w:t>
      </w:r>
      <w:proofErr w:type="gramStart"/>
      <w:r w:rsidRPr="007D0D6F">
        <w:rPr>
          <w:sz w:val="28"/>
          <w:szCs w:val="28"/>
        </w:rPr>
        <w:t>с</w:t>
      </w:r>
      <w:proofErr w:type="gramEnd"/>
      <w:r w:rsidRPr="007D0D6F">
        <w:rPr>
          <w:sz w:val="28"/>
          <w:szCs w:val="28"/>
        </w:rPr>
        <w:t xml:space="preserve"> ушедшим. Однако обсуждение интимных причин и поводов суицида следует проводить избирательно.</w:t>
      </w:r>
    </w:p>
    <w:p w:rsidR="003033AA" w:rsidRPr="007D0D6F" w:rsidRDefault="003033AA" w:rsidP="003033AA">
      <w:pPr>
        <w:pStyle w:val="a3"/>
        <w:spacing w:before="0" w:after="0" w:line="200" w:lineRule="atLeast"/>
        <w:jc w:val="both"/>
        <w:rPr>
          <w:sz w:val="28"/>
          <w:szCs w:val="28"/>
        </w:rPr>
      </w:pPr>
      <w:r w:rsidRPr="007D0D6F">
        <w:rPr>
          <w:sz w:val="28"/>
          <w:szCs w:val="28"/>
        </w:rPr>
        <w:t xml:space="preserve">&gt; </w:t>
      </w:r>
      <w:r w:rsidRPr="007D0D6F">
        <w:rPr>
          <w:rStyle w:val="a4"/>
          <w:sz w:val="28"/>
          <w:szCs w:val="28"/>
        </w:rPr>
        <w:t>Давать возможность показать горе, выплеснуть эмоции</w:t>
      </w:r>
      <w:r w:rsidRPr="007D0D6F">
        <w:rPr>
          <w:sz w:val="28"/>
          <w:szCs w:val="28"/>
        </w:rPr>
        <w:t>. Гнев, отчаяние, протест свойственны не только взрослым, но и детям, которые имеют право на открытое проявление чувств. Вместе с тем необходимо обращать особое внимание на возникающее у подростков ощущение вины, уверяя их в непричастности к самоубийству и в том, что они сделали все возможное для его предотвращения.</w:t>
      </w:r>
    </w:p>
    <w:p w:rsidR="003033AA" w:rsidRPr="007D0D6F" w:rsidRDefault="003033AA" w:rsidP="003033AA">
      <w:pPr>
        <w:pStyle w:val="a3"/>
        <w:spacing w:before="0" w:after="0" w:line="200" w:lineRule="atLeast"/>
        <w:jc w:val="both"/>
        <w:rPr>
          <w:sz w:val="28"/>
          <w:szCs w:val="28"/>
        </w:rPr>
      </w:pPr>
      <w:r w:rsidRPr="007D0D6F">
        <w:rPr>
          <w:sz w:val="28"/>
          <w:szCs w:val="28"/>
        </w:rPr>
        <w:t xml:space="preserve">&gt; </w:t>
      </w:r>
      <w:r w:rsidRPr="007D0D6F">
        <w:rPr>
          <w:rStyle w:val="a4"/>
          <w:sz w:val="28"/>
          <w:szCs w:val="28"/>
        </w:rPr>
        <w:t>Преодолевать фаталистические настроения</w:t>
      </w:r>
      <w:r w:rsidRPr="007D0D6F">
        <w:rPr>
          <w:sz w:val="28"/>
          <w:szCs w:val="28"/>
        </w:rPr>
        <w:t>, обсуждая конструктивные пути преодоления возможных конфликтов. Важно убедить ребенка, что суицид является недостойным способом выхода из затруднительного положения, ибо как бы ни были мрачны тучи, потом обязательно выглянет солнце. Или самая ужасная зубная боль проходит, стоит только немного потерпеть.</w:t>
      </w:r>
    </w:p>
    <w:p w:rsidR="003033AA" w:rsidRPr="007D0D6F" w:rsidRDefault="003033AA" w:rsidP="003033AA">
      <w:pPr>
        <w:pStyle w:val="a3"/>
        <w:spacing w:before="0" w:after="0" w:line="200" w:lineRule="atLeast"/>
        <w:jc w:val="both"/>
        <w:rPr>
          <w:sz w:val="28"/>
          <w:szCs w:val="28"/>
        </w:rPr>
      </w:pPr>
      <w:r w:rsidRPr="007D0D6F">
        <w:rPr>
          <w:sz w:val="28"/>
          <w:szCs w:val="28"/>
        </w:rPr>
        <w:t xml:space="preserve">&gt; </w:t>
      </w:r>
      <w:r w:rsidRPr="007D0D6F">
        <w:rPr>
          <w:rStyle w:val="a4"/>
          <w:sz w:val="28"/>
          <w:szCs w:val="28"/>
        </w:rPr>
        <w:t>Помочь ребенку принять решение вновь начать жизнь</w:t>
      </w:r>
      <w:r w:rsidRPr="007D0D6F">
        <w:rPr>
          <w:sz w:val="28"/>
          <w:szCs w:val="28"/>
        </w:rPr>
        <w:t xml:space="preserve">. Выход из депрессии и реабилитация не происходит после одной встречи, 1–2 дней или ночей, поэтому важно продолжать работу с друзьями </w:t>
      </w:r>
      <w:proofErr w:type="spellStart"/>
      <w:r w:rsidRPr="007D0D6F">
        <w:rPr>
          <w:sz w:val="28"/>
          <w:szCs w:val="28"/>
        </w:rPr>
        <w:t>суицидента</w:t>
      </w:r>
      <w:proofErr w:type="spellEnd"/>
      <w:r w:rsidRPr="007D0D6F">
        <w:rPr>
          <w:sz w:val="28"/>
          <w:szCs w:val="28"/>
        </w:rPr>
        <w:t xml:space="preserve"> на протяжении всего срока, пока они нуждаются в помощи, поддерживая в них надежду на облегчение в будущем.</w:t>
      </w:r>
    </w:p>
    <w:p w:rsidR="003033AA" w:rsidRPr="007D0D6F" w:rsidRDefault="003033AA" w:rsidP="003033AA">
      <w:pPr>
        <w:spacing w:line="200" w:lineRule="atLeast"/>
        <w:jc w:val="both"/>
        <w:rPr>
          <w:rFonts w:ascii="Times New Roman" w:hAnsi="Times New Roman" w:cs="Times New Roman"/>
          <w:sz w:val="28"/>
          <w:szCs w:val="28"/>
        </w:rPr>
      </w:pPr>
    </w:p>
    <w:p w:rsidR="00DC19BB" w:rsidRDefault="00DC19BB" w:rsidP="003033AA">
      <w:pPr>
        <w:spacing w:line="200" w:lineRule="atLeast"/>
        <w:jc w:val="center"/>
        <w:rPr>
          <w:rFonts w:ascii="Times New Roman" w:hAnsi="Times New Roman" w:cs="Times New Roman"/>
          <w:b/>
          <w:bCs/>
          <w:sz w:val="28"/>
          <w:szCs w:val="28"/>
        </w:rPr>
      </w:pPr>
    </w:p>
    <w:p w:rsidR="00DC19BB" w:rsidRDefault="00DC19BB" w:rsidP="003033AA">
      <w:pPr>
        <w:spacing w:line="200" w:lineRule="atLeast"/>
        <w:jc w:val="center"/>
        <w:rPr>
          <w:rFonts w:ascii="Times New Roman" w:hAnsi="Times New Roman" w:cs="Times New Roman"/>
          <w:b/>
          <w:bCs/>
          <w:sz w:val="28"/>
          <w:szCs w:val="28"/>
        </w:rPr>
      </w:pPr>
    </w:p>
    <w:p w:rsidR="00DC19BB" w:rsidRDefault="00DC19BB" w:rsidP="003033AA">
      <w:pPr>
        <w:spacing w:line="200" w:lineRule="atLeast"/>
        <w:jc w:val="center"/>
        <w:rPr>
          <w:rFonts w:ascii="Times New Roman" w:hAnsi="Times New Roman" w:cs="Times New Roman"/>
          <w:b/>
          <w:bCs/>
          <w:sz w:val="28"/>
          <w:szCs w:val="28"/>
        </w:rPr>
      </w:pPr>
    </w:p>
    <w:p w:rsidR="00DC19BB" w:rsidRDefault="00DC19BB" w:rsidP="003033AA">
      <w:pPr>
        <w:spacing w:line="200" w:lineRule="atLeast"/>
        <w:jc w:val="center"/>
        <w:rPr>
          <w:rFonts w:ascii="Times New Roman" w:hAnsi="Times New Roman" w:cs="Times New Roman"/>
          <w:b/>
          <w:bCs/>
          <w:sz w:val="28"/>
          <w:szCs w:val="28"/>
        </w:rPr>
      </w:pPr>
    </w:p>
    <w:p w:rsidR="003033AA" w:rsidRPr="007D0D6F" w:rsidRDefault="003033AA" w:rsidP="003033AA">
      <w:pPr>
        <w:spacing w:line="200" w:lineRule="atLeast"/>
        <w:jc w:val="center"/>
        <w:rPr>
          <w:rFonts w:ascii="Times New Roman" w:hAnsi="Times New Roman" w:cs="Times New Roman"/>
          <w:b/>
          <w:bCs/>
          <w:sz w:val="28"/>
          <w:szCs w:val="28"/>
        </w:rPr>
      </w:pPr>
      <w:r w:rsidRPr="007D0D6F">
        <w:rPr>
          <w:rFonts w:ascii="Times New Roman" w:hAnsi="Times New Roman" w:cs="Times New Roman"/>
          <w:b/>
          <w:bCs/>
          <w:sz w:val="28"/>
          <w:szCs w:val="28"/>
        </w:rPr>
        <w:lastRenderedPageBreak/>
        <w:t>Заключительные рекомендации</w:t>
      </w:r>
    </w:p>
    <w:p w:rsidR="003033AA" w:rsidRPr="007D0D6F" w:rsidRDefault="003033AA" w:rsidP="003033AA">
      <w:pPr>
        <w:spacing w:line="200" w:lineRule="atLeast"/>
        <w:jc w:val="both"/>
        <w:rPr>
          <w:rFonts w:ascii="Times New Roman" w:hAnsi="Times New Roman" w:cs="Times New Roman"/>
          <w:sz w:val="28"/>
          <w:szCs w:val="28"/>
        </w:rPr>
      </w:pPr>
      <w:r w:rsidRPr="007D0D6F">
        <w:rPr>
          <w:rFonts w:ascii="Times New Roman" w:hAnsi="Times New Roman" w:cs="Times New Roman"/>
          <w:sz w:val="28"/>
          <w:szCs w:val="28"/>
        </w:rPr>
        <w:tab/>
        <w:t>Самоубийство не является громом с ясного неба: учащиеся с суицидальными наклонностями весьма ясно предупреждают окружающих о своих намерениях и оставляют много возможностей для принятия соответствующих мер. Превенция самоубийств является для учителей и других работников ОУ задачей огромной стратегической важности, для решения которой необходимо:</w:t>
      </w:r>
    </w:p>
    <w:p w:rsidR="003033AA" w:rsidRPr="007D0D6F" w:rsidRDefault="003033AA" w:rsidP="003033AA">
      <w:pPr>
        <w:spacing w:line="200" w:lineRule="atLeast"/>
        <w:ind w:firstLine="567"/>
        <w:jc w:val="both"/>
        <w:rPr>
          <w:rFonts w:ascii="Times New Roman" w:hAnsi="Times New Roman" w:cs="Times New Roman"/>
          <w:sz w:val="28"/>
          <w:szCs w:val="28"/>
        </w:rPr>
      </w:pPr>
      <w:proofErr w:type="gramStart"/>
      <w:r w:rsidRPr="007D0D6F">
        <w:rPr>
          <w:rFonts w:ascii="Times New Roman" w:hAnsi="Times New Roman" w:cs="Times New Roman"/>
          <w:sz w:val="28"/>
          <w:szCs w:val="28"/>
        </w:rPr>
        <w:t>- своевременное выявление учащихся с личностными нарушениями и обеспечение их психологической поддержкой;</w:t>
      </w:r>
      <w:r w:rsidRPr="007D0D6F">
        <w:rPr>
          <w:rFonts w:ascii="Times New Roman" w:hAnsi="Times New Roman" w:cs="Times New Roman"/>
          <w:sz w:val="28"/>
          <w:szCs w:val="28"/>
        </w:rPr>
        <w:br/>
      </w:r>
      <w:r w:rsidRPr="007D0D6F">
        <w:rPr>
          <w:rFonts w:ascii="Times New Roman" w:hAnsi="Times New Roman" w:cs="Times New Roman"/>
          <w:sz w:val="28"/>
          <w:szCs w:val="28"/>
        </w:rPr>
        <w:tab/>
        <w:t>- формирование с детьми и подростками более близких отношений путем доверительных бесед с искренним стремлением понять их и оказать помощь;</w:t>
      </w:r>
      <w:r w:rsidRPr="007D0D6F">
        <w:rPr>
          <w:rFonts w:ascii="Times New Roman" w:hAnsi="Times New Roman" w:cs="Times New Roman"/>
          <w:sz w:val="28"/>
          <w:szCs w:val="28"/>
        </w:rPr>
        <w:br/>
      </w:r>
      <w:r w:rsidRPr="007D0D6F">
        <w:rPr>
          <w:rFonts w:ascii="Times New Roman" w:hAnsi="Times New Roman" w:cs="Times New Roman"/>
          <w:sz w:val="28"/>
          <w:szCs w:val="28"/>
        </w:rPr>
        <w:tab/>
        <w:t>- облегчение душевных страданий;</w:t>
      </w:r>
      <w:r w:rsidRPr="007D0D6F">
        <w:rPr>
          <w:rFonts w:ascii="Times New Roman" w:hAnsi="Times New Roman" w:cs="Times New Roman"/>
          <w:sz w:val="28"/>
          <w:szCs w:val="28"/>
        </w:rPr>
        <w:br/>
      </w:r>
      <w:r w:rsidRPr="007D0D6F">
        <w:rPr>
          <w:rFonts w:ascii="Times New Roman" w:hAnsi="Times New Roman" w:cs="Times New Roman"/>
          <w:sz w:val="28"/>
          <w:szCs w:val="28"/>
        </w:rPr>
        <w:tab/>
        <w:t>- проявление наблюдательности и умения своевременного распознавания признаков суицидальных намерений, словесных высказываний или изменений в поведении;</w:t>
      </w:r>
      <w:r w:rsidRPr="007D0D6F">
        <w:rPr>
          <w:rFonts w:ascii="Times New Roman" w:hAnsi="Times New Roman" w:cs="Times New Roman"/>
          <w:sz w:val="28"/>
          <w:szCs w:val="28"/>
        </w:rPr>
        <w:br/>
      </w:r>
      <w:r w:rsidRPr="007D0D6F">
        <w:rPr>
          <w:rFonts w:ascii="Times New Roman" w:hAnsi="Times New Roman" w:cs="Times New Roman"/>
          <w:sz w:val="28"/>
          <w:szCs w:val="28"/>
        </w:rPr>
        <w:tab/>
        <w:t>- оказание помощи в учебе ученикам с низкой успеваемостью;</w:t>
      </w:r>
      <w:proofErr w:type="gramEnd"/>
      <w:r w:rsidRPr="007D0D6F">
        <w:rPr>
          <w:rFonts w:ascii="Times New Roman" w:hAnsi="Times New Roman" w:cs="Times New Roman"/>
          <w:sz w:val="28"/>
          <w:szCs w:val="28"/>
        </w:rPr>
        <w:br/>
      </w:r>
      <w:r w:rsidRPr="007D0D6F">
        <w:rPr>
          <w:rFonts w:ascii="Times New Roman" w:hAnsi="Times New Roman" w:cs="Times New Roman"/>
          <w:sz w:val="28"/>
          <w:szCs w:val="28"/>
        </w:rPr>
        <w:tab/>
        <w:t>- контроль посещаемости занятий и прогулов;</w:t>
      </w:r>
      <w:r w:rsidRPr="007D0D6F">
        <w:rPr>
          <w:rFonts w:ascii="Times New Roman" w:hAnsi="Times New Roman" w:cs="Times New Roman"/>
          <w:sz w:val="28"/>
          <w:szCs w:val="28"/>
        </w:rPr>
        <w:br/>
      </w:r>
      <w:r w:rsidRPr="007D0D6F">
        <w:rPr>
          <w:rFonts w:ascii="Times New Roman" w:hAnsi="Times New Roman" w:cs="Times New Roman"/>
          <w:sz w:val="28"/>
          <w:szCs w:val="28"/>
        </w:rPr>
        <w:tab/>
        <w:t xml:space="preserve">- </w:t>
      </w:r>
      <w:proofErr w:type="spellStart"/>
      <w:r w:rsidRPr="007D0D6F">
        <w:rPr>
          <w:rFonts w:ascii="Times New Roman" w:hAnsi="Times New Roman" w:cs="Times New Roman"/>
          <w:sz w:val="28"/>
          <w:szCs w:val="28"/>
        </w:rPr>
        <w:t>дестигматизация</w:t>
      </w:r>
      <w:proofErr w:type="spellEnd"/>
      <w:r w:rsidRPr="007D0D6F">
        <w:rPr>
          <w:rFonts w:ascii="Times New Roman" w:hAnsi="Times New Roman" w:cs="Times New Roman"/>
          <w:sz w:val="28"/>
          <w:szCs w:val="28"/>
        </w:rPr>
        <w:t xml:space="preserve"> психических болезней (борьба с преобладающим стыдом перед ними), предотвращение злоупотребления алкоголем и наркотиками;</w:t>
      </w:r>
      <w:r w:rsidRPr="007D0D6F">
        <w:rPr>
          <w:rFonts w:ascii="Times New Roman" w:hAnsi="Times New Roman" w:cs="Times New Roman"/>
          <w:sz w:val="28"/>
          <w:szCs w:val="28"/>
        </w:rPr>
        <w:br/>
      </w:r>
      <w:r w:rsidRPr="007D0D6F">
        <w:rPr>
          <w:rFonts w:ascii="Times New Roman" w:hAnsi="Times New Roman" w:cs="Times New Roman"/>
          <w:sz w:val="28"/>
          <w:szCs w:val="28"/>
        </w:rPr>
        <w:tab/>
        <w:t>- своевременное направление учащихся на лечение в связи с психическими расстройствами и злоупотреблением алкоголем или наркотиками;</w:t>
      </w:r>
    </w:p>
    <w:p w:rsidR="003033AA" w:rsidRPr="007D0D6F" w:rsidRDefault="003033AA" w:rsidP="003033AA">
      <w:pPr>
        <w:spacing w:line="200" w:lineRule="atLeast"/>
        <w:ind w:firstLine="709"/>
        <w:jc w:val="both"/>
        <w:rPr>
          <w:rFonts w:ascii="Times New Roman" w:hAnsi="Times New Roman" w:cs="Times New Roman"/>
          <w:sz w:val="28"/>
          <w:szCs w:val="28"/>
        </w:rPr>
      </w:pPr>
      <w:r w:rsidRPr="007D0D6F">
        <w:rPr>
          <w:rFonts w:ascii="Times New Roman" w:hAnsi="Times New Roman" w:cs="Times New Roman"/>
          <w:sz w:val="28"/>
          <w:szCs w:val="28"/>
        </w:rPr>
        <w:t>- осуществление мероприятий по ограничению доступа к возможным средствам самоубийства – токсическим веществам и опасным медикаментам, пестицидам, огнестрельному или иному оружию и т.п.;</w:t>
      </w:r>
    </w:p>
    <w:p w:rsidR="003033AA" w:rsidRPr="007D0D6F" w:rsidRDefault="003033AA" w:rsidP="003033AA">
      <w:pPr>
        <w:spacing w:line="200" w:lineRule="atLeast"/>
        <w:ind w:firstLine="709"/>
        <w:jc w:val="both"/>
        <w:rPr>
          <w:rFonts w:ascii="Times New Roman" w:hAnsi="Times New Roman" w:cs="Times New Roman"/>
          <w:sz w:val="28"/>
          <w:szCs w:val="28"/>
        </w:rPr>
      </w:pPr>
      <w:r w:rsidRPr="007D0D6F">
        <w:rPr>
          <w:rFonts w:ascii="Times New Roman" w:hAnsi="Times New Roman" w:cs="Times New Roman"/>
          <w:sz w:val="28"/>
          <w:szCs w:val="28"/>
        </w:rPr>
        <w:t>- оказание помощи учителям и другим работникам ОУ в преодолении стресса на рабочих местах.</w:t>
      </w:r>
    </w:p>
    <w:p w:rsidR="003033AA" w:rsidRPr="007D0D6F" w:rsidRDefault="003033AA" w:rsidP="003033AA">
      <w:pPr>
        <w:spacing w:line="200" w:lineRule="atLeast"/>
        <w:ind w:firstLine="709"/>
        <w:jc w:val="both"/>
        <w:rPr>
          <w:rFonts w:ascii="Times New Roman" w:hAnsi="Times New Roman" w:cs="Times New Roman"/>
          <w:sz w:val="28"/>
          <w:szCs w:val="28"/>
        </w:rPr>
      </w:pPr>
    </w:p>
    <w:p w:rsidR="003853BB" w:rsidRDefault="003853BB"/>
    <w:sectPr w:rsidR="003853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singleLevel"/>
    <w:tmpl w:val="00000003"/>
    <w:name w:val="WW8Num3"/>
    <w:lvl w:ilvl="0">
      <w:start w:val="1"/>
      <w:numFmt w:val="bullet"/>
      <w:lvlText w:val="-"/>
      <w:lvlJc w:val="left"/>
      <w:pPr>
        <w:tabs>
          <w:tab w:val="num" w:pos="0"/>
        </w:tabs>
        <w:ind w:left="1080" w:hanging="360"/>
      </w:pPr>
      <w:rPr>
        <w:rFonts w:ascii="Times New Roman" w:hAnsi="Times New Roman" w:cs="Times New Roman"/>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Times New Roman" w:hAnsi="Times New Roman" w:cs="Times New Roma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nsid w:val="00000006"/>
    <w:multiLevelType w:val="multilevel"/>
    <w:tmpl w:val="00000006"/>
    <w:name w:val="WW8Num6"/>
    <w:lvl w:ilvl="0">
      <w:start w:val="1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5D57524"/>
    <w:multiLevelType w:val="hybridMultilevel"/>
    <w:tmpl w:val="6632F786"/>
    <w:lvl w:ilvl="0" w:tplc="C7045AD4">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1222"/>
        </w:tabs>
        <w:ind w:left="1222" w:hanging="360"/>
      </w:pPr>
      <w:rPr>
        <w:rFonts w:ascii="Courier New" w:hAnsi="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7">
    <w:nsid w:val="374A410F"/>
    <w:multiLevelType w:val="hybridMultilevel"/>
    <w:tmpl w:val="55B45B42"/>
    <w:lvl w:ilvl="0" w:tplc="C7045AD4">
      <w:start w:val="1"/>
      <w:numFmt w:val="bullet"/>
      <w:lvlText w:val="-"/>
      <w:lvlJc w:val="left"/>
      <w:pPr>
        <w:tabs>
          <w:tab w:val="num" w:pos="1429"/>
        </w:tabs>
        <w:ind w:left="1429" w:hanging="360"/>
      </w:pPr>
      <w:rPr>
        <w:rFonts w:ascii="Times New Roman" w:hAnsi="Times New Roman" w:cs="Times New Roman" w:hint="default"/>
        <w:sz w:val="20"/>
      </w:rPr>
    </w:lvl>
    <w:lvl w:ilvl="1" w:tplc="2DEE81BC" w:tentative="1">
      <w:start w:val="1"/>
      <w:numFmt w:val="bullet"/>
      <w:lvlText w:val="o"/>
      <w:lvlJc w:val="left"/>
      <w:pPr>
        <w:tabs>
          <w:tab w:val="num" w:pos="1440"/>
        </w:tabs>
        <w:ind w:left="1440" w:hanging="360"/>
      </w:pPr>
      <w:rPr>
        <w:rFonts w:ascii="Courier New" w:hAnsi="Courier New" w:hint="default"/>
        <w:sz w:val="20"/>
      </w:rPr>
    </w:lvl>
    <w:lvl w:ilvl="2" w:tplc="74FC8A04" w:tentative="1">
      <w:start w:val="1"/>
      <w:numFmt w:val="bullet"/>
      <w:lvlText w:val=""/>
      <w:lvlJc w:val="left"/>
      <w:pPr>
        <w:tabs>
          <w:tab w:val="num" w:pos="2160"/>
        </w:tabs>
        <w:ind w:left="2160" w:hanging="360"/>
      </w:pPr>
      <w:rPr>
        <w:rFonts w:ascii="Wingdings" w:hAnsi="Wingdings" w:hint="default"/>
        <w:sz w:val="20"/>
      </w:rPr>
    </w:lvl>
    <w:lvl w:ilvl="3" w:tplc="3A4ABAB2" w:tentative="1">
      <w:start w:val="1"/>
      <w:numFmt w:val="bullet"/>
      <w:lvlText w:val=""/>
      <w:lvlJc w:val="left"/>
      <w:pPr>
        <w:tabs>
          <w:tab w:val="num" w:pos="2880"/>
        </w:tabs>
        <w:ind w:left="2880" w:hanging="360"/>
      </w:pPr>
      <w:rPr>
        <w:rFonts w:ascii="Wingdings" w:hAnsi="Wingdings" w:hint="default"/>
        <w:sz w:val="20"/>
      </w:rPr>
    </w:lvl>
    <w:lvl w:ilvl="4" w:tplc="F3FA6A3A" w:tentative="1">
      <w:start w:val="1"/>
      <w:numFmt w:val="bullet"/>
      <w:lvlText w:val=""/>
      <w:lvlJc w:val="left"/>
      <w:pPr>
        <w:tabs>
          <w:tab w:val="num" w:pos="3600"/>
        </w:tabs>
        <w:ind w:left="3600" w:hanging="360"/>
      </w:pPr>
      <w:rPr>
        <w:rFonts w:ascii="Wingdings" w:hAnsi="Wingdings" w:hint="default"/>
        <w:sz w:val="20"/>
      </w:rPr>
    </w:lvl>
    <w:lvl w:ilvl="5" w:tplc="8B4A2042" w:tentative="1">
      <w:start w:val="1"/>
      <w:numFmt w:val="bullet"/>
      <w:lvlText w:val=""/>
      <w:lvlJc w:val="left"/>
      <w:pPr>
        <w:tabs>
          <w:tab w:val="num" w:pos="4320"/>
        </w:tabs>
        <w:ind w:left="4320" w:hanging="360"/>
      </w:pPr>
      <w:rPr>
        <w:rFonts w:ascii="Wingdings" w:hAnsi="Wingdings" w:hint="default"/>
        <w:sz w:val="20"/>
      </w:rPr>
    </w:lvl>
    <w:lvl w:ilvl="6" w:tplc="F71A2760" w:tentative="1">
      <w:start w:val="1"/>
      <w:numFmt w:val="bullet"/>
      <w:lvlText w:val=""/>
      <w:lvlJc w:val="left"/>
      <w:pPr>
        <w:tabs>
          <w:tab w:val="num" w:pos="5040"/>
        </w:tabs>
        <w:ind w:left="5040" w:hanging="360"/>
      </w:pPr>
      <w:rPr>
        <w:rFonts w:ascii="Wingdings" w:hAnsi="Wingdings" w:hint="default"/>
        <w:sz w:val="20"/>
      </w:rPr>
    </w:lvl>
    <w:lvl w:ilvl="7" w:tplc="DA9C553E" w:tentative="1">
      <w:start w:val="1"/>
      <w:numFmt w:val="bullet"/>
      <w:lvlText w:val=""/>
      <w:lvlJc w:val="left"/>
      <w:pPr>
        <w:tabs>
          <w:tab w:val="num" w:pos="5760"/>
        </w:tabs>
        <w:ind w:left="5760" w:hanging="360"/>
      </w:pPr>
      <w:rPr>
        <w:rFonts w:ascii="Wingdings" w:hAnsi="Wingdings" w:hint="default"/>
        <w:sz w:val="20"/>
      </w:rPr>
    </w:lvl>
    <w:lvl w:ilvl="8" w:tplc="C1162124" w:tentative="1">
      <w:start w:val="1"/>
      <w:numFmt w:val="bullet"/>
      <w:lvlText w:val=""/>
      <w:lvlJc w:val="left"/>
      <w:pPr>
        <w:tabs>
          <w:tab w:val="num" w:pos="6480"/>
        </w:tabs>
        <w:ind w:left="6480" w:hanging="360"/>
      </w:pPr>
      <w:rPr>
        <w:rFonts w:ascii="Wingdings" w:hAnsi="Wingdings" w:hint="default"/>
        <w:sz w:val="20"/>
      </w:rPr>
    </w:lvl>
  </w:abstractNum>
  <w:abstractNum w:abstractNumId="8">
    <w:nsid w:val="58545F02"/>
    <w:multiLevelType w:val="hybridMultilevel"/>
    <w:tmpl w:val="4246C67A"/>
    <w:lvl w:ilvl="0" w:tplc="C7045AD4">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EC425F7"/>
    <w:multiLevelType w:val="hybridMultilevel"/>
    <w:tmpl w:val="5540DC00"/>
    <w:lvl w:ilvl="0" w:tplc="C7045AD4">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6"/>
  </w:num>
  <w:num w:numId="3">
    <w:abstractNumId w:val="7"/>
  </w:num>
  <w:num w:numId="4">
    <w:abstractNumId w:val="8"/>
  </w:num>
  <w:num w:numId="5">
    <w:abstractNumId w:val="0"/>
  </w:num>
  <w:num w:numId="6">
    <w:abstractNumId w:val="1"/>
  </w:num>
  <w:num w:numId="7">
    <w:abstractNumId w:val="2"/>
  </w:num>
  <w:num w:numId="8">
    <w:abstractNumId w:val="3"/>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3033AA"/>
    <w:rsid w:val="003033AA"/>
    <w:rsid w:val="003853BB"/>
    <w:rsid w:val="00DC1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qFormat/>
    <w:rsid w:val="003033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qFormat/>
    <w:rsid w:val="003033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3033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033AA"/>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3033A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033AA"/>
    <w:rPr>
      <w:rFonts w:ascii="Times New Roman" w:eastAsia="Times New Roman" w:hAnsi="Times New Roman" w:cs="Times New Roman"/>
      <w:b/>
      <w:bCs/>
      <w:sz w:val="36"/>
      <w:szCs w:val="36"/>
    </w:rPr>
  </w:style>
  <w:style w:type="character" w:customStyle="1" w:styleId="30">
    <w:name w:val="Заголовок 3 Знак"/>
    <w:basedOn w:val="a0"/>
    <w:link w:val="3"/>
    <w:rsid w:val="003033AA"/>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semiHidden/>
    <w:rsid w:val="003033A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033AA"/>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3033AA"/>
    <w:rPr>
      <w:rFonts w:asciiTheme="majorHAnsi" w:eastAsiaTheme="majorEastAsia" w:hAnsiTheme="majorHAnsi" w:cstheme="majorBidi"/>
      <w:i/>
      <w:iCs/>
      <w:color w:val="404040" w:themeColor="text1" w:themeTint="BF"/>
    </w:rPr>
  </w:style>
  <w:style w:type="paragraph" w:styleId="a3">
    <w:name w:val="Normal (Web)"/>
    <w:basedOn w:val="a"/>
    <w:unhideWhenUsed/>
    <w:rsid w:val="003033A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qFormat/>
    <w:rsid w:val="003033AA"/>
    <w:rPr>
      <w:b/>
      <w:bCs/>
    </w:rPr>
  </w:style>
  <w:style w:type="character" w:styleId="a5">
    <w:name w:val="Emphasis"/>
    <w:qFormat/>
    <w:rsid w:val="003033AA"/>
    <w:rPr>
      <w:i/>
      <w:iCs/>
    </w:rPr>
  </w:style>
  <w:style w:type="paragraph" w:styleId="a6">
    <w:name w:val="Body Text Indent"/>
    <w:basedOn w:val="a"/>
    <w:link w:val="a7"/>
    <w:rsid w:val="003033AA"/>
    <w:pPr>
      <w:spacing w:after="0" w:line="240" w:lineRule="auto"/>
      <w:ind w:firstLine="567"/>
      <w:jc w:val="both"/>
    </w:pPr>
    <w:rPr>
      <w:rFonts w:ascii="Times New Roman" w:eastAsia="Times New Roman" w:hAnsi="Times New Roman" w:cs="Times New Roman"/>
      <w:sz w:val="28"/>
      <w:szCs w:val="28"/>
    </w:rPr>
  </w:style>
  <w:style w:type="character" w:customStyle="1" w:styleId="a7">
    <w:name w:val="Основной текст с отступом Знак"/>
    <w:basedOn w:val="a0"/>
    <w:link w:val="a6"/>
    <w:rsid w:val="003033AA"/>
    <w:rPr>
      <w:rFonts w:ascii="Times New Roman" w:eastAsia="Times New Roman" w:hAnsi="Times New Roman" w:cs="Times New Roman"/>
      <w:sz w:val="28"/>
      <w:szCs w:val="28"/>
    </w:rPr>
  </w:style>
  <w:style w:type="paragraph" w:styleId="21">
    <w:name w:val="Body Text Indent 2"/>
    <w:basedOn w:val="a"/>
    <w:link w:val="22"/>
    <w:rsid w:val="003033AA"/>
    <w:pPr>
      <w:spacing w:before="100" w:beforeAutospacing="1" w:after="100" w:afterAutospacing="1" w:line="240" w:lineRule="auto"/>
      <w:ind w:left="-567"/>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3033AA"/>
    <w:rPr>
      <w:rFonts w:ascii="Times New Roman" w:eastAsia="Times New Roman" w:hAnsi="Times New Roman" w:cs="Times New Roman"/>
      <w:sz w:val="24"/>
      <w:szCs w:val="20"/>
    </w:rPr>
  </w:style>
  <w:style w:type="paragraph" w:styleId="31">
    <w:name w:val="Body Text Indent 3"/>
    <w:basedOn w:val="a"/>
    <w:link w:val="32"/>
    <w:rsid w:val="003033AA"/>
    <w:pPr>
      <w:spacing w:before="100" w:beforeAutospacing="1" w:after="100" w:afterAutospacing="1" w:line="240" w:lineRule="auto"/>
      <w:ind w:left="-567" w:firstLine="720"/>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3033AA"/>
    <w:rPr>
      <w:rFonts w:ascii="Times New Roman" w:eastAsia="Times New Roman" w:hAnsi="Times New Roman" w:cs="Times New Roman"/>
      <w:sz w:val="24"/>
      <w:szCs w:val="20"/>
    </w:rPr>
  </w:style>
  <w:style w:type="paragraph" w:styleId="a8">
    <w:name w:val="Body Text"/>
    <w:basedOn w:val="a"/>
    <w:link w:val="a9"/>
    <w:rsid w:val="003033AA"/>
    <w:pPr>
      <w:spacing w:after="0" w:line="240" w:lineRule="auto"/>
      <w:jc w:val="both"/>
    </w:pPr>
    <w:rPr>
      <w:rFonts w:ascii="Times New Roman" w:eastAsia="Times New Roman" w:hAnsi="Times New Roman" w:cs="Times New Roman"/>
      <w:sz w:val="24"/>
      <w:szCs w:val="20"/>
    </w:rPr>
  </w:style>
  <w:style w:type="character" w:customStyle="1" w:styleId="a9">
    <w:name w:val="Основной текст Знак"/>
    <w:basedOn w:val="a0"/>
    <w:link w:val="a8"/>
    <w:rsid w:val="003033AA"/>
    <w:rPr>
      <w:rFonts w:ascii="Times New Roman" w:eastAsia="Times New Roman" w:hAnsi="Times New Roman" w:cs="Times New Roman"/>
      <w:sz w:val="24"/>
      <w:szCs w:val="20"/>
    </w:rPr>
  </w:style>
  <w:style w:type="paragraph" w:styleId="aa">
    <w:name w:val="List Paragraph"/>
    <w:basedOn w:val="a"/>
    <w:qFormat/>
    <w:rsid w:val="003033AA"/>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5570</Words>
  <Characters>31754</Characters>
  <Application>Microsoft Office Word</Application>
  <DocSecurity>0</DocSecurity>
  <Lines>264</Lines>
  <Paragraphs>74</Paragraphs>
  <ScaleCrop>false</ScaleCrop>
  <Company>Hewlett-Packard</Company>
  <LinksUpToDate>false</LinksUpToDate>
  <CharactersWithSpaces>37250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2014</dc:creator>
  <cp:keywords/>
  <dc:description/>
  <cp:lastModifiedBy>User 2014</cp:lastModifiedBy>
  <cp:revision>3</cp:revision>
  <dcterms:created xsi:type="dcterms:W3CDTF">2017-01-27T07:29:00Z</dcterms:created>
  <dcterms:modified xsi:type="dcterms:W3CDTF">2017-01-27T07:35:00Z</dcterms:modified>
</cp:coreProperties>
</file>